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17" w:rsidRPr="00306598" w:rsidRDefault="00DD4F17" w:rsidP="00DD4F17">
      <w:pPr>
        <w:rPr>
          <w:lang w:val="el-GR" w:eastAsia="el-GR" w:bidi="el-GR"/>
        </w:rPr>
      </w:pPr>
      <w:r w:rsidRPr="00306598">
        <w:rPr>
          <w:lang w:val="el-GR" w:eastAsia="el-GR" w:bidi="el-GR"/>
        </w:rPr>
        <w:t>ΠΙΝΑΚΑΣ ΤΕΧΝΙΚΩΝ ΠΡΟΔΙΑΓΡΑΦΩΝ ΕΙΔΩΝ</w:t>
      </w:r>
    </w:p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  <w:r w:rsidRPr="00306598">
        <w:rPr>
          <w:lang w:val="el-GR" w:eastAsia="el-GR" w:bidi="el-GR"/>
        </w:rPr>
        <w:t>ΟΜΑΔΑ Α: ΜΕΛΑΝΙΑ - ΤΟΝΕΡ</w:t>
      </w:r>
    </w:p>
    <w:p w:rsidR="00DD4F17" w:rsidRPr="00306598" w:rsidRDefault="00DD4F17" w:rsidP="00DD4F17">
      <w:pPr>
        <w:rPr>
          <w:lang w:val="el-GR" w:eastAsia="el-GR" w:bidi="el-GR"/>
        </w:rPr>
      </w:pPr>
      <w:r w:rsidRPr="00306598">
        <w:rPr>
          <w:lang w:val="el-GR" w:eastAsia="el-GR" w:bidi="el-GR"/>
        </w:rPr>
        <w:t>Όλα τα αναλώσιμα θα είναι γνήσια προϊόντα αρίστης ποιότητας και σύμφωνα με τις απαιτούμενες τεχνικές προδιαγραφές.</w:t>
      </w:r>
    </w:p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  <w:r w:rsidRPr="00306598">
        <w:rPr>
          <w:lang w:val="el-GR" w:eastAsia="el-GR" w:bidi="el-GR"/>
        </w:rPr>
        <w:t xml:space="preserve">Α1. ΥΠΗΡΕΣΙΕΣ ΔΗΜΟΥ </w:t>
      </w:r>
    </w:p>
    <w:p w:rsidR="00DD4F17" w:rsidRPr="00306598" w:rsidRDefault="00DD4F17" w:rsidP="00DD4F17">
      <w:pPr>
        <w:rPr>
          <w:lang w:val="el-GR" w:eastAsia="el-GR" w:bidi="el-GR"/>
        </w:rPr>
      </w:pP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4"/>
        <w:gridCol w:w="1490"/>
        <w:gridCol w:w="1056"/>
        <w:gridCol w:w="1300"/>
        <w:gridCol w:w="1820"/>
      </w:tblGrid>
      <w:tr w:rsidR="00DD4F17" w:rsidRPr="00306598" w:rsidTr="000F6B6E">
        <w:trPr>
          <w:trHeight w:val="463"/>
          <w:tblHeader/>
          <w:jc w:val="center"/>
        </w:trPr>
        <w:tc>
          <w:tcPr>
            <w:tcW w:w="70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/>
              </w:rPr>
            </w:pPr>
            <w:r w:rsidRPr="00306598">
              <w:rPr>
                <w:lang w:val="el-GR" w:eastAsia="el-GR" w:bidi="el-GR"/>
              </w:rPr>
              <w:t>Α/Α</w:t>
            </w:r>
          </w:p>
        </w:tc>
        <w:tc>
          <w:tcPr>
            <w:tcW w:w="396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ΠΕΡΙΓΡΑΦΗ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ΚΩΔΙΚΟΣ ΑΝΑΛΩΣΙΜΟΥ</w:t>
            </w:r>
          </w:p>
        </w:tc>
        <w:tc>
          <w:tcPr>
            <w:tcW w:w="105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ΜΟΝ. ΜΕΤΡΗΣΗΣ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ΑΠΑΙΤΗΣΗ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n-US"/>
              </w:rPr>
              <w:t>ΑΠΑΝΤΗΣΗ ΠΡΟΣΦΕΡΟΝΤΟΣ</w:t>
            </w: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/>
              </w:rPr>
            </w:pPr>
            <w:r w:rsidRPr="00306598">
              <w:rPr>
                <w:lang w:val="el-GR" w:eastAsia="el-GR" w:bidi="el-GR"/>
              </w:rPr>
              <w:t>1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/>
              </w:rPr>
            </w:pPr>
            <w:r w:rsidRPr="00306598">
              <w:rPr>
                <w:lang w:val="el-GR" w:eastAsia="el-GR" w:bidi="el-GR"/>
              </w:rPr>
              <w:t xml:space="preserve">ΜΕΛΑΝΙ Π/Μ EPSON </w:t>
            </w:r>
            <w:proofErr w:type="spellStart"/>
            <w:r w:rsidRPr="00306598">
              <w:rPr>
                <w:lang w:val="el-GR" w:eastAsia="el-GR" w:bidi="el-GR"/>
              </w:rPr>
              <w:t>SureColor</w:t>
            </w:r>
            <w:proofErr w:type="spellEnd"/>
            <w:r w:rsidRPr="00306598">
              <w:rPr>
                <w:lang w:val="el-GR" w:eastAsia="el-GR" w:bidi="el-GR"/>
              </w:rPr>
              <w:t xml:space="preserve"> SC-T5200-PS, ΧΡΩΜΑ ΜΑΥΡΟ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C13T692100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n-US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ΜΕΛΑΝΙ Π/Μ EPSON </w:t>
            </w:r>
            <w:proofErr w:type="spellStart"/>
            <w:r w:rsidRPr="00306598">
              <w:rPr>
                <w:lang w:val="el-GR" w:eastAsia="el-GR" w:bidi="el-GR"/>
              </w:rPr>
              <w:t>SureColor</w:t>
            </w:r>
            <w:proofErr w:type="spellEnd"/>
            <w:r w:rsidRPr="00306598">
              <w:rPr>
                <w:lang w:val="el-GR" w:eastAsia="el-GR" w:bidi="el-GR"/>
              </w:rPr>
              <w:t xml:space="preserve"> SC-T5200-PS, ΧΡΩΜΑ ΚΥΑΝΟ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C13T69220N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3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ΜΕΛΑΝΙ Π/Μ EPSON </w:t>
            </w:r>
            <w:proofErr w:type="spellStart"/>
            <w:r w:rsidRPr="00306598">
              <w:rPr>
                <w:lang w:val="el-GR" w:eastAsia="el-GR" w:bidi="el-GR"/>
              </w:rPr>
              <w:t>SureColor</w:t>
            </w:r>
            <w:proofErr w:type="spellEnd"/>
            <w:r w:rsidRPr="00306598">
              <w:rPr>
                <w:lang w:val="el-GR" w:eastAsia="el-GR" w:bidi="el-GR"/>
              </w:rPr>
              <w:t xml:space="preserve"> SC-T5200-PS, ΧΡΩΜΑ ΜΑΤΖΕΝΤΑ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C13T69230N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4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ΜΕΛΑΝΙ Π/Μ EPSON </w:t>
            </w:r>
            <w:proofErr w:type="spellStart"/>
            <w:r w:rsidRPr="00306598">
              <w:rPr>
                <w:lang w:val="el-GR" w:eastAsia="el-GR" w:bidi="el-GR"/>
              </w:rPr>
              <w:t>SureColor</w:t>
            </w:r>
            <w:proofErr w:type="spellEnd"/>
            <w:r w:rsidRPr="00306598">
              <w:rPr>
                <w:lang w:val="el-GR" w:eastAsia="el-GR" w:bidi="el-GR"/>
              </w:rPr>
              <w:t xml:space="preserve"> SC-T5200-PS, ΧΡΩΜΑ ΚΙΤΡΙΝΟ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C13T69240N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5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ΜΕΛΑΝΙ Π/Μ EPSON </w:t>
            </w:r>
            <w:proofErr w:type="spellStart"/>
            <w:r w:rsidRPr="00306598">
              <w:rPr>
                <w:lang w:val="el-GR" w:eastAsia="el-GR" w:bidi="el-GR"/>
              </w:rPr>
              <w:t>SureColor</w:t>
            </w:r>
            <w:proofErr w:type="spellEnd"/>
            <w:r w:rsidRPr="00306598">
              <w:rPr>
                <w:lang w:val="el-GR" w:eastAsia="el-GR" w:bidi="el-GR"/>
              </w:rPr>
              <w:t xml:space="preserve"> SC-T5200-PS, ΧΡΩΜΑ ΜΑΤ ΜΑΥΡΟ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C13T692500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6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WF-C20600, ΧΡΩΜΑ ΜΑΥΡΟ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C13T02Q100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7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WF-C20600, ΧΡΩΜΑ ΚΥΑΝΟ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C13T02Q200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8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WF-C20600, ΧΡΩΜΑ ΜΑΤΖΕΝΤΑ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C13T02Q300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9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WF-C20600, ΧΡΩΜΑ ΚΙΤΡΙΝΟ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C13T02Q400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10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WF-C869R, ΧΡΩΜΑ ΜΑΥΡΟ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C13T97310N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11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WF-C869R, ΧΡΩΜΑ ΚΥΑΝΟ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C13T97320N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12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WF-C869R, ΧΡΩΜΑ ΜΑΤΖΕΝΤΑ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C13T97330N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13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WF-C869R, ΧΡΩΜΑ ΚΙΤΡΙΝΟ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C13T97340N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14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WF-C879RDTWFC, ΧΡΩΜΑ ΜΑΥΡΟ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C13T05A10N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15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WF-C879RDTWFC, ΧΡΩΜΑ ΚΥΑΝΟ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C13T05A20N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16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WF-C879RDTWFC, ΧΡΩΜΑ ΜΑΤΖΕΝΤΑ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C13T05A30N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17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WF-C879RDTWFC, ΧΡΩΜΑ ΚΙΤΡΙΝΟ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C13T05A40N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lastRenderedPageBreak/>
              <w:t>18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MAINTENCE BOX EPSON T6716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T6716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19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MAINTENCE BOX EPSON T6714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T6714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20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MAINTENCE BOX EPSON T6713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T6713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21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MLT-D111L  Μονάδα μαύρου γραφίτη για </w:t>
            </w:r>
            <w:proofErr w:type="spellStart"/>
            <w:r w:rsidRPr="00306598">
              <w:rPr>
                <w:lang w:val="el-GR" w:eastAsia="el-GR" w:bidi="el-GR"/>
              </w:rPr>
              <w:t>Samsung</w:t>
            </w:r>
            <w:proofErr w:type="spellEnd"/>
            <w:r w:rsidRPr="00306598">
              <w:rPr>
                <w:lang w:val="el-GR" w:eastAsia="el-GR" w:bidi="el-GR"/>
              </w:rPr>
              <w:t xml:space="preserve"> SL-M2070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MLT-D111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22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MLT-D116L  Μονάδα μαύρου γραφίτη για </w:t>
            </w:r>
            <w:proofErr w:type="spellStart"/>
            <w:r w:rsidRPr="00306598">
              <w:rPr>
                <w:lang w:val="el-GR" w:eastAsia="el-GR" w:bidi="el-GR"/>
              </w:rPr>
              <w:t>Samsung</w:t>
            </w:r>
            <w:proofErr w:type="spellEnd"/>
            <w:r w:rsidRPr="00306598">
              <w:rPr>
                <w:lang w:val="el-GR" w:eastAsia="el-GR" w:bidi="el-GR"/>
              </w:rPr>
              <w:t xml:space="preserve"> SL-M2675FN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MLT-D116L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23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TN-3600XXL Μελάνι για το BROTHER HL-L5210DN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TN-3600XXL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24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ΕΚΤΥΠΩΤΗ EPSON M100, ΧΡΩΜΑ ΜΑΥΡΟ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C13T77414A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25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ΕΚΤΥΠΩΤΗ EPSON M1180, ΧΡΩΜΑ ΜΑΥΡΟ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C13T01L14A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26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L3150, ΧΡΩΜΑ ΜΑΥΡΟ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C13T00S14A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27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L3150, ΧΡΩΜΑ ΚΥΑΝΟ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C13T00S24A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28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L3150, ΧΡΩΜΑ ΜΑΤΖΕΝΤΑ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C13T00S34A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29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L3150, ΧΡΩΜΑ ΚΙΤΡΙΝΟ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C13T00S44A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30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WF-C579RD2TWF, ΧΡΩΜΑ ΜΑΥΡΟ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C13T01C100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31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WF-C579RD2TWF, ΧΡΩΜΑ ΚΥΑΝΟ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C13T01C200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32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WF-C579RD2TWF, ΧΡΩΜΑ ΜΑΤΖΕΝΤΑ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C13T01C300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33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WF-C579RD2TWF, ΧΡΩΜΑ ΚΙΤΡΙΝΟ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C13T01C400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34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WF-C5710DWF, ΧΡΩΜΑ ΜΑΥΡΟ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C13T944140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35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WF-C5710DWF, ΧΡΩΜΑ ΚΥΑΝΟ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C13T944240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36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WF-C5710DWF, ΧΡΩΜΑ ΜΑΤΖΕΝΤΑ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C13T944340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624"/>
          <w:jc w:val="center"/>
        </w:trPr>
        <w:tc>
          <w:tcPr>
            <w:tcW w:w="709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37</w:t>
            </w:r>
          </w:p>
        </w:tc>
        <w:tc>
          <w:tcPr>
            <w:tcW w:w="3964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ΜΕΛΑΝΙ Π/Μ EPSON WF-C5710DWF, ΧΡΩΜΑ ΚΙΤΡΙΝΟ</w:t>
            </w:r>
          </w:p>
        </w:tc>
        <w:tc>
          <w:tcPr>
            <w:tcW w:w="149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C13T944440</w:t>
            </w:r>
          </w:p>
        </w:tc>
        <w:tc>
          <w:tcPr>
            <w:tcW w:w="1056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TMX</w:t>
            </w:r>
          </w:p>
        </w:tc>
        <w:tc>
          <w:tcPr>
            <w:tcW w:w="130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820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</w:tbl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  <w:r w:rsidRPr="00306598">
        <w:rPr>
          <w:lang w:val="el-GR" w:eastAsia="el-GR" w:bidi="el-GR"/>
        </w:rPr>
        <w:lastRenderedPageBreak/>
        <w:t>Α2. ΣΧΟΛΙΚΕΣ ΜΟΝΑΔΕΣ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560"/>
        <w:gridCol w:w="1245"/>
        <w:gridCol w:w="1022"/>
        <w:gridCol w:w="1667"/>
      </w:tblGrid>
      <w:tr w:rsidR="00DD4F17" w:rsidRPr="00306598" w:rsidTr="000F6B6E">
        <w:trPr>
          <w:trHeight w:val="463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/>
              </w:rPr>
            </w:pPr>
            <w:r w:rsidRPr="00306598">
              <w:rPr>
                <w:lang w:val="el-GR" w:eastAsia="el-GR" w:bidi="el-GR"/>
              </w:rPr>
              <w:t>Α/Α</w:t>
            </w:r>
          </w:p>
        </w:tc>
        <w:tc>
          <w:tcPr>
            <w:tcW w:w="4253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ΠΕΡΙΓΡΑΦΗ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ΚΩΔΙΚΟΣ ΑΝΑΛΩΣΙΜΟΥ</w:t>
            </w:r>
          </w:p>
        </w:tc>
        <w:tc>
          <w:tcPr>
            <w:tcW w:w="1245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ΜΟΝ. ΜΕΤΡΗΣΗΣ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ΑΠΑΙΤΗΣΗ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n-US"/>
              </w:rPr>
              <w:t>ΑΠΑΝΤΗΣΗ ΠΡΟΣΦΕΡΟΝΤΟΣ</w:t>
            </w:r>
          </w:p>
        </w:tc>
      </w:tr>
      <w:tr w:rsidR="00DD4F17" w:rsidRPr="00306598" w:rsidTr="000F6B6E">
        <w:trPr>
          <w:trHeight w:val="256"/>
          <w:jc w:val="center"/>
        </w:trPr>
        <w:tc>
          <w:tcPr>
            <w:tcW w:w="562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μαύρου γραφίτη διάρκειας 20.000 εκτυπώσεων  για το έγχρωμο φωτοαντιγραφικό μηχάνημα </w:t>
            </w:r>
            <w:r w:rsidRPr="00306598">
              <w:rPr>
                <w:lang w:val="en-US" w:eastAsia="el-GR" w:bidi="el-GR"/>
              </w:rPr>
              <w:t>Samsung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SL</w:t>
            </w:r>
            <w:r w:rsidRPr="00306598">
              <w:rPr>
                <w:lang w:val="el-GR" w:eastAsia="el-GR" w:bidi="el-GR"/>
              </w:rPr>
              <w:t>-</w:t>
            </w:r>
            <w:r w:rsidRPr="00306598">
              <w:rPr>
                <w:lang w:val="en-US" w:eastAsia="el-GR" w:bidi="el-GR"/>
              </w:rPr>
              <w:t>X</w:t>
            </w:r>
            <w:r w:rsidRPr="00306598">
              <w:rPr>
                <w:lang w:val="el-GR" w:eastAsia="el-GR" w:bidi="el-GR"/>
              </w:rPr>
              <w:t>3280</w:t>
            </w:r>
            <w:r w:rsidRPr="00306598">
              <w:rPr>
                <w:lang w:val="en-US" w:eastAsia="el-GR" w:bidi="el-GR"/>
              </w:rPr>
              <w:t>NR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CLT-K804S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256"/>
          <w:jc w:val="center"/>
        </w:trPr>
        <w:tc>
          <w:tcPr>
            <w:tcW w:w="562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κυανού γραφίτη διάρκειας 15.000 εκτυπώσεων  για το έγχρωμο φωτοαντιγραφικό μηχάνημα </w:t>
            </w:r>
            <w:r w:rsidRPr="00306598">
              <w:rPr>
                <w:lang w:val="en-US" w:eastAsia="el-GR" w:bidi="el-GR"/>
              </w:rPr>
              <w:t>Samsung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SL</w:t>
            </w:r>
            <w:r w:rsidRPr="00306598">
              <w:rPr>
                <w:lang w:val="el-GR" w:eastAsia="el-GR" w:bidi="el-GR"/>
              </w:rPr>
              <w:t>-</w:t>
            </w:r>
            <w:r w:rsidRPr="00306598">
              <w:rPr>
                <w:lang w:val="en-US" w:eastAsia="el-GR" w:bidi="el-GR"/>
              </w:rPr>
              <w:t>X</w:t>
            </w:r>
            <w:r w:rsidRPr="00306598">
              <w:rPr>
                <w:lang w:val="el-GR" w:eastAsia="el-GR" w:bidi="el-GR"/>
              </w:rPr>
              <w:t>3280</w:t>
            </w:r>
            <w:r w:rsidRPr="00306598">
              <w:rPr>
                <w:lang w:val="en-US" w:eastAsia="el-GR" w:bidi="el-GR"/>
              </w:rPr>
              <w:t>NR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CLT-C804S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256"/>
          <w:jc w:val="center"/>
        </w:trPr>
        <w:tc>
          <w:tcPr>
            <w:tcW w:w="562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3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κίτρινου γραφίτη διάρκειας 15.000 εκτυπώσεων  για το έγχρωμο φωτοαντιγραφικό μηχάνημα </w:t>
            </w:r>
            <w:r w:rsidRPr="00306598">
              <w:rPr>
                <w:lang w:val="en-US" w:eastAsia="el-GR" w:bidi="el-GR"/>
              </w:rPr>
              <w:t>Samsung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SL</w:t>
            </w:r>
            <w:r w:rsidRPr="00306598">
              <w:rPr>
                <w:lang w:val="el-GR" w:eastAsia="el-GR" w:bidi="el-GR"/>
              </w:rPr>
              <w:t>-</w:t>
            </w:r>
            <w:r w:rsidRPr="00306598">
              <w:rPr>
                <w:lang w:val="en-US" w:eastAsia="el-GR" w:bidi="el-GR"/>
              </w:rPr>
              <w:t>X</w:t>
            </w:r>
            <w:r w:rsidRPr="00306598">
              <w:rPr>
                <w:lang w:val="el-GR" w:eastAsia="el-GR" w:bidi="el-GR"/>
              </w:rPr>
              <w:t>3280</w:t>
            </w:r>
            <w:r w:rsidRPr="00306598">
              <w:rPr>
                <w:lang w:val="en-US" w:eastAsia="el-GR" w:bidi="el-GR"/>
              </w:rPr>
              <w:t>NR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CLT-Y804SELS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256"/>
          <w:jc w:val="center"/>
        </w:trPr>
        <w:tc>
          <w:tcPr>
            <w:tcW w:w="562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4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πορφυρού γραφίτη διάρκειας 15.000 εκτυπώσεων για το έγχρωμο φωτοαντιγραφικό μηχάνημα </w:t>
            </w:r>
            <w:r w:rsidRPr="00306598">
              <w:rPr>
                <w:lang w:val="en-US" w:eastAsia="el-GR" w:bidi="el-GR"/>
              </w:rPr>
              <w:t>Samsung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SL</w:t>
            </w:r>
            <w:r w:rsidRPr="00306598">
              <w:rPr>
                <w:lang w:val="el-GR" w:eastAsia="el-GR" w:bidi="el-GR"/>
              </w:rPr>
              <w:t>-</w:t>
            </w:r>
            <w:r w:rsidRPr="00306598">
              <w:rPr>
                <w:lang w:val="en-US" w:eastAsia="el-GR" w:bidi="el-GR"/>
              </w:rPr>
              <w:t>X</w:t>
            </w:r>
            <w:r w:rsidRPr="00306598">
              <w:rPr>
                <w:lang w:val="el-GR" w:eastAsia="el-GR" w:bidi="el-GR"/>
              </w:rPr>
              <w:t>3280</w:t>
            </w:r>
            <w:r w:rsidRPr="00306598">
              <w:rPr>
                <w:lang w:val="en-US" w:eastAsia="el-GR" w:bidi="el-GR"/>
              </w:rPr>
              <w:t>NR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CLT-M804SELS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5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τυμπάνου διάρκειας 100.000 εκτυπώσεων για το έγχρωμο φωτοαντιγραφικό μηχάνημα </w:t>
            </w:r>
            <w:r w:rsidRPr="00306598">
              <w:rPr>
                <w:lang w:val="en-US" w:eastAsia="el-GR" w:bidi="el-GR"/>
              </w:rPr>
              <w:t>Samsung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SL</w:t>
            </w:r>
            <w:r w:rsidRPr="00306598">
              <w:rPr>
                <w:lang w:val="el-GR" w:eastAsia="el-GR" w:bidi="el-GR"/>
              </w:rPr>
              <w:t>-</w:t>
            </w:r>
            <w:r w:rsidRPr="00306598">
              <w:rPr>
                <w:lang w:val="en-US" w:eastAsia="el-GR" w:bidi="el-GR"/>
              </w:rPr>
              <w:t>X</w:t>
            </w:r>
            <w:r w:rsidRPr="00306598">
              <w:rPr>
                <w:lang w:val="el-GR" w:eastAsia="el-GR" w:bidi="el-GR"/>
              </w:rPr>
              <w:t>3280</w:t>
            </w:r>
            <w:r w:rsidRPr="00306598">
              <w:rPr>
                <w:lang w:val="en-US" w:eastAsia="el-GR" w:bidi="el-GR"/>
              </w:rPr>
              <w:t>NR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CLT-R804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6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αποβλήτων γραφίτη χωρητικότητας 50.000 εκτυπώσεων για το έγχρωμο φωτοαντιγραφικό μηχάνημα </w:t>
            </w:r>
            <w:r w:rsidRPr="00306598">
              <w:rPr>
                <w:lang w:val="en-US" w:eastAsia="el-GR" w:bidi="el-GR"/>
              </w:rPr>
              <w:t>Samsung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SL</w:t>
            </w:r>
            <w:r w:rsidRPr="00306598">
              <w:rPr>
                <w:lang w:val="el-GR" w:eastAsia="el-GR" w:bidi="el-GR"/>
              </w:rPr>
              <w:t>-</w:t>
            </w:r>
            <w:r w:rsidRPr="00306598">
              <w:rPr>
                <w:lang w:val="en-US" w:eastAsia="el-GR" w:bidi="el-GR"/>
              </w:rPr>
              <w:t>X</w:t>
            </w:r>
            <w:r w:rsidRPr="00306598">
              <w:rPr>
                <w:lang w:val="el-GR" w:eastAsia="el-GR" w:bidi="el-GR"/>
              </w:rPr>
              <w:t>3280</w:t>
            </w:r>
            <w:r w:rsidRPr="00306598">
              <w:rPr>
                <w:lang w:val="en-US" w:eastAsia="el-GR" w:bidi="el-GR"/>
              </w:rPr>
              <w:t>NR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CLT-W808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7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φούρνου για 150.000 εκτυπώσεων το έγχρωμο φωτοαντιγραφικό μηχάνημα </w:t>
            </w:r>
            <w:r w:rsidRPr="00306598">
              <w:rPr>
                <w:lang w:val="en-US" w:eastAsia="el-GR" w:bidi="el-GR"/>
              </w:rPr>
              <w:t>Samsung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SL</w:t>
            </w:r>
            <w:r w:rsidRPr="00306598">
              <w:rPr>
                <w:lang w:val="el-GR" w:eastAsia="el-GR" w:bidi="el-GR"/>
              </w:rPr>
              <w:t>-</w:t>
            </w:r>
            <w:r w:rsidRPr="00306598">
              <w:rPr>
                <w:lang w:val="en-US" w:eastAsia="el-GR" w:bidi="el-GR"/>
              </w:rPr>
              <w:t>X</w:t>
            </w:r>
            <w:r w:rsidRPr="00306598">
              <w:rPr>
                <w:lang w:val="el-GR" w:eastAsia="el-GR" w:bidi="el-GR"/>
              </w:rPr>
              <w:t>3280</w:t>
            </w:r>
            <w:r w:rsidRPr="00306598">
              <w:rPr>
                <w:lang w:val="en-US" w:eastAsia="el-GR" w:bidi="el-GR"/>
              </w:rPr>
              <w:t>NR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SLX-3280NR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8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μαύρου γραφίτη διάρκειας 2.000 εκτυπώσεων για το μονόχρωμο εκτυπωτικό μηχάνημα </w:t>
            </w:r>
            <w:r w:rsidRPr="00306598">
              <w:rPr>
                <w:lang w:val="en-US" w:eastAsia="el-GR" w:bidi="el-GR"/>
              </w:rPr>
              <w:t>Samsung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SL</w:t>
            </w:r>
            <w:r w:rsidRPr="00306598">
              <w:rPr>
                <w:lang w:val="el-GR" w:eastAsia="el-GR" w:bidi="el-GR"/>
              </w:rPr>
              <w:t>-</w:t>
            </w:r>
            <w:r w:rsidRPr="00306598">
              <w:rPr>
                <w:lang w:val="en-US" w:eastAsia="el-GR" w:bidi="el-GR"/>
              </w:rPr>
              <w:t>M</w:t>
            </w:r>
            <w:r w:rsidRPr="00306598">
              <w:rPr>
                <w:lang w:val="el-GR" w:eastAsia="el-GR" w:bidi="el-GR"/>
              </w:rPr>
              <w:t>2070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MLT-D111L  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9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μαύρου γραφίτη διάρκειας 2.500 εκτυπώσεων για το μονόχρωμο εκτυπωτικό μηχάνημα </w:t>
            </w:r>
            <w:r w:rsidRPr="00306598">
              <w:rPr>
                <w:lang w:val="en-US" w:eastAsia="el-GR" w:bidi="el-GR"/>
              </w:rPr>
              <w:t>Samsung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SL</w:t>
            </w:r>
            <w:r w:rsidRPr="00306598">
              <w:rPr>
                <w:lang w:val="el-GR" w:eastAsia="el-GR" w:bidi="el-GR"/>
              </w:rPr>
              <w:t>-</w:t>
            </w:r>
            <w:r w:rsidRPr="00306598">
              <w:rPr>
                <w:lang w:val="en-US" w:eastAsia="el-GR" w:bidi="el-GR"/>
              </w:rPr>
              <w:t>M</w:t>
            </w:r>
            <w:r w:rsidRPr="00306598">
              <w:rPr>
                <w:lang w:val="el-GR" w:eastAsia="el-GR" w:bidi="el-GR"/>
              </w:rPr>
              <w:t>2675</w:t>
            </w:r>
            <w:r w:rsidRPr="00306598">
              <w:rPr>
                <w:lang w:val="en-US" w:eastAsia="el-GR" w:bidi="el-GR"/>
              </w:rPr>
              <w:t>FN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MLT-D116L  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10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τυμπάνου διάρκειας 9.0000 εκτυπώσεων για το μονόχρωμο εκτυπωτικό μηχάνημα </w:t>
            </w:r>
            <w:r w:rsidRPr="00306598">
              <w:rPr>
                <w:lang w:val="en-US" w:eastAsia="el-GR" w:bidi="el-GR"/>
              </w:rPr>
              <w:t>Samsung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SL</w:t>
            </w:r>
            <w:r w:rsidRPr="00306598">
              <w:rPr>
                <w:lang w:val="el-GR" w:eastAsia="el-GR" w:bidi="el-GR"/>
              </w:rPr>
              <w:t>-</w:t>
            </w:r>
            <w:r w:rsidRPr="00306598">
              <w:rPr>
                <w:lang w:val="en-US" w:eastAsia="el-GR" w:bidi="el-GR"/>
              </w:rPr>
              <w:t>M</w:t>
            </w:r>
            <w:r w:rsidRPr="00306598">
              <w:rPr>
                <w:lang w:val="el-GR" w:eastAsia="el-GR" w:bidi="el-GR"/>
              </w:rPr>
              <w:t>2675</w:t>
            </w:r>
            <w:r w:rsidRPr="00306598">
              <w:rPr>
                <w:lang w:val="en-US" w:eastAsia="el-GR" w:bidi="el-GR"/>
              </w:rPr>
              <w:t>FN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MLT-R116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11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μαύρου γραφίτη διάρκειας 5.000 εκτυπώσεων για το έγχρωμο φωτοαντιγραφικό μηχάνημα </w:t>
            </w:r>
            <w:r w:rsidRPr="00306598">
              <w:rPr>
                <w:lang w:val="en-US" w:eastAsia="el-GR" w:bidi="el-GR"/>
              </w:rPr>
              <w:t>Samsung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CLX</w:t>
            </w:r>
            <w:r w:rsidRPr="00306598">
              <w:rPr>
                <w:lang w:val="el-GR" w:eastAsia="el-GR" w:bidi="el-GR"/>
              </w:rPr>
              <w:t>-6260</w:t>
            </w:r>
            <w:r w:rsidRPr="00306598">
              <w:rPr>
                <w:lang w:val="en-US" w:eastAsia="el-GR" w:bidi="el-GR"/>
              </w:rPr>
              <w:t>FR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CLT-K506L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12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κυανού γραφίτη 5.000 εκτυπώσεων για το έγχρωμο φωτοαντιγραφικό μηχάνημα </w:t>
            </w:r>
            <w:r w:rsidRPr="00306598">
              <w:rPr>
                <w:lang w:val="en-US" w:eastAsia="el-GR" w:bidi="el-GR"/>
              </w:rPr>
              <w:t>Samsung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CLX</w:t>
            </w:r>
            <w:r w:rsidRPr="00306598">
              <w:rPr>
                <w:lang w:val="el-GR" w:eastAsia="el-GR" w:bidi="el-GR"/>
              </w:rPr>
              <w:t>-6260</w:t>
            </w:r>
            <w:r w:rsidRPr="00306598">
              <w:rPr>
                <w:lang w:val="en-US" w:eastAsia="el-GR" w:bidi="el-GR"/>
              </w:rPr>
              <w:t>FR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CLT-C506L  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13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κίτρινου γραφίτη 5.000 εκτυπώσεων για το έγχρωμο </w:t>
            </w:r>
            <w:r w:rsidRPr="00306598">
              <w:rPr>
                <w:lang w:val="el-GR" w:eastAsia="el-GR" w:bidi="el-GR"/>
              </w:rPr>
              <w:lastRenderedPageBreak/>
              <w:t xml:space="preserve">φωτοαντιγραφικό μηχάνημα </w:t>
            </w:r>
            <w:r w:rsidRPr="00306598">
              <w:rPr>
                <w:lang w:val="en-US" w:eastAsia="el-GR" w:bidi="el-GR"/>
              </w:rPr>
              <w:t>Samsung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CLX</w:t>
            </w:r>
            <w:r w:rsidRPr="00306598">
              <w:rPr>
                <w:lang w:val="el-GR" w:eastAsia="el-GR" w:bidi="el-GR"/>
              </w:rPr>
              <w:t>-6260</w:t>
            </w:r>
            <w:r w:rsidRPr="00306598">
              <w:rPr>
                <w:lang w:val="en-US" w:eastAsia="el-GR" w:bidi="el-GR"/>
              </w:rPr>
              <w:t>FR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lastRenderedPageBreak/>
              <w:t xml:space="preserve">CLT-Y506L  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14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πορφυρού γραφίτη 5.000 εκτυπώσεων για το έγχρωμο φωτοαντιγραφικό μηχάνημα </w:t>
            </w:r>
            <w:r w:rsidRPr="00306598">
              <w:rPr>
                <w:lang w:val="en-US" w:eastAsia="el-GR" w:bidi="el-GR"/>
              </w:rPr>
              <w:t>Samsung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CLX</w:t>
            </w:r>
            <w:r w:rsidRPr="00306598">
              <w:rPr>
                <w:lang w:val="el-GR" w:eastAsia="el-GR" w:bidi="el-GR"/>
              </w:rPr>
              <w:t>-6260</w:t>
            </w:r>
            <w:r w:rsidRPr="00306598">
              <w:rPr>
                <w:lang w:val="en-US" w:eastAsia="el-GR" w:bidi="el-GR"/>
              </w:rPr>
              <w:t>FR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CLT-M506L  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15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Μονάδα μαύρου γραφίτη διάρκειας 35.000 εκτυπώσεων Α4 για το μονόχρωμο φωτοαντιγραφικό μηχάνημα Κ</w:t>
            </w:r>
            <w:proofErr w:type="spellStart"/>
            <w:r w:rsidRPr="00306598">
              <w:rPr>
                <w:lang w:val="en-US" w:eastAsia="el-GR" w:bidi="el-GR"/>
              </w:rPr>
              <w:t>yocera</w:t>
            </w:r>
            <w:proofErr w:type="spellEnd"/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Task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Alfa</w:t>
            </w:r>
            <w:r w:rsidRPr="00306598">
              <w:rPr>
                <w:lang w:val="el-GR" w:eastAsia="el-GR" w:bidi="el-GR"/>
              </w:rPr>
              <w:t xml:space="preserve"> 3510</w:t>
            </w:r>
            <w:proofErr w:type="spellStart"/>
            <w:r w:rsidRPr="00306598">
              <w:rPr>
                <w:lang w:val="en-US" w:eastAsia="el-GR" w:bidi="el-GR"/>
              </w:rPr>
              <w:t>i</w:t>
            </w:r>
            <w:proofErr w:type="spellEnd"/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TK-7205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16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Μονάδα μαύρου γραφίτη διάρκειας 20.000 εκτυπώσεων Α4 για το μονόχρωμο φωτοαντιγραφικό μηχάνημα Κ</w:t>
            </w:r>
            <w:proofErr w:type="spellStart"/>
            <w:r w:rsidRPr="00306598">
              <w:rPr>
                <w:lang w:val="en-US" w:eastAsia="el-GR" w:bidi="el-GR"/>
              </w:rPr>
              <w:t>yocera</w:t>
            </w:r>
            <w:proofErr w:type="spellEnd"/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Task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Alfa</w:t>
            </w:r>
            <w:r w:rsidRPr="00306598">
              <w:rPr>
                <w:lang w:val="el-GR" w:eastAsia="el-GR" w:bidi="el-GR"/>
              </w:rPr>
              <w:t xml:space="preserve"> 3010</w:t>
            </w:r>
            <w:proofErr w:type="spellStart"/>
            <w:r w:rsidRPr="00306598">
              <w:rPr>
                <w:lang w:val="en-US" w:eastAsia="el-GR" w:bidi="el-GR"/>
              </w:rPr>
              <w:t>i</w:t>
            </w:r>
            <w:proofErr w:type="spellEnd"/>
            <w:r w:rsidRPr="00306598">
              <w:rPr>
                <w:lang w:val="el-GR" w:eastAsia="el-GR" w:bidi="el-GR"/>
              </w:rPr>
              <w:t>/3011</w:t>
            </w:r>
            <w:proofErr w:type="spellStart"/>
            <w:r w:rsidRPr="00306598">
              <w:rPr>
                <w:lang w:val="en-US" w:eastAsia="el-GR" w:bidi="el-GR"/>
              </w:rPr>
              <w:t>i</w:t>
            </w:r>
            <w:proofErr w:type="spellEnd"/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TK-7105  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17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Μονάδα μαύρου γραφίτη διάρκειας 20.000 εκτυπώσεων Α4 για το μονόχρωμο φωτοαντιγραφικό μηχάνημα Κ</w:t>
            </w:r>
            <w:proofErr w:type="spellStart"/>
            <w:r w:rsidRPr="00306598">
              <w:rPr>
                <w:lang w:val="en-US" w:eastAsia="el-GR" w:bidi="el-GR"/>
              </w:rPr>
              <w:t>yocera</w:t>
            </w:r>
            <w:proofErr w:type="spellEnd"/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Task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Alfa</w:t>
            </w:r>
            <w:r w:rsidRPr="00306598">
              <w:rPr>
                <w:lang w:val="el-GR" w:eastAsia="el-GR" w:bidi="el-GR"/>
              </w:rPr>
              <w:t xml:space="preserve"> 3012</w:t>
            </w:r>
            <w:proofErr w:type="spellStart"/>
            <w:r w:rsidRPr="00306598">
              <w:rPr>
                <w:lang w:val="en-US" w:eastAsia="el-GR" w:bidi="el-GR"/>
              </w:rPr>
              <w:t>i</w:t>
            </w:r>
            <w:proofErr w:type="spellEnd"/>
            <w:r w:rsidRPr="00306598">
              <w:rPr>
                <w:lang w:val="el-GR" w:eastAsia="el-GR" w:bidi="el-GR"/>
              </w:rPr>
              <w:t>/4012</w:t>
            </w:r>
            <w:proofErr w:type="spellStart"/>
            <w:r w:rsidRPr="00306598">
              <w:rPr>
                <w:lang w:val="en-US" w:eastAsia="el-GR" w:bidi="el-GR"/>
              </w:rPr>
              <w:t>i</w:t>
            </w:r>
            <w:proofErr w:type="spellEnd"/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TK-7125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18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Μονάδα μαύρου γραφίτη διάρκειας 15.000 εκτυπώσεων Α4 για το μονόχρωμο φωτοαντιγραφικό μηχάνημα Κ</w:t>
            </w:r>
            <w:proofErr w:type="spellStart"/>
            <w:r w:rsidRPr="00306598">
              <w:rPr>
                <w:lang w:val="en-US" w:eastAsia="el-GR" w:bidi="el-GR"/>
              </w:rPr>
              <w:t>yocera</w:t>
            </w:r>
            <w:proofErr w:type="spellEnd"/>
            <w:r w:rsidRPr="00306598">
              <w:rPr>
                <w:lang w:val="el-GR" w:eastAsia="el-GR" w:bidi="el-GR"/>
              </w:rPr>
              <w:t xml:space="preserve"> </w:t>
            </w:r>
            <w:proofErr w:type="spellStart"/>
            <w:r w:rsidRPr="00306598">
              <w:rPr>
                <w:lang w:val="en-US" w:eastAsia="el-GR" w:bidi="el-GR"/>
              </w:rPr>
              <w:t>Ecosys</w:t>
            </w:r>
            <w:proofErr w:type="spellEnd"/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M</w:t>
            </w:r>
            <w:r w:rsidRPr="00306598">
              <w:rPr>
                <w:lang w:val="el-GR" w:eastAsia="el-GR" w:bidi="el-GR"/>
              </w:rPr>
              <w:t>4125</w:t>
            </w:r>
            <w:proofErr w:type="spellStart"/>
            <w:r w:rsidRPr="00306598">
              <w:rPr>
                <w:lang w:val="en-US" w:eastAsia="el-GR" w:bidi="el-GR"/>
              </w:rPr>
              <w:t>i</w:t>
            </w:r>
            <w:proofErr w:type="spellEnd"/>
            <w:r w:rsidRPr="00306598">
              <w:rPr>
                <w:lang w:val="el-GR" w:eastAsia="el-GR" w:bidi="el-GR"/>
              </w:rPr>
              <w:t>/4132</w:t>
            </w:r>
            <w:proofErr w:type="spellStart"/>
            <w:r w:rsidRPr="00306598">
              <w:rPr>
                <w:lang w:val="en-US" w:eastAsia="el-GR" w:bidi="el-GR"/>
              </w:rPr>
              <w:t>i</w:t>
            </w:r>
            <w:proofErr w:type="spellEnd"/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TK-6115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19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Μονάδα μαύρου γραφίτη διάρκειας 7.200 εκτυπώσεων Α4 για το μονόχρωμο φωτοαντιγραφικό μηχάνημα Κ</w:t>
            </w:r>
            <w:proofErr w:type="spellStart"/>
            <w:r w:rsidRPr="00306598">
              <w:rPr>
                <w:lang w:val="en-US" w:eastAsia="el-GR" w:bidi="el-GR"/>
              </w:rPr>
              <w:t>yocera</w:t>
            </w:r>
            <w:proofErr w:type="spellEnd"/>
            <w:r w:rsidRPr="00306598">
              <w:rPr>
                <w:lang w:val="el-GR" w:eastAsia="el-GR" w:bidi="el-GR"/>
              </w:rPr>
              <w:t xml:space="preserve">  </w:t>
            </w:r>
            <w:r w:rsidRPr="00306598">
              <w:rPr>
                <w:lang w:val="en-US" w:eastAsia="el-GR" w:bidi="el-GR"/>
              </w:rPr>
              <w:t>M</w:t>
            </w:r>
            <w:r w:rsidRPr="00306598">
              <w:rPr>
                <w:lang w:val="el-GR" w:eastAsia="el-GR" w:bidi="el-GR"/>
              </w:rPr>
              <w:t>2540</w:t>
            </w:r>
            <w:proofErr w:type="spellStart"/>
            <w:r w:rsidRPr="00306598">
              <w:rPr>
                <w:lang w:val="en-US" w:eastAsia="el-GR" w:bidi="el-GR"/>
              </w:rPr>
              <w:t>dn</w:t>
            </w:r>
            <w:proofErr w:type="spellEnd"/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TK-1170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20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μαύρου γραφίτη 3000 εκτυπώσεων για το μονόχρωμο φωτοαντιγραφικό μηχάνημα </w:t>
            </w:r>
            <w:r w:rsidRPr="00306598">
              <w:rPr>
                <w:lang w:val="en-US" w:eastAsia="el-GR" w:bidi="el-GR"/>
              </w:rPr>
              <w:t>Kyocera</w:t>
            </w:r>
            <w:r w:rsidRPr="00306598">
              <w:rPr>
                <w:lang w:val="el-GR" w:eastAsia="el-GR" w:bidi="el-GR"/>
              </w:rPr>
              <w:t xml:space="preserve">  </w:t>
            </w:r>
            <w:proofErr w:type="spellStart"/>
            <w:r w:rsidRPr="00306598">
              <w:rPr>
                <w:lang w:val="en-US" w:eastAsia="el-GR" w:bidi="el-GR"/>
              </w:rPr>
              <w:t>ecosys</w:t>
            </w:r>
            <w:proofErr w:type="spellEnd"/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M</w:t>
            </w:r>
            <w:r w:rsidRPr="00306598">
              <w:rPr>
                <w:lang w:val="el-GR" w:eastAsia="el-GR" w:bidi="el-GR"/>
              </w:rPr>
              <w:t>2135</w:t>
            </w:r>
            <w:proofErr w:type="spellStart"/>
            <w:r w:rsidRPr="00306598">
              <w:rPr>
                <w:lang w:val="en-US" w:eastAsia="el-GR" w:bidi="el-GR"/>
              </w:rPr>
              <w:t>dn</w:t>
            </w:r>
            <w:proofErr w:type="spellEnd"/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TK-1150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21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n-US" w:eastAsia="el-GR" w:bidi="el-GR"/>
              </w:rPr>
              <w:t>Fuser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unit</w:t>
            </w:r>
            <w:r w:rsidRPr="00306598">
              <w:rPr>
                <w:lang w:val="el-GR" w:eastAsia="el-GR" w:bidi="el-GR"/>
              </w:rPr>
              <w:t xml:space="preserve"> Μονάδα φούρνου διάρκειας 200.000 εκτυπώσεων για το μονόχρωμο φωτοαντιγραφικό μηχάνημα Κ</w:t>
            </w:r>
            <w:proofErr w:type="spellStart"/>
            <w:r w:rsidRPr="00306598">
              <w:rPr>
                <w:lang w:val="en-US" w:eastAsia="el-GR" w:bidi="el-GR"/>
              </w:rPr>
              <w:t>yocera</w:t>
            </w:r>
            <w:proofErr w:type="spellEnd"/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Task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Alfa</w:t>
            </w:r>
            <w:r w:rsidRPr="00306598">
              <w:rPr>
                <w:lang w:val="el-GR" w:eastAsia="el-GR" w:bidi="el-GR"/>
              </w:rPr>
              <w:t xml:space="preserve"> 3510</w:t>
            </w:r>
            <w:proofErr w:type="spellStart"/>
            <w:r w:rsidRPr="00306598">
              <w:rPr>
                <w:lang w:val="en-US" w:eastAsia="el-GR" w:bidi="el-GR"/>
              </w:rPr>
              <w:t>i</w:t>
            </w:r>
            <w:proofErr w:type="spellEnd"/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n-US" w:eastAsia="el-GR" w:bidi="el-GR"/>
              </w:rPr>
            </w:pPr>
            <w:r w:rsidRPr="00306598">
              <w:rPr>
                <w:lang w:val="en-US" w:eastAsia="el-GR" w:bidi="el-GR"/>
              </w:rPr>
              <w:t>FUSER UNIT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22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μαύρου γραφίτη διάρκειας 9.000 εκτυπώσεων Α4 για το μονόχρωμο φωτοαντιγραφικό                             </w:t>
            </w:r>
            <w:r w:rsidRPr="00306598">
              <w:rPr>
                <w:lang w:val="en-US" w:eastAsia="el-GR" w:bidi="el-GR"/>
              </w:rPr>
              <w:t>Ricoh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MP</w:t>
            </w:r>
            <w:r w:rsidRPr="00306598">
              <w:rPr>
                <w:lang w:val="el-GR" w:eastAsia="el-GR" w:bidi="el-GR"/>
              </w:rPr>
              <w:t>-2501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MP-2501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23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μαύρου γραφίτη διάρκειας 24.000 εκτυπώσεων Α4 για το μονόχρωμο φωτοαντιγραφικό </w:t>
            </w:r>
            <w:r w:rsidRPr="00306598">
              <w:rPr>
                <w:lang w:val="en-US" w:eastAsia="el-GR" w:bidi="el-GR"/>
              </w:rPr>
              <w:t>Ricoh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MP</w:t>
            </w:r>
            <w:r w:rsidRPr="00306598">
              <w:rPr>
                <w:lang w:val="el-GR" w:eastAsia="el-GR" w:bidi="el-GR"/>
              </w:rPr>
              <w:t>-2554/2555/3054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MP-3554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24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μαύρου γραφίτη 11.000 εκτυπώσεων Α4 για το μονόχρωμο φωτοαντιγραφικό                             </w:t>
            </w:r>
            <w:r w:rsidRPr="00306598">
              <w:rPr>
                <w:lang w:val="en-US" w:eastAsia="el-GR" w:bidi="el-GR"/>
              </w:rPr>
              <w:t>Ricoh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MP</w:t>
            </w:r>
            <w:r w:rsidRPr="00306598">
              <w:rPr>
                <w:lang w:val="el-GR" w:eastAsia="el-GR" w:bidi="el-GR"/>
              </w:rPr>
              <w:t>-2220d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T2220D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lastRenderedPageBreak/>
              <w:t>25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μαύρου γραφίτη διάρκειας 14.600 εκτυπώσεων Α4 για το μονόχρωμο φωτοαντιγραφικό </w:t>
            </w:r>
            <w:r w:rsidRPr="00306598">
              <w:rPr>
                <w:lang w:val="en-US" w:eastAsia="el-GR" w:bidi="el-GR"/>
              </w:rPr>
              <w:t>Canon</w:t>
            </w:r>
            <w:r w:rsidRPr="00306598">
              <w:rPr>
                <w:lang w:val="el-GR" w:eastAsia="el-GR" w:bidi="el-GR"/>
              </w:rPr>
              <w:t xml:space="preserve"> 2520/2525/2530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CEXV-33 MP 3554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26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μαύρου γραφίτη 2.500 εκτυπώσεων Α4 για το μονόχρωμο εκτυπωτικό μηχάνημα </w:t>
            </w:r>
            <w:r w:rsidRPr="00306598">
              <w:rPr>
                <w:lang w:val="en-US" w:eastAsia="el-GR" w:bidi="el-GR"/>
              </w:rPr>
              <w:t>Lexmark</w:t>
            </w:r>
            <w:r w:rsidRPr="00306598">
              <w:rPr>
                <w:lang w:val="el-GR" w:eastAsia="el-GR" w:bidi="el-GR"/>
              </w:rPr>
              <w:t xml:space="preserve">   </w:t>
            </w:r>
            <w:r w:rsidRPr="00306598">
              <w:rPr>
                <w:lang w:val="en-US" w:eastAsia="el-GR" w:bidi="el-GR"/>
              </w:rPr>
              <w:t>MS</w:t>
            </w:r>
            <w:r w:rsidRPr="00306598">
              <w:rPr>
                <w:lang w:val="el-GR" w:eastAsia="el-GR" w:bidi="el-GR"/>
              </w:rPr>
              <w:t xml:space="preserve">317/417/517    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51B2000  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27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μαύρου γραφίτη 5.000 εκτυπώσεων Α4 για το μονόχρωμο εκτυπωτικό μηχάνημα </w:t>
            </w:r>
            <w:r w:rsidRPr="00306598">
              <w:rPr>
                <w:lang w:val="en-US" w:eastAsia="el-GR" w:bidi="el-GR"/>
              </w:rPr>
              <w:t>Lexmark</w:t>
            </w:r>
            <w:r w:rsidRPr="00306598">
              <w:rPr>
                <w:lang w:val="el-GR" w:eastAsia="el-GR" w:bidi="el-GR"/>
              </w:rPr>
              <w:t xml:space="preserve">   </w:t>
            </w:r>
            <w:r w:rsidRPr="00306598">
              <w:rPr>
                <w:lang w:val="en-US" w:eastAsia="el-GR" w:bidi="el-GR"/>
              </w:rPr>
              <w:t>MX</w:t>
            </w:r>
            <w:r w:rsidRPr="00306598">
              <w:rPr>
                <w:lang w:val="el-GR" w:eastAsia="el-GR" w:bidi="el-GR"/>
              </w:rPr>
              <w:t xml:space="preserve">317/417/517    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24F0003  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28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Μονάδα μαύρου γραφίτη  17.500 εκτυπώσεων μονόχρωμο φωτοαντιγραφικό μηχάνημα Κ</w:t>
            </w:r>
            <w:proofErr w:type="spellStart"/>
            <w:r w:rsidRPr="00306598">
              <w:rPr>
                <w:lang w:val="en-US" w:eastAsia="el-GR" w:bidi="el-GR"/>
              </w:rPr>
              <w:t>onica</w:t>
            </w:r>
            <w:proofErr w:type="spellEnd"/>
            <w:r w:rsidRPr="00306598">
              <w:rPr>
                <w:lang w:val="el-GR" w:eastAsia="el-GR" w:bidi="el-GR"/>
              </w:rPr>
              <w:t>-</w:t>
            </w:r>
            <w:r w:rsidRPr="00306598">
              <w:rPr>
                <w:lang w:val="en-US" w:eastAsia="el-GR" w:bidi="el-GR"/>
              </w:rPr>
              <w:t>Minolta</w:t>
            </w:r>
            <w:r w:rsidRPr="00306598">
              <w:rPr>
                <w:lang w:val="el-GR" w:eastAsia="el-GR" w:bidi="el-GR"/>
              </w:rPr>
              <w:t xml:space="preserve"> </w:t>
            </w:r>
            <w:proofErr w:type="spellStart"/>
            <w:r w:rsidRPr="00306598">
              <w:rPr>
                <w:lang w:val="en-US" w:eastAsia="el-GR" w:bidi="el-GR"/>
              </w:rPr>
              <w:t>bizhub</w:t>
            </w:r>
            <w:proofErr w:type="spellEnd"/>
            <w:r w:rsidRPr="00306598">
              <w:rPr>
                <w:lang w:val="el-GR" w:eastAsia="el-GR" w:bidi="el-GR"/>
              </w:rPr>
              <w:t xml:space="preserve"> 223/283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TN-217  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  <w:tr w:rsidR="00DD4F17" w:rsidRPr="00306598" w:rsidTr="000F6B6E">
        <w:trPr>
          <w:trHeight w:val="768"/>
          <w:jc w:val="center"/>
        </w:trPr>
        <w:tc>
          <w:tcPr>
            <w:tcW w:w="562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29</w:t>
            </w:r>
          </w:p>
        </w:tc>
        <w:tc>
          <w:tcPr>
            <w:tcW w:w="4253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Μονάδα μαύρου γραφίτη 20.000 εκτυπώσεων μονόχρωμο φωτοαντιγραφικό μηχάνημα </w:t>
            </w:r>
            <w:r w:rsidRPr="00306598">
              <w:rPr>
                <w:lang w:val="en-US" w:eastAsia="el-GR" w:bidi="el-GR"/>
              </w:rPr>
              <w:t>HP</w:t>
            </w:r>
            <w:r w:rsidRPr="00306598">
              <w:rPr>
                <w:lang w:val="el-GR" w:eastAsia="el-GR" w:bidi="el-GR"/>
              </w:rPr>
              <w:t xml:space="preserve"> </w:t>
            </w:r>
            <w:proofErr w:type="spellStart"/>
            <w:r w:rsidRPr="00306598">
              <w:rPr>
                <w:lang w:val="en-US" w:eastAsia="el-GR" w:bidi="el-GR"/>
              </w:rPr>
              <w:t>HP</w:t>
            </w:r>
            <w:proofErr w:type="spellEnd"/>
            <w:r w:rsidRPr="00306598">
              <w:rPr>
                <w:lang w:val="el-GR" w:eastAsia="el-GR" w:bidi="el-GR"/>
              </w:rPr>
              <w:t xml:space="preserve"> </w:t>
            </w:r>
            <w:proofErr w:type="spellStart"/>
            <w:r w:rsidRPr="00306598">
              <w:rPr>
                <w:lang w:val="en-US" w:eastAsia="el-GR" w:bidi="el-GR"/>
              </w:rPr>
              <w:t>Neverstop</w:t>
            </w:r>
            <w:proofErr w:type="spellEnd"/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Laser</w:t>
            </w:r>
            <w:r w:rsidRPr="00306598">
              <w:rPr>
                <w:lang w:val="el-GR" w:eastAsia="el-GR" w:bidi="el-GR"/>
              </w:rPr>
              <w:t xml:space="preserve"> 1000</w:t>
            </w:r>
            <w:r w:rsidRPr="00306598">
              <w:rPr>
                <w:lang w:val="en-US" w:eastAsia="el-GR" w:bidi="el-GR"/>
              </w:rPr>
              <w:t>a</w:t>
            </w:r>
            <w:r w:rsidRPr="00306598">
              <w:rPr>
                <w:lang w:val="el-GR" w:eastAsia="el-GR" w:bidi="el-GR"/>
              </w:rPr>
              <w:t xml:space="preserve">/ </w:t>
            </w:r>
            <w:r w:rsidRPr="00306598">
              <w:rPr>
                <w:lang w:val="en-US" w:eastAsia="el-GR" w:bidi="el-GR"/>
              </w:rPr>
              <w:t>HP</w:t>
            </w:r>
            <w:r w:rsidRPr="00306598">
              <w:rPr>
                <w:lang w:val="el-GR" w:eastAsia="el-GR" w:bidi="el-GR"/>
              </w:rPr>
              <w:t xml:space="preserve"> </w:t>
            </w:r>
            <w:proofErr w:type="spellStart"/>
            <w:r w:rsidRPr="00306598">
              <w:rPr>
                <w:lang w:val="en-US" w:eastAsia="el-GR" w:bidi="el-GR"/>
              </w:rPr>
              <w:t>Neverstop</w:t>
            </w:r>
            <w:proofErr w:type="spellEnd"/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Laser</w:t>
            </w:r>
            <w:r w:rsidRPr="00306598">
              <w:rPr>
                <w:lang w:val="el-GR" w:eastAsia="el-GR" w:bidi="el-GR"/>
              </w:rPr>
              <w:t xml:space="preserve"> </w:t>
            </w:r>
            <w:r w:rsidRPr="00306598">
              <w:rPr>
                <w:lang w:val="en-US" w:eastAsia="el-GR" w:bidi="el-GR"/>
              </w:rPr>
              <w:t>MFP</w:t>
            </w:r>
            <w:r w:rsidRPr="00306598">
              <w:rPr>
                <w:lang w:val="el-GR" w:eastAsia="el-GR" w:bidi="el-GR"/>
              </w:rPr>
              <w:t xml:space="preserve"> 1200</w:t>
            </w:r>
            <w:r w:rsidRPr="00306598">
              <w:rPr>
                <w:lang w:val="en-US" w:eastAsia="el-GR" w:bidi="el-GR"/>
              </w:rPr>
              <w:t>a</w:t>
            </w:r>
          </w:p>
        </w:tc>
        <w:tc>
          <w:tcPr>
            <w:tcW w:w="1560" w:type="dxa"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 xml:space="preserve">W1104A  </w:t>
            </w:r>
          </w:p>
        </w:tc>
        <w:tc>
          <w:tcPr>
            <w:tcW w:w="1245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TMX</w:t>
            </w:r>
          </w:p>
        </w:tc>
        <w:tc>
          <w:tcPr>
            <w:tcW w:w="1022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  <w:r w:rsidRPr="00306598">
              <w:rPr>
                <w:lang w:val="el-GR" w:eastAsia="el-GR" w:bidi="el-GR"/>
              </w:rPr>
              <w:t>ΝΑΙ</w:t>
            </w:r>
          </w:p>
        </w:tc>
        <w:tc>
          <w:tcPr>
            <w:tcW w:w="1667" w:type="dxa"/>
            <w:noWrap/>
            <w:vAlign w:val="center"/>
          </w:tcPr>
          <w:p w:rsidR="00DD4F17" w:rsidRPr="00306598" w:rsidRDefault="00DD4F17" w:rsidP="000F6B6E">
            <w:pPr>
              <w:rPr>
                <w:lang w:val="el-GR" w:eastAsia="el-GR" w:bidi="el-GR"/>
              </w:rPr>
            </w:pPr>
          </w:p>
        </w:tc>
      </w:tr>
    </w:tbl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  <w:bookmarkStart w:id="0" w:name="_GoBack"/>
      <w:bookmarkEnd w:id="0"/>
    </w:p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  <w:r w:rsidRPr="00306598">
        <w:rPr>
          <w:lang w:val="el-GR" w:eastAsia="el-GR" w:bidi="el-GR"/>
        </w:rPr>
        <w:t>ΟΜΑΔΑ Β: ΓΡΑΦΙΚΗ ΥΛΗ &amp; ΧΑΡΤΙ</w:t>
      </w:r>
    </w:p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  <w:r w:rsidRPr="00306598">
        <w:rPr>
          <w:lang w:val="el-GR" w:eastAsia="el-GR" w:bidi="el-GR"/>
        </w:rPr>
        <w:t>ΣΧΟΛΙΚΕΣ ΜΟΝΑΔΕΣ</w:t>
      </w:r>
    </w:p>
    <w:p w:rsidR="00DD4F17" w:rsidRPr="00306598" w:rsidRDefault="00DD4F17" w:rsidP="00DD4F17">
      <w:pPr>
        <w:rPr>
          <w:lang w:val="el-GR" w:eastAsia="el-GR" w:bidi="el-GR"/>
        </w:rPr>
      </w:pPr>
    </w:p>
    <w:tbl>
      <w:tblPr>
        <w:tblW w:w="10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583"/>
        <w:gridCol w:w="3336"/>
        <w:gridCol w:w="1265"/>
        <w:gridCol w:w="1146"/>
        <w:gridCol w:w="1743"/>
        <w:gridCol w:w="20"/>
      </w:tblGrid>
      <w:tr w:rsidR="00DD4F17" w:rsidRPr="00306598" w:rsidTr="000F6B6E">
        <w:trPr>
          <w:trHeight w:val="288"/>
          <w:tblHeader/>
          <w:jc w:val="center"/>
        </w:trPr>
        <w:tc>
          <w:tcPr>
            <w:tcW w:w="10654" w:type="dxa"/>
            <w:gridSpan w:val="7"/>
            <w:vAlign w:val="center"/>
          </w:tcPr>
          <w:p w:rsidR="00DD4F17" w:rsidRPr="00306598" w:rsidRDefault="00DD4F17" w:rsidP="000F6B6E">
            <w:pPr>
              <w:jc w:val="center"/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ΓΡΑΦΙΚΗ ΥΛΗ</w:t>
            </w:r>
          </w:p>
        </w:tc>
      </w:tr>
      <w:tr w:rsidR="00DD4F17" w:rsidRPr="00306598" w:rsidTr="000F6B6E">
        <w:trPr>
          <w:gridAfter w:val="1"/>
          <w:wAfter w:w="24" w:type="dxa"/>
          <w:trHeight w:val="288"/>
          <w:tblHeader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Α/Α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ΠΕΡΙΓΡΑΦΗ ΕΙΔΟΥΣ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ΤΕΧΝΙΚΕΣ ΠΡΟΔΙΑΓΡΑΦΕΣ &amp; ΑΠΑΙΤΗΣΕΙΣ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ΜΟΝ. ΜΕΤΡΗΣΗΣ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ΑΠΑΙΤΗΣΗ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ΑΠΑΝΤΗΣΗ ΠΡΟΣΦΕΡΟΝΤΟΣ</w:t>
            </w: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 xml:space="preserve">ΑΚΑΔΗΜΑΙΚΑ ΗΜΕΡΟΛΟΓΙΑ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Εξώφυλλο υψηλής αντοχής, βιβλιοδεσία που αντέχει στη χρήση, χαρτί γραφής τουλάχιστον 70</w:t>
            </w:r>
            <w:r w:rsidRPr="00306598">
              <w:rPr>
                <w:lang w:val="en-US" w:eastAsia="en-US"/>
              </w:rPr>
              <w:t>gr</w:t>
            </w:r>
            <w:r w:rsidRPr="00306598">
              <w:rPr>
                <w:lang w:val="el-GR" w:eastAsia="en-US"/>
              </w:rPr>
              <w:t xml:space="preserve"> λευκό ή σαμουά, ευκρινής εκτύπωση.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ΑΝΤΖΕΝΤΑ 2026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Ημερήσια ή εβδομαδιαία, με σκληρό εξώφυλλο (δερματίνη ή ισοδύναμο), χαρτί γραφής υψηλής ποιότητας που δεν διαπερνά το μελάνι.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ΑΠΟΣΥΡΡΑΠΤΙΚΟ ΤΑΝΑΛΙΑ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Μεταλλική κατασκευή, εργονομική λαβή, κατάλληλο για αφαίρεση συρραπτικών όλων των τύπων χωρίς να καταστρέφει το έγγραφο.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ΑΥΤΟΚΟΛΛΗΤΑ ΜΑΓΝΗΤΑΚΙΑ 2cm*2cm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Ισχυρή μαγνητική ικανότητα για συγκράτηση χαρτιού σε μεταλλική επιφάνεια, με αυτοκόλλητη ταινία στην πίσω πλευρά.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ΑΥΤΟΚΟΛΛΗΤΑ ΧΑΡΤΑΚΙΑ ΣΗΜΕΙΩΣΕΩΝ 51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51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240Φ ΤΥΠΟΥ </w:t>
            </w:r>
            <w:r w:rsidRPr="00306598">
              <w:rPr>
                <w:lang w:val="en-US" w:eastAsia="en-US"/>
              </w:rPr>
              <w:t>POST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IT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Χαρτί καλής ποιότητας, κόλλα επανατοποθετούμενη που δεν αφήνει ίχνη, συσκευασία κύβου ή πακέτου.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ΑΥΤΟΚΟΛΛΗΤΑ ΧΑΡΤΑΚΙΑ ΣΗΜΕΙΩΣΕΩΝ 76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76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100Φ ΤΥΠΟΥ </w:t>
            </w:r>
            <w:r w:rsidRPr="00306598">
              <w:rPr>
                <w:lang w:val="en-US" w:eastAsia="en-US"/>
              </w:rPr>
              <w:t>POST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IT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Χαρτί καλής ποιότητας, κόλλα επανατοποθετούμενη που δεν αφήνει ίχνη, συσκευασία κύβου ή πακέτου.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ΑΥΤΟΚΟΛΛΗΤΟ ΡΟΛΟ ΔΙΑΦΑΝΟ 45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 xml:space="preserve"> 10</w:t>
            </w:r>
            <w:r w:rsidRPr="00306598">
              <w:rPr>
                <w:lang w:val="en-US" w:eastAsia="en-US"/>
              </w:rPr>
              <w:t>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>Κατάλληλο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>για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>προστασία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>βιβλίων</w:t>
            </w:r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ΑΦΙΣΑ ΠΛΑΣΤΙΚΟΠΟΙΗΜΕΝΗ ΠΡΟΠΑΙΔΕΙΑ 68x44cm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Εκπαιδευτική αφίσα, έγχρωμη εκτύπωση υψηλής ευκρίνειας, πλαστικοποιημένη και στις δύο όψεις για αντοχή.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ΒΑΣΗ ΗΜΕΡΟΛΟΓΙΟΥ ΜΕΤΑΛΛΙΚΗ ΠΛΕΓΜΑ ΜΑΥΡΗ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Μεταλλική, ανθεκτική βαφή, αντιολισθητική βάση, κατάλληλη για τυπικά ημερολόγια γραφείου.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ΒΑΣΗ ΚΟΛΛΗΤΙΚΗΣ ΜΙΚΡΗ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Πλαστική, αντιολισθητική, με κοφτερή οδόντωση κοπής.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ΒΑΣΗ ΚΟΛΛΗΤΙΚΗΣ ΤΑΙΝΙΑΣ ΓΡΑΦΕΙΟΥ ΤΥΠΟΥ </w:t>
            </w:r>
            <w:r w:rsidRPr="00306598">
              <w:rPr>
                <w:lang w:val="en-US" w:eastAsia="en-US"/>
              </w:rPr>
              <w:t>SCOTCH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C</w:t>
            </w:r>
            <w:r w:rsidRPr="00306598">
              <w:rPr>
                <w:lang w:val="el-GR" w:eastAsia="en-US"/>
              </w:rPr>
              <w:t>38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Εργονομική, βαρέως τύπου για ταινίες μεγάλης διαμέτρου, σταθερή στο γραφείο κατά το τράβηγμα της ταινίας.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ΒΙΒΛΙΟ ΠΑΡΟΥΣΙΑΣΗΣ- PRESENTATION BOOK  100 ΘΕΣΕΩΝ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Εξώφυλλο 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>, με ενσωματωμένες διαφανείς θήκες.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ΓΟΜΑ ΤΥΠΟΥ FABER - CASTELL ΛΕΥΚΗ FREEVINYL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Μαλακή, να σβήνει καθαρά χωρίς να μουτζουρώνει ή να καταστρέφει το χαρτί.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454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ΓΟΜΑ ΑΠΛΗ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>Λευκή</w:t>
            </w:r>
            <w:r w:rsidRPr="00306598">
              <w:rPr>
                <w:lang w:val="en-US" w:eastAsia="en-US"/>
              </w:rPr>
              <w:t xml:space="preserve">, </w:t>
            </w:r>
            <w:r w:rsidRPr="00306598">
              <w:rPr>
                <w:lang w:val="el-GR" w:eastAsia="en-US"/>
              </w:rPr>
              <w:t>μαλακή</w:t>
            </w:r>
            <w:r w:rsidRPr="00306598">
              <w:rPr>
                <w:lang w:val="en-US" w:eastAsia="en-US"/>
              </w:rPr>
              <w:t xml:space="preserve">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ΓΟΜΑ ΓΙΑ ΣΤΥΛΟ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Διπλής χρήσης (μπλε/κόκκινη), ικανή να σβήνει μελάνι στυλό διαρκείας μέσω τριβής.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ΔΕΜΑΤΙΚΑ ΠΛΑΣΤΙΚΑ ΜΑΥΡΑ 20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 xml:space="preserve"> 0.48</w:t>
            </w:r>
            <w:r w:rsidRPr="00306598">
              <w:rPr>
                <w:lang w:val="en-US" w:eastAsia="en-US"/>
              </w:rPr>
              <w:t>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Υψηλής αντοχής, ανθεκτικά, μηχανισμός ασφαλείας που δεν λύνει.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60ΤΜΧ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ΔΕΜΑΤΙΚΑ ΠΛΑΣΤΙΚΑ ΜΑΥΡΑ 30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 xml:space="preserve"> 0.48</w:t>
            </w:r>
            <w:r w:rsidRPr="00306598">
              <w:rPr>
                <w:lang w:val="en-US" w:eastAsia="en-US"/>
              </w:rPr>
              <w:t>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Υψηλής αντοχής, ανθεκτικά, μηχανισμός ασφαλείας που δεν λύνει.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60ΤΜΧ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18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ΔΙΑΛΥΤΙΚΟ 20ML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Ειδικό υγρό αραίωσης διορθωτικού, μη τοξικό κατά την εισπνοή σε κανονικές συνθήκες.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ΔΙΑΦΑΝΕΙΕΣ Α4 ΑΝΟΙΓΜΑ ΕΠΑΝΩ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Υλικό 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>, διάφανες, με τρύπες στο πλάι.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ΔΙΑΦΑΝΕΙΕΣ ΖΕΛΑΤΙΝΕΣ ΑΝΟΙΓΜΑ Γ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Υλικό 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>, διάφανες, με τρύπες στο πλάι τύπου "</w:t>
            </w:r>
            <w:r w:rsidRPr="00306598">
              <w:rPr>
                <w:lang w:val="en-US" w:eastAsia="en-US"/>
              </w:rPr>
              <w:t>L</w:t>
            </w:r>
            <w:r w:rsidRPr="00306598">
              <w:rPr>
                <w:lang w:val="el-GR" w:eastAsia="en-US"/>
              </w:rPr>
              <w:t>".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ΔΙΟΡΘΩΤΙΚΑ ΜΕ ΤΑΙΝΙΑ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Ταινία ξηράς διόρθωσης (</w:t>
            </w:r>
            <w:r w:rsidRPr="00306598">
              <w:rPr>
                <w:lang w:val="en-US" w:eastAsia="en-US"/>
              </w:rPr>
              <w:t>roll</w:t>
            </w:r>
            <w:r w:rsidRPr="00306598">
              <w:rPr>
                <w:lang w:val="el-GR" w:eastAsia="en-US"/>
              </w:rPr>
              <w:t xml:space="preserve">), άμεση επανεγγραφή, να μην κόβεται η ταινία κατά την εφαρμογή, εργονομικό σώμα.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ΔΙΟΡΘΩΤΙΚΟ ΣΕ ΣΤ</w:t>
            </w:r>
            <w:r w:rsidRPr="00306598">
              <w:rPr>
                <w:lang w:val="en-US" w:eastAsia="en-US"/>
              </w:rPr>
              <w:t>Y</w:t>
            </w:r>
            <w:r w:rsidRPr="00306598">
              <w:rPr>
                <w:lang w:val="el-GR" w:eastAsia="en-US"/>
              </w:rPr>
              <w:t xml:space="preserve">ΛΟ ΤΥΠΟΥ </w:t>
            </w:r>
            <w:r w:rsidRPr="00306598">
              <w:rPr>
                <w:lang w:val="en-US" w:eastAsia="en-US"/>
              </w:rPr>
              <w:t>BLANCO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 μεταλλική μύτη ακριβείας, σώμα που πιέζεται για ροή, υγρό γρήγορου στεγνώματος με υψηλή </w:t>
            </w:r>
            <w:proofErr w:type="spellStart"/>
            <w:r w:rsidRPr="00306598">
              <w:rPr>
                <w:lang w:val="el-GR" w:eastAsia="en-US"/>
              </w:rPr>
              <w:t>καλυπτικότητα</w:t>
            </w:r>
            <w:proofErr w:type="spellEnd"/>
            <w:r w:rsidRPr="00306598">
              <w:rPr>
                <w:lang w:val="el-GR" w:eastAsia="en-US"/>
              </w:rPr>
              <w:t xml:space="preserve">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ΔΙΟΡΘΩΤΙΚΟ ΥΓΡΟ 20</w:t>
            </w:r>
            <w:r w:rsidRPr="00306598">
              <w:rPr>
                <w:lang w:val="en-US" w:eastAsia="en-US"/>
              </w:rPr>
              <w:t>ml</w:t>
            </w:r>
            <w:r w:rsidRPr="00306598">
              <w:rPr>
                <w:lang w:val="el-GR" w:eastAsia="en-US"/>
              </w:rPr>
              <w:t xml:space="preserve"> ΤΥΠΟΥ </w:t>
            </w:r>
            <w:r w:rsidRPr="00306598">
              <w:rPr>
                <w:lang w:val="en-US" w:eastAsia="en-US"/>
              </w:rPr>
              <w:t>BLANCO</w:t>
            </w:r>
            <w:r w:rsidRPr="00306598">
              <w:rPr>
                <w:lang w:val="el-GR" w:eastAsia="en-US"/>
              </w:rPr>
              <w:t xml:space="preserve"> ΜΕ ΒΟΥΤΣΑΚΙ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Φιαλίδιο με πινέλο/σφουγγαράκι, υψηλής </w:t>
            </w:r>
            <w:proofErr w:type="spellStart"/>
            <w:r w:rsidRPr="00306598">
              <w:rPr>
                <w:lang w:val="el-GR" w:eastAsia="en-US"/>
              </w:rPr>
              <w:t>καλυπτικότητας</w:t>
            </w:r>
            <w:proofErr w:type="spellEnd"/>
            <w:r w:rsidRPr="00306598">
              <w:rPr>
                <w:lang w:val="el-GR" w:eastAsia="en-US"/>
              </w:rPr>
              <w:t xml:space="preserve">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ΔΙΠΛΟΚΑΡΦΑ No 3 (19mm)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Μεταλλικά, επιχρυσωμένα, εύκαμπτα σκέλη που δεν σπάνε κατά το λύγισμα.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70ΤΜΧ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ΔΙΣΚΟΣ - ΣΚΑΦΑΚΙ ΓΡΑΦΕΙΟΥ ΠΛΑΣΤΙΚΟ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ανθεκτικό πλαστικό, δυνατότητα </w:t>
            </w:r>
            <w:proofErr w:type="spellStart"/>
            <w:r w:rsidRPr="00306598">
              <w:rPr>
                <w:lang w:val="el-GR" w:eastAsia="en-US"/>
              </w:rPr>
              <w:t>στοίβαξης</w:t>
            </w:r>
            <w:proofErr w:type="spellEnd"/>
            <w:r w:rsidRPr="00306598">
              <w:rPr>
                <w:lang w:val="el-GR" w:eastAsia="en-US"/>
              </w:rPr>
              <w:t xml:space="preserve">, διάσταση Α4.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ΔΙΦΥΛΛΑ ΠΛΑΣΤΙΚΟΠΟΙΗΣΗΣ Α3 125micron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Υψηλής διαφάνειας (</w:t>
            </w:r>
            <w:r w:rsidRPr="00306598">
              <w:rPr>
                <w:lang w:val="en-US" w:eastAsia="en-US"/>
              </w:rPr>
              <w:t>Glossy</w:t>
            </w:r>
            <w:r w:rsidRPr="00306598">
              <w:rPr>
                <w:lang w:val="el-GR" w:eastAsia="en-US"/>
              </w:rPr>
              <w:t xml:space="preserve">), ισχυρή συγκόλληση, πάχος 125 </w:t>
            </w:r>
            <w:r w:rsidRPr="00306598">
              <w:rPr>
                <w:lang w:val="en-US" w:eastAsia="en-US"/>
              </w:rPr>
              <w:t>mic</w:t>
            </w:r>
            <w:r w:rsidRPr="00306598">
              <w:rPr>
                <w:lang w:val="el-GR" w:eastAsia="en-US"/>
              </w:rPr>
              <w:t xml:space="preserve"> ανά φύλλο, αντιστατικά.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ΔΙΦΥΛΛΑ ΠΛΑΣΤΙΚΟΠΟΙΗΣΗΣ Α3 80micron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Υψηλής διαφάνειας (</w:t>
            </w:r>
            <w:r w:rsidRPr="00306598">
              <w:rPr>
                <w:lang w:val="en-US" w:eastAsia="en-US"/>
              </w:rPr>
              <w:t>Glossy</w:t>
            </w:r>
            <w:r w:rsidRPr="00306598">
              <w:rPr>
                <w:lang w:val="el-GR" w:eastAsia="en-US"/>
              </w:rPr>
              <w:t xml:space="preserve">), ισχυρή συγκόλληση, πάχος 80 </w:t>
            </w:r>
            <w:r w:rsidRPr="00306598">
              <w:rPr>
                <w:lang w:val="en-US" w:eastAsia="en-US"/>
              </w:rPr>
              <w:t>mic</w:t>
            </w:r>
            <w:r w:rsidRPr="00306598">
              <w:rPr>
                <w:lang w:val="el-GR" w:eastAsia="en-US"/>
              </w:rPr>
              <w:t xml:space="preserve"> ανά φύλλο, αντιστατικά.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ΔΙΦΥΛΛΑ ΠΛΑΣΤΙΚΟΠΟΙΗΣΗΣ Α4 125micron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Υψηλής διαφάνειας (</w:t>
            </w:r>
            <w:r w:rsidRPr="00306598">
              <w:rPr>
                <w:lang w:val="en-US" w:eastAsia="en-US"/>
              </w:rPr>
              <w:t>Glossy</w:t>
            </w:r>
            <w:r w:rsidRPr="00306598">
              <w:rPr>
                <w:lang w:val="el-GR" w:eastAsia="en-US"/>
              </w:rPr>
              <w:t xml:space="preserve">), ισχυρή συγκόλληση, πάχος 125 </w:t>
            </w:r>
            <w:r w:rsidRPr="00306598">
              <w:rPr>
                <w:lang w:val="en-US" w:eastAsia="en-US"/>
              </w:rPr>
              <w:t>mic</w:t>
            </w:r>
            <w:r w:rsidRPr="00306598">
              <w:rPr>
                <w:lang w:val="el-GR" w:eastAsia="en-US"/>
              </w:rPr>
              <w:t xml:space="preserve"> ανά φύλλο, αντιστατικά.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ΔΙΦΥΛΛΑ ΠΛΑΣΤΙΚΟΠΟΙΗΣΗΣ Α4 80micron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Υψηλής διαφάνειας (</w:t>
            </w:r>
            <w:r w:rsidRPr="00306598">
              <w:rPr>
                <w:lang w:val="en-US" w:eastAsia="en-US"/>
              </w:rPr>
              <w:t>Glossy</w:t>
            </w:r>
            <w:r w:rsidRPr="00306598">
              <w:rPr>
                <w:lang w:val="el-GR" w:eastAsia="en-US"/>
              </w:rPr>
              <w:t xml:space="preserve">), ισχυρή συγκόλληση, πάχος 80 </w:t>
            </w:r>
            <w:r w:rsidRPr="00306598">
              <w:rPr>
                <w:lang w:val="en-US" w:eastAsia="en-US"/>
              </w:rPr>
              <w:t>mic</w:t>
            </w:r>
            <w:r w:rsidRPr="00306598">
              <w:rPr>
                <w:lang w:val="el-GR" w:eastAsia="en-US"/>
              </w:rPr>
              <w:t xml:space="preserve"> ανά φύλλο, αντιστατικά.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</w:t>
            </w:r>
            <w:r w:rsidRPr="00306598">
              <w:rPr>
                <w:lang w:val="el-GR" w:eastAsia="en-US"/>
              </w:rPr>
              <w:t>Ο</w:t>
            </w:r>
            <w:r w:rsidRPr="00306598">
              <w:rPr>
                <w:lang w:val="en-US" w:eastAsia="en-US"/>
              </w:rPr>
              <w:t xml:space="preserve">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ΕΞΩΦΥΛΛΟ ΒΙΒΛΙΟΔΕΣΙΑΣ </w:t>
            </w:r>
            <w:r w:rsidRPr="00306598">
              <w:rPr>
                <w:lang w:val="en-US" w:eastAsia="en-US"/>
              </w:rPr>
              <w:t>PVC</w:t>
            </w:r>
            <w:r w:rsidRPr="00306598">
              <w:rPr>
                <w:lang w:val="el-GR" w:eastAsia="en-US"/>
              </w:rPr>
              <w:t xml:space="preserve"> Α4 ΔΙΑΦΑΝΟ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Διαφάνεια εξωφύλλου για σπιράλ, ανθεκτικό </w:t>
            </w:r>
            <w:r w:rsidRPr="00306598">
              <w:rPr>
                <w:lang w:val="en-US" w:eastAsia="en-US"/>
              </w:rPr>
              <w:t>PVC</w:t>
            </w:r>
            <w:r w:rsidRPr="00306598">
              <w:rPr>
                <w:lang w:val="el-GR" w:eastAsia="en-US"/>
              </w:rPr>
              <w:t xml:space="preserve">, πάχος τουλάχιστον 150-180 </w:t>
            </w:r>
            <w:r w:rsidRPr="00306598">
              <w:rPr>
                <w:lang w:val="en-US" w:eastAsia="en-US"/>
              </w:rPr>
              <w:t>mic</w:t>
            </w:r>
            <w:r w:rsidRPr="00306598">
              <w:rPr>
                <w:lang w:val="el-GR" w:eastAsia="en-US"/>
              </w:rPr>
              <w:t xml:space="preserve">, αντιστατικό.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ΕΤΙΚΕΤΕΣ ΑΥΤΟΚΟΛΛΗΤΕΣ 10Χ16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64/ΦΥΛΛΟ ΤΥΠΟΥ </w:t>
            </w:r>
            <w:r w:rsidRPr="00306598">
              <w:rPr>
                <w:lang w:val="en-US" w:eastAsia="en-US"/>
              </w:rPr>
              <w:t>STEF</w:t>
            </w:r>
            <w:r w:rsidRPr="00306598">
              <w:rPr>
                <w:lang w:val="el-GR" w:eastAsia="en-US"/>
              </w:rPr>
              <w:t>-</w:t>
            </w:r>
            <w:r w:rsidRPr="00306598">
              <w:rPr>
                <w:lang w:val="en-US" w:eastAsia="en-US"/>
              </w:rPr>
              <w:t>LABELS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Τύπου </w:t>
            </w:r>
            <w:r w:rsidRPr="00306598">
              <w:rPr>
                <w:lang w:val="en-US" w:eastAsia="en-US"/>
              </w:rPr>
              <w:t>Stef</w:t>
            </w:r>
            <w:r w:rsidRPr="00306598">
              <w:rPr>
                <w:lang w:val="el-GR" w:eastAsia="en-US"/>
              </w:rPr>
              <w:t>-</w:t>
            </w:r>
            <w:r w:rsidRPr="00306598">
              <w:rPr>
                <w:lang w:val="en-US" w:eastAsia="en-US"/>
              </w:rPr>
              <w:t>Labels</w:t>
            </w:r>
            <w:r w:rsidRPr="00306598">
              <w:rPr>
                <w:lang w:val="el-GR" w:eastAsia="en-US"/>
              </w:rPr>
              <w:t xml:space="preserve"> ή ισοδύναμο, λευκές, κατάλληλες για </w:t>
            </w:r>
            <w:r w:rsidRPr="00306598">
              <w:rPr>
                <w:lang w:val="en-US" w:eastAsia="en-US"/>
              </w:rPr>
              <w:t>Laser</w:t>
            </w:r>
            <w:r w:rsidRPr="00306598">
              <w:rPr>
                <w:lang w:val="el-GR" w:eastAsia="en-US"/>
              </w:rPr>
              <w:t>/</w:t>
            </w:r>
            <w:r w:rsidRPr="00306598">
              <w:rPr>
                <w:lang w:val="en-US" w:eastAsia="en-US"/>
              </w:rPr>
              <w:t>Inkjet</w:t>
            </w:r>
            <w:r w:rsidRPr="00306598">
              <w:rPr>
                <w:lang w:val="el-GR" w:eastAsia="en-US"/>
              </w:rPr>
              <w:t xml:space="preserve"> εκτυπωτές και γραφή.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40 ΦΥΛΛΩΝ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32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ΕΤΙΚΕΤΕΣ ΑΥΤΟΚΟΛΛΗΤΕΣ 22Χ38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16/ΦΥΛΛΟ ΤΥΠΟΥ </w:t>
            </w:r>
            <w:r w:rsidRPr="00306598">
              <w:rPr>
                <w:lang w:val="en-US" w:eastAsia="en-US"/>
              </w:rPr>
              <w:t>STEF</w:t>
            </w:r>
            <w:r w:rsidRPr="00306598">
              <w:rPr>
                <w:lang w:val="el-GR" w:eastAsia="en-US"/>
              </w:rPr>
              <w:t>-</w:t>
            </w:r>
            <w:r w:rsidRPr="00306598">
              <w:rPr>
                <w:lang w:val="en-US" w:eastAsia="en-US"/>
              </w:rPr>
              <w:t>LABELS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Τύπου </w:t>
            </w:r>
            <w:r w:rsidRPr="00306598">
              <w:rPr>
                <w:lang w:val="en-US" w:eastAsia="en-US"/>
              </w:rPr>
              <w:t>Stef</w:t>
            </w:r>
            <w:r w:rsidRPr="00306598">
              <w:rPr>
                <w:lang w:val="el-GR" w:eastAsia="en-US"/>
              </w:rPr>
              <w:t>-</w:t>
            </w:r>
            <w:r w:rsidRPr="00306598">
              <w:rPr>
                <w:lang w:val="en-US" w:eastAsia="en-US"/>
              </w:rPr>
              <w:t>Labels</w:t>
            </w:r>
            <w:r w:rsidRPr="00306598">
              <w:rPr>
                <w:lang w:val="el-GR" w:eastAsia="en-US"/>
              </w:rPr>
              <w:t xml:space="preserve"> ή ισοδύναμο, λευκές, κατάλληλες για </w:t>
            </w:r>
            <w:r w:rsidRPr="00306598">
              <w:rPr>
                <w:lang w:val="en-US" w:eastAsia="en-US"/>
              </w:rPr>
              <w:t>Laser</w:t>
            </w:r>
            <w:r w:rsidRPr="00306598">
              <w:rPr>
                <w:lang w:val="el-GR" w:eastAsia="en-US"/>
              </w:rPr>
              <w:t>/</w:t>
            </w:r>
            <w:r w:rsidRPr="00306598">
              <w:rPr>
                <w:lang w:val="en-US" w:eastAsia="en-US"/>
              </w:rPr>
              <w:t>Inkjet</w:t>
            </w:r>
            <w:r w:rsidRPr="00306598">
              <w:rPr>
                <w:lang w:val="el-GR" w:eastAsia="en-US"/>
              </w:rPr>
              <w:t xml:space="preserve"> εκτυπωτές και γραφή.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40 ΦΥΛΛΩΝ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ΕΤΙΚΕΤΕΣ ΑΥΤΟΚΟΛΛΗΤΕΣ 40Χ72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4/ΦΥΛΛΟ ΤΥΠΟΥ </w:t>
            </w:r>
            <w:r w:rsidRPr="00306598">
              <w:rPr>
                <w:lang w:val="en-US" w:eastAsia="en-US"/>
              </w:rPr>
              <w:t>STEF</w:t>
            </w:r>
            <w:r w:rsidRPr="00306598">
              <w:rPr>
                <w:lang w:val="el-GR" w:eastAsia="en-US"/>
              </w:rPr>
              <w:t>-</w:t>
            </w:r>
            <w:r w:rsidRPr="00306598">
              <w:rPr>
                <w:lang w:val="en-US" w:eastAsia="en-US"/>
              </w:rPr>
              <w:t>LABELS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Τύπου </w:t>
            </w:r>
            <w:r w:rsidRPr="00306598">
              <w:rPr>
                <w:lang w:val="en-US" w:eastAsia="en-US"/>
              </w:rPr>
              <w:t>Stef</w:t>
            </w:r>
            <w:r w:rsidRPr="00306598">
              <w:rPr>
                <w:lang w:val="el-GR" w:eastAsia="en-US"/>
              </w:rPr>
              <w:t>-</w:t>
            </w:r>
            <w:r w:rsidRPr="00306598">
              <w:rPr>
                <w:lang w:val="en-US" w:eastAsia="en-US"/>
              </w:rPr>
              <w:t>Labels</w:t>
            </w:r>
            <w:r w:rsidRPr="00306598">
              <w:rPr>
                <w:lang w:val="el-GR" w:eastAsia="en-US"/>
              </w:rPr>
              <w:t xml:space="preserve"> ή ισοδύναμο, λευκές, κατάλληλες για </w:t>
            </w:r>
            <w:r w:rsidRPr="00306598">
              <w:rPr>
                <w:lang w:val="en-US" w:eastAsia="en-US"/>
              </w:rPr>
              <w:t>Laser</w:t>
            </w:r>
            <w:r w:rsidRPr="00306598">
              <w:rPr>
                <w:lang w:val="el-GR" w:eastAsia="en-US"/>
              </w:rPr>
              <w:t>/</w:t>
            </w:r>
            <w:r w:rsidRPr="00306598">
              <w:rPr>
                <w:lang w:val="en-US" w:eastAsia="en-US"/>
              </w:rPr>
              <w:t>Inkjet</w:t>
            </w:r>
            <w:r w:rsidRPr="00306598">
              <w:rPr>
                <w:lang w:val="el-GR" w:eastAsia="en-US"/>
              </w:rPr>
              <w:t xml:space="preserve"> εκτυπωτές και γραφή.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40 ΦΥΛΛΩΝ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ΗΜΕΡΟΛΟΓΙΑ ΓΡΑΦΕΙΟΥ 2026 ΣΠΙΡΑΛ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Εβδομαδιαία, επιτραπέζια με σπιράλ, χαρτί γραφής, ευανάγνωστη εκτύπωση.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ΗΜΕΡΟΔΕΙΚΤΗΣ ΕΠΙΤΡΑΠΕΖΙΟΣ 2026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Κλασικός ημεροδείκτης μπλοκ, με οπές για βάση, καθαρή εκτύπωση.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ΗΜΕΡΟΛΟΓΙΟ ΠΛΑΝΟ ΜΗΝΙΑΙΟ 35x50cm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Επιτραπέζιο, χαρτί γραφής, με χώρο σημειώσεων για κάθε ημέρα.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ΗΜΕΡΟΛΟΓΙΟ ΤΟΙΧΟΥ ΜΗΝΙΑΙΟ 2026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 σπιράλ κρέμασης, ευανάγνωστους αριθμούς, χαρτί που δεν σκίζεται εύκολα.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ΚΑΡΦΙΤΣΕΣ ΧΡΩΜΑΤΙΣΤΕΣ ΠΙΝΑΚΑ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Πλαστική κεφαλή, μεταλλική ακίδα που δεν λυγίζει, διάφορα χρώματα, για πίνακα φελλού.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ΚΛΑΣΕΡ ΓΡΑΦΕΙΟΥ ΓΙΑ ΧΑΡΤΙ Α4 4/32 ΔΙΑΦΟΡΑ ΧΡΩΜΑΤΑ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Επένδυση ΡΡ, μεταλλικός κρίκος ράχης.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ΚΛΑΣΕΡ ΓΡΑΦΕΙΟΥ ΓΙΑ ΧΑΡΤΙ Α4 8/32 ΔΙΑΦΟΡΑ ΧΡΩΜΑΤΑ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Επένδυση ΡΡ, μεταλλικός κρίκος ράχης.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ΚΟΛΛΕΣ ΑΝΑΦΟΡΑΣ </w:t>
            </w:r>
            <w:r w:rsidRPr="00306598">
              <w:rPr>
                <w:lang w:val="en-US" w:eastAsia="en-US"/>
              </w:rPr>
              <w:t>A</w:t>
            </w:r>
            <w:r w:rsidRPr="00306598">
              <w:rPr>
                <w:lang w:val="el-GR" w:eastAsia="en-US"/>
              </w:rPr>
              <w:t>4 ΡΙΓΕ 60</w:t>
            </w:r>
            <w:proofErr w:type="spellStart"/>
            <w:r w:rsidRPr="00306598">
              <w:rPr>
                <w:lang w:val="en-US" w:eastAsia="en-US"/>
              </w:rPr>
              <w:t>gsm</w:t>
            </w:r>
            <w:proofErr w:type="spellEnd"/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Χαρτί γραφής λευκό, καθαρή γράμμωση, βάρος 60</w:t>
            </w:r>
            <w:proofErr w:type="spellStart"/>
            <w:r w:rsidRPr="00306598">
              <w:rPr>
                <w:lang w:val="en-US" w:eastAsia="en-US"/>
              </w:rPr>
              <w:t>gsm</w:t>
            </w:r>
            <w:proofErr w:type="spellEnd"/>
            <w:r w:rsidRPr="00306598">
              <w:rPr>
                <w:lang w:val="el-GR" w:eastAsia="en-US"/>
              </w:rPr>
              <w:t xml:space="preserve">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ΔΕΣΜΙΔΑ ΤΩΝ 400Φ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ΚΟΛΛΗΤΙΚΗ ΤΑΙΝΙΑ ΔΙΑΦΑΝΗ 12mmx66m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>Κατάλληλη για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>χαρτί</w:t>
            </w:r>
            <w:r w:rsidRPr="00306598">
              <w:rPr>
                <w:lang w:val="en-US" w:eastAsia="en-US"/>
              </w:rPr>
              <w:t xml:space="preserve">, </w:t>
            </w:r>
            <w:r w:rsidRPr="00306598">
              <w:rPr>
                <w:lang w:val="el-GR" w:eastAsia="en-US"/>
              </w:rPr>
              <w:t>ανθεκτική</w:t>
            </w:r>
            <w:r w:rsidRPr="00306598">
              <w:rPr>
                <w:lang w:val="en-US" w:eastAsia="en-US"/>
              </w:rPr>
              <w:t xml:space="preserve">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 xml:space="preserve">ΚΟΛΛΗΤΙΚΗ ΤΑΙΝΙΑ ΔΙΑΦΑΝΗ 15mmx33m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>Κατάλληλη για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>χαρτί</w:t>
            </w:r>
            <w:r w:rsidRPr="00306598">
              <w:rPr>
                <w:lang w:val="en-US" w:eastAsia="en-US"/>
              </w:rPr>
              <w:t xml:space="preserve">, </w:t>
            </w:r>
            <w:r w:rsidRPr="00306598">
              <w:rPr>
                <w:lang w:val="el-GR" w:eastAsia="en-US"/>
              </w:rPr>
              <w:t>ανθεκτική</w:t>
            </w:r>
            <w:r w:rsidRPr="00306598">
              <w:rPr>
                <w:lang w:val="en-US" w:eastAsia="en-US"/>
              </w:rPr>
              <w:t xml:space="preserve">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 xml:space="preserve">ΚΟΛΛΗΤΙΚΗ ΤΑΙΝΙΑ ΔΙΑΦΑΝΗ 19mmx33m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>Κατάλληλη για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>χαρτί</w:t>
            </w:r>
            <w:r w:rsidRPr="00306598">
              <w:rPr>
                <w:lang w:val="en-US" w:eastAsia="en-US"/>
              </w:rPr>
              <w:t xml:space="preserve">, </w:t>
            </w:r>
            <w:r w:rsidRPr="00306598">
              <w:rPr>
                <w:lang w:val="el-GR" w:eastAsia="en-US"/>
              </w:rPr>
              <w:t>ανθεκτική</w:t>
            </w:r>
            <w:r w:rsidRPr="00306598">
              <w:rPr>
                <w:lang w:val="en-US" w:eastAsia="en-US"/>
              </w:rPr>
              <w:t xml:space="preserve">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ΚΟΛΛΗΤΙΚΗ ΤΑΙΝΙΑ ΔΙΠΛΗΣ ΟΨΕΩΣ 36</w:t>
            </w:r>
            <w:r w:rsidRPr="00306598">
              <w:rPr>
                <w:lang w:val="en-US" w:eastAsia="en-US"/>
              </w:rPr>
              <w:t>mmx</w:t>
            </w:r>
            <w:r w:rsidRPr="00306598">
              <w:rPr>
                <w:lang w:val="el-GR" w:eastAsia="en-US"/>
              </w:rPr>
              <w:t>10</w:t>
            </w:r>
            <w:r w:rsidRPr="00306598">
              <w:rPr>
                <w:lang w:val="en-US" w:eastAsia="en-US"/>
              </w:rPr>
              <w:t>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Ισχυρή συγκόλληση και στις δύο πλευρές, με χαρτί προστασίας που αφαιρείται εύκολα.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ΚΟΛΛΗΤΙΚΗ ΤΑΙΝΙΑ ΣΥΣΚΕΥΑΣΙΑΣ 48</w:t>
            </w:r>
            <w:r w:rsidRPr="00306598">
              <w:rPr>
                <w:lang w:val="en-US" w:eastAsia="en-US"/>
              </w:rPr>
              <w:t>mmx</w:t>
            </w:r>
            <w:r w:rsidRPr="00306598">
              <w:rPr>
                <w:lang w:val="el-GR" w:eastAsia="en-US"/>
              </w:rPr>
              <w:t>50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ΔΙΑΦΑΝΕΣ ΑΘΟΡΥΒΗ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Ισχυρή κόλλα συσκευασίας, ανθεκτική στο σκίσιμο.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ΚΟΛΛΗΤΙΚΗ ΤΑΙΝΙΑ ΣΥΣΚΕΥΑΣΙΑΣ 48</w:t>
            </w:r>
            <w:r w:rsidRPr="00306598">
              <w:rPr>
                <w:lang w:val="en-US" w:eastAsia="en-US"/>
              </w:rPr>
              <w:t>mmx</w:t>
            </w:r>
            <w:r w:rsidRPr="00306598">
              <w:rPr>
                <w:lang w:val="el-GR" w:eastAsia="en-US"/>
              </w:rPr>
              <w:t>50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ΚΑΦΕ ΑΘΟΡΥΒΗ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Ισχυρή κόλλα συσκευασίας, ανθεκτική στο σκίσιμο.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48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ΚΟΠΙΔΙ 10CM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Στενό, μεταλλικός οδηγός λάμας για σταθερότητα, σύστημα ασφάλισης (</w:t>
            </w:r>
            <w:r w:rsidRPr="00306598">
              <w:rPr>
                <w:lang w:val="en-US" w:eastAsia="en-US"/>
              </w:rPr>
              <w:t>lock</w:t>
            </w:r>
            <w:r w:rsidRPr="00306598">
              <w:rPr>
                <w:lang w:val="el-GR" w:eastAsia="en-US"/>
              </w:rPr>
              <w:t xml:space="preserve">), σπαστή λάμα.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ΚΟΠΙΔΙ 8CM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Στενό, μεταλλικός οδηγός λάμας για σταθερότητα, σύστημα ασφάλισης (</w:t>
            </w:r>
            <w:r w:rsidRPr="00306598">
              <w:rPr>
                <w:lang w:val="en-US" w:eastAsia="en-US"/>
              </w:rPr>
              <w:t>lock</w:t>
            </w:r>
            <w:r w:rsidRPr="00306598">
              <w:rPr>
                <w:lang w:val="el-GR" w:eastAsia="en-US"/>
              </w:rPr>
              <w:t xml:space="preserve">), σπαστή λάμα. 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ΚΟΥΤΙ ΑΠΟΘΗΚΕΥΣΗΣ ΠΛΑΣΤΙΚΟ ΔΙΑΦΑΝΟ ΚΑΠΑΚΙ 110</w:t>
            </w:r>
            <w:proofErr w:type="spellStart"/>
            <w:r w:rsidRPr="00306598">
              <w:rPr>
                <w:lang w:val="en-US" w:eastAsia="en-US"/>
              </w:rPr>
              <w:t>lt</w:t>
            </w:r>
            <w:proofErr w:type="spellEnd"/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Υλικό 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 xml:space="preserve"> υψηλής αντοχής, διάφανο, με καπάκι που κλείνει με κλιπ ασφαλείας, δυνατότητα </w:t>
            </w:r>
            <w:proofErr w:type="spellStart"/>
            <w:r w:rsidRPr="00306598">
              <w:rPr>
                <w:lang w:val="el-GR" w:eastAsia="en-US"/>
              </w:rPr>
              <w:t>στοίβαξης</w:t>
            </w:r>
            <w:proofErr w:type="spellEnd"/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ΚΟΥΤΙ ΑΠΟΘΗΚΕΥΣΗΣ ΠΛΑΣΤΙΚΟ ΔΙΑΦΑΝΟ ΚΑΠΑΚΙ 30</w:t>
            </w:r>
            <w:proofErr w:type="spellStart"/>
            <w:r w:rsidRPr="00306598">
              <w:rPr>
                <w:lang w:val="en-US" w:eastAsia="en-US"/>
              </w:rPr>
              <w:t>lt</w:t>
            </w:r>
            <w:proofErr w:type="spellEnd"/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Υλικό 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 xml:space="preserve"> υψηλής αντοχής, διάφανο, με καπάκι που κλείνει με κλιπ ασφαλείας, δυνατότητα </w:t>
            </w:r>
            <w:proofErr w:type="spellStart"/>
            <w:r w:rsidRPr="00306598">
              <w:rPr>
                <w:lang w:val="el-GR" w:eastAsia="en-US"/>
              </w:rPr>
              <w:t>στοίβαξης</w:t>
            </w:r>
            <w:proofErr w:type="spellEnd"/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ΚΟΥΤΙ ΑΠΟΘΗΚΕΥΣΗΣ ΠΛΑΣΤΙΚΟ ΔΙΑΦΑΝΟ ΚΑΠΑΚΙ 20</w:t>
            </w:r>
            <w:proofErr w:type="spellStart"/>
            <w:r w:rsidRPr="00306598">
              <w:rPr>
                <w:lang w:val="en-US" w:eastAsia="en-US"/>
              </w:rPr>
              <w:t>lt</w:t>
            </w:r>
            <w:proofErr w:type="spellEnd"/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Υλικό 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 xml:space="preserve"> υψηλής αντοχής, διάφανο, με καπάκι που κλείνει με κλιπ ασφαλείας, δυνατότητα </w:t>
            </w:r>
            <w:proofErr w:type="spellStart"/>
            <w:r w:rsidRPr="00306598">
              <w:rPr>
                <w:lang w:val="el-GR" w:eastAsia="en-US"/>
              </w:rPr>
              <w:t>στοίβαξης</w:t>
            </w:r>
            <w:proofErr w:type="spellEnd"/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ΚΟΥΤΙ ΑΡΧΕΙΟΘΕΤΗΣΗΣ ΜΕ ΛΑΣΤΙΧΟ 26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36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8</w:t>
            </w:r>
            <w:r w:rsidRPr="00306598">
              <w:rPr>
                <w:lang w:val="en-US" w:eastAsia="en-US"/>
              </w:rPr>
              <w:t>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Χαρτόνι </w:t>
            </w:r>
            <w:proofErr w:type="spellStart"/>
            <w:r w:rsidRPr="00306598">
              <w:rPr>
                <w:lang w:val="el-GR" w:eastAsia="en-US"/>
              </w:rPr>
              <w:t>πρεσπάν</w:t>
            </w:r>
            <w:proofErr w:type="spellEnd"/>
            <w:r w:rsidRPr="00306598">
              <w:rPr>
                <w:lang w:val="el-GR" w:eastAsia="en-US"/>
              </w:rPr>
              <w:t xml:space="preserve"> ή </w:t>
            </w:r>
            <w:proofErr w:type="spellStart"/>
            <w:r w:rsidRPr="00306598">
              <w:rPr>
                <w:lang w:val="el-GR" w:eastAsia="en-US"/>
              </w:rPr>
              <w:t>οντουλέ</w:t>
            </w:r>
            <w:proofErr w:type="spellEnd"/>
            <w:r w:rsidRPr="00306598">
              <w:rPr>
                <w:lang w:val="el-GR" w:eastAsia="en-US"/>
              </w:rPr>
              <w:t xml:space="preserve"> υψηλής σκληρότητας, λάστιχο ασφαλείας, ετικέτα ράχης.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ΚΟΥΤΙ ΑΡΧΕΙΟΘΕΤΗΣΗΣ ΜΕ ΛΑΣΤΙΧΟ 26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36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5</w:t>
            </w:r>
            <w:r w:rsidRPr="00306598">
              <w:rPr>
                <w:lang w:val="en-US" w:eastAsia="en-US"/>
              </w:rPr>
              <w:t>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Χαρτόνι </w:t>
            </w:r>
            <w:proofErr w:type="spellStart"/>
            <w:r w:rsidRPr="00306598">
              <w:rPr>
                <w:lang w:val="el-GR" w:eastAsia="en-US"/>
              </w:rPr>
              <w:t>πρεσπάν</w:t>
            </w:r>
            <w:proofErr w:type="spellEnd"/>
            <w:r w:rsidRPr="00306598">
              <w:rPr>
                <w:lang w:val="el-GR" w:eastAsia="en-US"/>
              </w:rPr>
              <w:t xml:space="preserve"> ή </w:t>
            </w:r>
            <w:proofErr w:type="spellStart"/>
            <w:r w:rsidRPr="00306598">
              <w:rPr>
                <w:lang w:val="el-GR" w:eastAsia="en-US"/>
              </w:rPr>
              <w:t>οντουλέ</w:t>
            </w:r>
            <w:proofErr w:type="spellEnd"/>
            <w:r w:rsidRPr="00306598">
              <w:rPr>
                <w:lang w:val="el-GR" w:eastAsia="en-US"/>
              </w:rPr>
              <w:t xml:space="preserve"> υψηλής σκληρότητας, λάστιχο ασφαλείας, ετικέτα ράχης.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ΚΟΥΤΙ ΑΡΧΕΙΟΘΕΤΗΣΗΣ ΜΕ ΛΑΣΤΙΧΟ Α3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Χαρτόνι </w:t>
            </w:r>
            <w:proofErr w:type="spellStart"/>
            <w:r w:rsidRPr="00306598">
              <w:rPr>
                <w:lang w:val="el-GR" w:eastAsia="en-US"/>
              </w:rPr>
              <w:t>πρεσπάν</w:t>
            </w:r>
            <w:proofErr w:type="spellEnd"/>
            <w:r w:rsidRPr="00306598">
              <w:rPr>
                <w:lang w:val="el-GR" w:eastAsia="en-US"/>
              </w:rPr>
              <w:t xml:space="preserve"> ή </w:t>
            </w:r>
            <w:proofErr w:type="spellStart"/>
            <w:r w:rsidRPr="00306598">
              <w:rPr>
                <w:lang w:val="el-GR" w:eastAsia="en-US"/>
              </w:rPr>
              <w:t>οντουλέ</w:t>
            </w:r>
            <w:proofErr w:type="spellEnd"/>
            <w:r w:rsidRPr="00306598">
              <w:rPr>
                <w:lang w:val="el-GR" w:eastAsia="en-US"/>
              </w:rPr>
              <w:t xml:space="preserve"> υψηλής σκληρότητας, λάστιχο ασφαλείας, ετικέτα ράχης.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ΚΟΦΤΗΣ ΧΑΡΤΙΩΝ Α4 (ΚΑΡΜΑΝΙΟΛΑ)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Μεταλλική βάση με οδηγούς διαστάσεων, λεπίδα από ανοξείδωτο χάλυβα.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ΚΥΒΟΣ ΚΕΝΟΣ ΜΕΤΑΛΛΙΚΟΣ 9.5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9.5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9.5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ΜΑΥΡΟ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Μεταλλικό πλέγμα, ανθεκτική βαφή, χωρίς αιχμηρές γωνίες.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ΚΥΒΟΣ ΣΗΜΕΙΩΣΕΩΝ 500 ΦΥΛΛΑ 90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90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ΛΕΥΚΟΣ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Ανταλλακτικό χαρτί γραφής λευκό, χωρίς κόλλα, κομμένο καθαρά, κατάλληλο για τον μεταλλικό κύβο.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ΛΑΣΤΙΧΑΚΙΑ Φ150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φυσικό καουτσούκ, υψηλής ελαστικότητας.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ΣΥΣΚΕΥΑΣΙΑ 1kg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ΛΑΣΤΙΧΑΚΙΑ Φ100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φυσικό καουτσούκ, υψηλής ελαστικότητας.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ΣΥΣΚΕΥΑΣΙΑ 1kg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ΛΑΣΤΙΧΑΚΙΑ Φ60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φυσικό καουτσούκ, υψηλής ελαστικότητας.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ΣΥΣΚΕΥΑΣΙΑ 1kg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ΛΑΣΤΙΧΑΚΙΑ Φ40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φυσικό καουτσούκ, υψηλής ελαστικότητας.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ΣΥΣΚΕΥΑΣΙΑ 1kg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63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ΛΑΣΤΙΧΑΚΙΑ ΠΛΑΚΕ Φ130, 210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 xml:space="preserve"> 5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Τύπου "σαμπρέλα", πλατιά, μεγάλης αντοχής.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ΣΥΣΚΕΥΑΣΙΑ 1kg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ΛΑΣΤΙΧΑΚΙΑ ΠΛΑΚΕ Φ100, 160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 xml:space="preserve"> 5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Τύπου "σαμπρέλα", πλατιά, μεγάλης αντοχής.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ΣΥΣΚΕΥΑΣΙΑ 1kg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ΛΑΣΤΙΧΑΚΙΑ ΠΛΑΚΕ Φ85, 130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 xml:space="preserve"> 5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Τύπου "σαμπρέλα", πλατιά, μεγάλης αντοχής.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ΣΥΣΚΕΥΑΣΙΑ 1kg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ΜΑΝΤΗΛΑΚΙΑ ΚΑΘΑΡΙΣΜΟΥ ΟΘΟΝΩΝ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Υγρά μαντηλάκια, αντιστατικά, χωρίς οινόπνευμα, σε συσκευασία που ξανακλείνει.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ΜΑΡΚΑΔΟΡΟΙ ΑΝΕΞΙΤΗΛΟΙ ΧΟΝΤΡΟΙ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Στρογγυλή μύτη, αδιάβροχο μελάνι </w:t>
            </w:r>
            <w:proofErr w:type="spellStart"/>
            <w:r w:rsidRPr="00306598">
              <w:rPr>
                <w:lang w:val="el-GR" w:eastAsia="en-US"/>
              </w:rPr>
              <w:t>ταχυστέγνωτο</w:t>
            </w:r>
            <w:proofErr w:type="spellEnd"/>
            <w:r w:rsidRPr="00306598">
              <w:rPr>
                <w:lang w:val="el-GR" w:eastAsia="en-US"/>
              </w:rPr>
              <w:t>, χαμηλής οσμής, γράφει σε όλες τις επιφάνειες.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ΜΑΡΚΑΔΟΡΟΙ ΑΝΕΞΙΤΗΛΟΙ ΛΕΠΤΟΙ ΤΥΠΟΥ </w:t>
            </w:r>
            <w:r w:rsidRPr="00306598">
              <w:rPr>
                <w:lang w:val="en-US" w:eastAsia="en-US"/>
              </w:rPr>
              <w:t>PILOT</w:t>
            </w:r>
            <w:r w:rsidRPr="00306598">
              <w:rPr>
                <w:lang w:val="el-GR" w:eastAsia="en-US"/>
              </w:rPr>
              <w:t xml:space="preserve"> (ΧΡΥΣΟ, ΑΣΗΜΙ)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Στρογγυλή μύτη, αδιάβροχο μελάνι </w:t>
            </w:r>
            <w:proofErr w:type="spellStart"/>
            <w:r w:rsidRPr="00306598">
              <w:rPr>
                <w:lang w:val="el-GR" w:eastAsia="en-US"/>
              </w:rPr>
              <w:t>ταχυστέγνωτο</w:t>
            </w:r>
            <w:proofErr w:type="spellEnd"/>
            <w:r w:rsidRPr="00306598">
              <w:rPr>
                <w:lang w:val="el-GR" w:eastAsia="en-US"/>
              </w:rPr>
              <w:t>, χαμηλής οσμής, γράφει σε όλες τις επιφάνειες.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ΜΑΡΚΑΔΟΡΟΙ ΛΕΥΚΟΥ ΠΙΝΑΚΑ ΕΠΑΝΑΓΕΜΙΖΟΜΕΝΟΙ ΜΠΛΕ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Μελάνι που σβήνει εύκολα, δυνατότητα </w:t>
            </w:r>
            <w:proofErr w:type="spellStart"/>
            <w:r w:rsidRPr="00306598">
              <w:rPr>
                <w:lang w:val="el-GR" w:eastAsia="en-US"/>
              </w:rPr>
              <w:t>επαναγέμισης</w:t>
            </w:r>
            <w:proofErr w:type="spellEnd"/>
            <w:r w:rsidRPr="00306598">
              <w:rPr>
                <w:lang w:val="el-GR" w:eastAsia="en-US"/>
              </w:rPr>
              <w:t>, μύτη ανθεκτική.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ΜΑΡΚΑΔΟΡΟΙ ΛΕΥΚΟΥ ΠΙΝΑΚΑ ΕΠΑΝΑΓΕΜΙΖΟΜΕΝΟΙ ΜΑΥΡΟ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Μελάνι που σβήνει εύκολα, δυνατότητα </w:t>
            </w:r>
            <w:proofErr w:type="spellStart"/>
            <w:r w:rsidRPr="00306598">
              <w:rPr>
                <w:lang w:val="el-GR" w:eastAsia="en-US"/>
              </w:rPr>
              <w:t>επαναγέμισης</w:t>
            </w:r>
            <w:proofErr w:type="spellEnd"/>
            <w:r w:rsidRPr="00306598">
              <w:rPr>
                <w:lang w:val="el-GR" w:eastAsia="en-US"/>
              </w:rPr>
              <w:t>, μύτη ανθεκτική.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ΜΑΡΚΑΔΟΡΟΙ ΛΕΥΚΟΥ ΠΙΝΑΚΑ ΕΠΑΝΑΓΕΜΙΖΟΜΕΝΟΙ ΚΟΚΚΙΝΟ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Μελάνι που σβήνει εύκολα, δυνατότητα </w:t>
            </w:r>
            <w:proofErr w:type="spellStart"/>
            <w:r w:rsidRPr="00306598">
              <w:rPr>
                <w:lang w:val="el-GR" w:eastAsia="en-US"/>
              </w:rPr>
              <w:t>επαναγέμισης</w:t>
            </w:r>
            <w:proofErr w:type="spellEnd"/>
            <w:r w:rsidRPr="00306598">
              <w:rPr>
                <w:lang w:val="el-GR" w:eastAsia="en-US"/>
              </w:rPr>
              <w:t>, μύτη ανθεκτική.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ΜΑΡΚΑΔΟΡΟΙ ΛΕΥΚΟΥ ΠΙΝΑΚΑ ΕΠΑΝΑΓΕΜΙΖΟΜΕΝΟΙ ΠΡΑΣΙΝΟ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Μελάνι που σβήνει εύκολα, δυνατότητα </w:t>
            </w:r>
            <w:proofErr w:type="spellStart"/>
            <w:r w:rsidRPr="00306598">
              <w:rPr>
                <w:lang w:val="el-GR" w:eastAsia="en-US"/>
              </w:rPr>
              <w:t>επαναγέμισης</w:t>
            </w:r>
            <w:proofErr w:type="spellEnd"/>
            <w:r w:rsidRPr="00306598">
              <w:rPr>
                <w:lang w:val="el-GR" w:eastAsia="en-US"/>
              </w:rPr>
              <w:t>, μύτη ανθεκτική.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ΜΑΡΚΑΔΟΡΟΙ ΥΠΟΓΡΑΜΜΙΣΗΣ ΦΩΣΦΟΡΙΖΕ ΤΥΠΟΥ </w:t>
            </w:r>
            <w:r w:rsidRPr="00306598">
              <w:rPr>
                <w:lang w:val="en-US" w:eastAsia="en-US"/>
              </w:rPr>
              <w:t>STABILO</w:t>
            </w:r>
            <w:r w:rsidRPr="00306598">
              <w:rPr>
                <w:lang w:val="el-GR" w:eastAsia="en-US"/>
              </w:rPr>
              <w:t xml:space="preserve"> (ΔΙΑΦΟΡΑ ΧΡΩΜΑΤΑ)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Πλακέ μύτη η οποία να μην στεγνώνει εύκολα.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ΜΕΛΑΝΙ ΓΙΑ ΤΑΜΠΟΝ 30ml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Χρώμα μπλε ή μαύρο (όπως ζητηθεί), κατάλληλο για σφραγίδες λάστιχου, διαυγές αποτύπωμα, φιαλίδιο με σταγονόμετρο.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ΜΕΛΑΝΙ ΜΑΡΚΑΔΟΡΟΥ ΛΕΥΚΟΥ ΠΙΝΑΚΑ ΜΠΟΥΚΑΛΙ 200</w:t>
            </w:r>
            <w:r w:rsidRPr="00306598">
              <w:rPr>
                <w:lang w:val="en-US" w:eastAsia="en-US"/>
              </w:rPr>
              <w:t>ML</w:t>
            </w:r>
            <w:r w:rsidRPr="00306598">
              <w:rPr>
                <w:lang w:val="el-GR" w:eastAsia="en-US"/>
              </w:rPr>
              <w:t xml:space="preserve"> ΜΠΛΕ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Ειδικό για γέμισμα μαρκαδόρων πίνακα, με ρύγχος για εύκολη έγχυση.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76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ΜΕΛΑΝΙ ΜΑΡΚΑΔΟΡΟΥ ΛΕΥΚΟΥ ΠΙΝΑΚΑ ΜΠΟΥΚΑΛΙ 200</w:t>
            </w:r>
            <w:r w:rsidRPr="00306598">
              <w:rPr>
                <w:lang w:val="en-US" w:eastAsia="en-US"/>
              </w:rPr>
              <w:t>ML</w:t>
            </w:r>
            <w:r w:rsidRPr="00306598">
              <w:rPr>
                <w:lang w:val="el-GR" w:eastAsia="en-US"/>
              </w:rPr>
              <w:t xml:space="preserve"> ΜΑΥΡΟ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Ειδικό για γέμισμα μαρκαδόρων πίνακα, με ρύγχος για εύκολη έγχυση.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ΜΕΛΑΝΙ ΜΑΡΚΑΔΟΡΟΥ ΛΕΥΚΟΥ ΠΙΝΑΚΑ ΜΠΟΥΚΑΛΙ 200</w:t>
            </w:r>
            <w:r w:rsidRPr="00306598">
              <w:rPr>
                <w:lang w:val="en-US" w:eastAsia="en-US"/>
              </w:rPr>
              <w:t>ML</w:t>
            </w:r>
            <w:r w:rsidRPr="00306598">
              <w:rPr>
                <w:lang w:val="el-GR" w:eastAsia="en-US"/>
              </w:rPr>
              <w:t xml:space="preserve"> ΚΟΚΚΙΝΟ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Ειδικό για γέμισμα μαρκαδόρων πίνακα, με ρύγχος για εύκολη έγχυση.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ΜΕΛΑΝΙ ΜΑΡΚΑΔΟΡΟΥ ΛΕΥΚΟΥ ΠΙΝΑΚΑ ΜΠΟΥΚΑΛΙ 200</w:t>
            </w:r>
            <w:r w:rsidRPr="00306598">
              <w:rPr>
                <w:lang w:val="en-US" w:eastAsia="en-US"/>
              </w:rPr>
              <w:t>ML</w:t>
            </w:r>
            <w:r w:rsidRPr="00306598">
              <w:rPr>
                <w:lang w:val="el-GR" w:eastAsia="en-US"/>
              </w:rPr>
              <w:t xml:space="preserve"> ΠΡΑΣΙΝΟ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Ειδικό για γέμισμα μαρκαδόρων πίνακα, με ρύγχος για εύκολη έγχυση.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ΜΗΧΑΝΗΜΑ ΠΛΑΣΤΙΚΟΠΟΙΗΣΗΣ Α3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Δυνατότητα θερμής πλαστικοποίησης, σύστημα αποφυγής εμπλοκής, κατάλληλο για πάχος "δίφυλλου" έως 125</w:t>
            </w:r>
            <w:r w:rsidRPr="00306598">
              <w:rPr>
                <w:lang w:val="en-US" w:eastAsia="en-US"/>
              </w:rPr>
              <w:t>micron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ΜΗΧΑΝΗΜΑ ΠΛΑΣΤΙΚΟΠΟΙΗΣΗΣ Α4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Δυνατότητα θερμής πλαστικοποίησης, σύστημα αποφυγής εμπλοκής, κατάλληλο για πάχος "δίφυλλου" έως 125</w:t>
            </w:r>
            <w:r w:rsidRPr="00306598">
              <w:rPr>
                <w:lang w:val="en-US" w:eastAsia="en-US"/>
              </w:rPr>
              <w:t>micron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ΜΟΛΥΒΙΑ ΜΕ ΓΟΜΑ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Σκληρότητα </w:t>
            </w:r>
            <w:r w:rsidRPr="00306598">
              <w:rPr>
                <w:lang w:val="en-US" w:eastAsia="en-US"/>
              </w:rPr>
              <w:t>HB</w:t>
            </w:r>
            <w:r w:rsidRPr="00306598">
              <w:rPr>
                <w:lang w:val="el-GR" w:eastAsia="en-US"/>
              </w:rPr>
              <w:t>, ξύλο που ξύνεται εύκολα, μύτη ανθεκτική στο σπάσιμο, ενσωματωμένη γόμα.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 xml:space="preserve">ΜΟΛΥΒΙΑ HB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Σκληρότητα </w:t>
            </w:r>
            <w:r w:rsidRPr="00306598">
              <w:rPr>
                <w:lang w:val="en-US" w:eastAsia="en-US"/>
              </w:rPr>
              <w:t>HB</w:t>
            </w:r>
            <w:r w:rsidRPr="00306598">
              <w:rPr>
                <w:lang w:val="el-GR" w:eastAsia="en-US"/>
              </w:rPr>
              <w:t>, ξύλο που ξύνεται εύκολα, μύτη ανθεκτική στο σπάσιμο.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ΜΟΛΥΒΟΘΗΚΗ ΜΕΤΑΛΛΙΚΗ ΜΕ ΠΛΕΓΜΑ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Στρογγυλή ή τετράγωνη, ανθεκτική βαφή, χωρίς αιχμηρά σημεία.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ΜΠΑΤΑΡΙΕΣ 2Α ΑΛΚΑΑΛΙΚΕΣ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Τύπου </w:t>
            </w:r>
            <w:r w:rsidRPr="00306598">
              <w:rPr>
                <w:lang w:val="en-US" w:eastAsia="en-US"/>
              </w:rPr>
              <w:t>AA</w:t>
            </w:r>
            <w:r w:rsidRPr="00306598">
              <w:rPr>
                <w:lang w:val="el-GR" w:eastAsia="en-US"/>
              </w:rPr>
              <w:t xml:space="preserve"> (</w:t>
            </w:r>
            <w:r w:rsidRPr="00306598">
              <w:rPr>
                <w:lang w:val="en-US" w:eastAsia="en-US"/>
              </w:rPr>
              <w:t>LR</w:t>
            </w:r>
            <w:r w:rsidRPr="00306598">
              <w:rPr>
                <w:lang w:val="el-GR" w:eastAsia="en-US"/>
              </w:rPr>
              <w:t>6), αλκαλικές, 1.5</w:t>
            </w:r>
            <w:r w:rsidRPr="00306598">
              <w:rPr>
                <w:lang w:val="en-US" w:eastAsia="en-US"/>
              </w:rPr>
              <w:t>V</w:t>
            </w:r>
            <w:r w:rsidRPr="00306598">
              <w:rPr>
                <w:lang w:val="el-GR" w:eastAsia="en-US"/>
              </w:rPr>
              <w:t>, μακράς διάρκειας, χωρίς κάδμιο/υδράργυρο.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4ΤΜΧ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ΜΠΑΤΑΡΙΕΣ 2Α ΕΠΑΝΑΦΟΡΤΙΖΟΜΕΝΕΣ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Τύπου </w:t>
            </w:r>
            <w:r w:rsidRPr="00306598">
              <w:rPr>
                <w:lang w:val="en-US" w:eastAsia="en-US"/>
              </w:rPr>
              <w:t>AA</w:t>
            </w:r>
            <w:r w:rsidRPr="00306598">
              <w:rPr>
                <w:lang w:val="el-GR" w:eastAsia="en-US"/>
              </w:rPr>
              <w:t xml:space="preserve">, </w:t>
            </w:r>
            <w:r w:rsidRPr="00306598">
              <w:rPr>
                <w:lang w:val="en-US" w:eastAsia="en-US"/>
              </w:rPr>
              <w:t>Ni</w:t>
            </w:r>
            <w:r w:rsidRPr="00306598">
              <w:rPr>
                <w:lang w:val="el-GR" w:eastAsia="en-US"/>
              </w:rPr>
              <w:t>-</w:t>
            </w:r>
            <w:r w:rsidRPr="00306598">
              <w:rPr>
                <w:lang w:val="en-US" w:eastAsia="en-US"/>
              </w:rPr>
              <w:t>MH</w:t>
            </w:r>
            <w:r w:rsidRPr="00306598">
              <w:rPr>
                <w:lang w:val="el-GR" w:eastAsia="en-US"/>
              </w:rPr>
              <w:t>, χωρητικότητας τουλάχιστον 2000</w:t>
            </w:r>
            <w:proofErr w:type="spellStart"/>
            <w:r w:rsidRPr="00306598">
              <w:rPr>
                <w:lang w:val="en-US" w:eastAsia="en-US"/>
              </w:rPr>
              <w:t>mAh</w:t>
            </w:r>
            <w:proofErr w:type="spellEnd"/>
            <w:r w:rsidRPr="00306598">
              <w:rPr>
                <w:lang w:val="el-GR" w:eastAsia="en-US"/>
              </w:rPr>
              <w:t>, προ-φορτισμένες (</w:t>
            </w:r>
            <w:r w:rsidRPr="00306598">
              <w:rPr>
                <w:lang w:val="en-US" w:eastAsia="en-US"/>
              </w:rPr>
              <w:t>ready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to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use</w:t>
            </w:r>
            <w:r w:rsidRPr="00306598">
              <w:rPr>
                <w:lang w:val="el-GR" w:eastAsia="en-US"/>
              </w:rPr>
              <w:t>).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4ΤΜΧ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ΜΠΑΤΑΡΙΕΣ 3Α ΑΛΚΑΑΛΙΚΕΣ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Τύπου </w:t>
            </w:r>
            <w:r w:rsidRPr="00306598">
              <w:rPr>
                <w:lang w:val="en-US" w:eastAsia="en-US"/>
              </w:rPr>
              <w:t>AAA</w:t>
            </w:r>
            <w:r w:rsidRPr="00306598">
              <w:rPr>
                <w:lang w:val="el-GR" w:eastAsia="en-US"/>
              </w:rPr>
              <w:t xml:space="preserve"> (</w:t>
            </w:r>
            <w:r w:rsidRPr="00306598">
              <w:rPr>
                <w:lang w:val="en-US" w:eastAsia="en-US"/>
              </w:rPr>
              <w:t>LR</w:t>
            </w:r>
            <w:r w:rsidRPr="00306598">
              <w:rPr>
                <w:lang w:val="el-GR" w:eastAsia="en-US"/>
              </w:rPr>
              <w:t>03), αλκαλικές, 1.5</w:t>
            </w:r>
            <w:r w:rsidRPr="00306598">
              <w:rPr>
                <w:lang w:val="en-US" w:eastAsia="en-US"/>
              </w:rPr>
              <w:t>V</w:t>
            </w:r>
            <w:r w:rsidRPr="00306598">
              <w:rPr>
                <w:lang w:val="el-GR" w:eastAsia="en-US"/>
              </w:rPr>
              <w:t>, μακράς διάρκειας, χωρίς κάδμιο/υδράργυρο.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4ΤΜΧ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ΜΠΑΤΑΡΙΕΣ 3Α ΕΠΑΝΑΦΟΡΤΙΖΟΜΕΝΕΣ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Τύπου </w:t>
            </w:r>
            <w:r w:rsidRPr="00306598">
              <w:rPr>
                <w:lang w:val="en-US" w:eastAsia="en-US"/>
              </w:rPr>
              <w:t>AAA</w:t>
            </w:r>
            <w:r w:rsidRPr="00306598">
              <w:rPr>
                <w:lang w:val="el-GR" w:eastAsia="en-US"/>
              </w:rPr>
              <w:t xml:space="preserve">, </w:t>
            </w:r>
            <w:r w:rsidRPr="00306598">
              <w:rPr>
                <w:lang w:val="en-US" w:eastAsia="en-US"/>
              </w:rPr>
              <w:t>Ni</w:t>
            </w:r>
            <w:r w:rsidRPr="00306598">
              <w:rPr>
                <w:lang w:val="el-GR" w:eastAsia="en-US"/>
              </w:rPr>
              <w:t>-</w:t>
            </w:r>
            <w:r w:rsidRPr="00306598">
              <w:rPr>
                <w:lang w:val="en-US" w:eastAsia="en-US"/>
              </w:rPr>
              <w:t>MH</w:t>
            </w:r>
            <w:r w:rsidRPr="00306598">
              <w:rPr>
                <w:lang w:val="el-GR" w:eastAsia="en-US"/>
              </w:rPr>
              <w:t>, χωρητικότητας τουλάχιστον 800</w:t>
            </w:r>
            <w:proofErr w:type="spellStart"/>
            <w:r w:rsidRPr="00306598">
              <w:rPr>
                <w:lang w:val="en-US" w:eastAsia="en-US"/>
              </w:rPr>
              <w:t>mAh</w:t>
            </w:r>
            <w:proofErr w:type="spellEnd"/>
            <w:r w:rsidRPr="00306598">
              <w:rPr>
                <w:lang w:val="el-GR" w:eastAsia="en-US"/>
              </w:rPr>
              <w:t>, προ-φορτισμένες.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4ΤΜΧ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ΜΠΑΤΑΡΙΕΣ 9ν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Τύπου 9</w:t>
            </w:r>
            <w:r w:rsidRPr="00306598">
              <w:rPr>
                <w:lang w:val="en-US" w:eastAsia="en-US"/>
              </w:rPr>
              <w:t>V</w:t>
            </w:r>
            <w:r w:rsidRPr="00306598">
              <w:rPr>
                <w:lang w:val="el-GR" w:eastAsia="en-US"/>
              </w:rPr>
              <w:t xml:space="preserve"> (6</w:t>
            </w:r>
            <w:r w:rsidRPr="00306598">
              <w:rPr>
                <w:lang w:val="en-US" w:eastAsia="en-US"/>
              </w:rPr>
              <w:t>LR</w:t>
            </w:r>
            <w:r w:rsidRPr="00306598">
              <w:rPr>
                <w:lang w:val="el-GR" w:eastAsia="en-US"/>
              </w:rPr>
              <w:t>61), αλκαλική, τετράγωνη, μακράς διάρκειας.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ΜΠΛΟΚ ΣΗΜΕΙΩΣΕΩΝ ΡΙΓΕ Φ200, ΔΙΑΣΤΑΣΗ Β6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Σπιράλ στο πάνω μέρος, οπισθόφυλλο χοντρό χαρτόνι για </w:t>
            </w:r>
            <w:r w:rsidRPr="00306598">
              <w:rPr>
                <w:lang w:val="el-GR" w:eastAsia="en-US"/>
              </w:rPr>
              <w:lastRenderedPageBreak/>
              <w:t>σκληρή επιφάνεια γραφής, διάτρηση για σχίσιμο.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ΝΤΟΣΙΕ Α4 ΜΕ ΕΛΑΣΜΑ (ΔΙΑΦΟΡΑ ΧΡΩΜΑΤΑ)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Πλαστικό εξώφυλλο (διαφανές εμπρός, έγχρωμο πίσω), μεταλλικό έλασμα.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ΝΤΟΣΙΕ ΠΛΑΣΤΙΚΟ 17</w:t>
            </w:r>
            <w:r w:rsidRPr="00306598">
              <w:rPr>
                <w:lang w:val="en-US" w:eastAsia="en-US"/>
              </w:rPr>
              <w:t>cmx</w:t>
            </w:r>
            <w:r w:rsidRPr="00306598">
              <w:rPr>
                <w:lang w:val="el-GR" w:eastAsia="en-US"/>
              </w:rPr>
              <w:t>25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2 ΚΡΙΚΩΝ (ΔΙΑΦΟΡΑ ΧΡΩΜΑΤΑ)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Μέγεθος σχολικό/ατζέντας, μηχανισμός 2 κρίκων, ράχη με ετικέτα, ανθεκτικό πλαστικό.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ΝΤΟΣΙΕ ΠΡΕΣΠΑΝ ΜΕ ΛΑΣΤΙΧΟ 25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*35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(ΔΙΑΦΟΡΑ ΧΡΩΜΑΤΑ)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Υλικό γυαλιστερό χαρτόνι, λάστιχα στις γωνίες, αυτιά εσωτερικά για συγκράτηση εγγράφων.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ΞΥΣΤΡΑ ΜΟΛΥΒΙΩΝ ΗΛΕΚΤΡΙΚΗ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Λειτουργία με ρεύμα ή μπαταρίες, σύστημα </w:t>
            </w:r>
            <w:r w:rsidRPr="00306598">
              <w:rPr>
                <w:lang w:val="en-US" w:eastAsia="en-US"/>
              </w:rPr>
              <w:t>auto</w:t>
            </w:r>
            <w:r w:rsidRPr="00306598">
              <w:rPr>
                <w:lang w:val="el-GR" w:eastAsia="en-US"/>
              </w:rPr>
              <w:t>-</w:t>
            </w:r>
            <w:r w:rsidRPr="00306598">
              <w:rPr>
                <w:lang w:val="en-US" w:eastAsia="en-US"/>
              </w:rPr>
              <w:t>stop</w:t>
            </w:r>
            <w:r w:rsidRPr="00306598">
              <w:rPr>
                <w:lang w:val="el-GR" w:eastAsia="en-US"/>
              </w:rPr>
              <w:t>, δοχείο συλλογής, ασφαλής για παιδιά.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ΞΥΣΤΡΕΣ ΒΑΡΕΛΑΚΙ ΔΙΠΛΗ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Με δοχείο συλλογής, δύο οπές (κανονική/</w:t>
            </w:r>
            <w:r w:rsidRPr="00306598">
              <w:rPr>
                <w:lang w:val="en-US" w:eastAsia="en-US"/>
              </w:rPr>
              <w:t>jumbo</w:t>
            </w:r>
            <w:r w:rsidRPr="00306598">
              <w:rPr>
                <w:lang w:val="el-GR" w:eastAsia="en-US"/>
              </w:rPr>
              <w:t>), μεταλλικές λεπίδες, καπάκι ασφαλείας.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ΞΥΣΤΡΑ ΜΕΤΑΛΛΙΚΗ ΜΟΝΗ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Σώμα αλουμινίου, λεπίδα από χάλυβα υψηλής ποιότητας, αντιολισθητική υφή.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ΞΥΣΤΡΑ ΜΕΤΑΛΛΙΚΗ ΔΙΠΛΗ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Σώμα αλουμινίου, δύο οπές (κανονική/</w:t>
            </w:r>
            <w:r w:rsidRPr="00306598">
              <w:rPr>
                <w:lang w:val="en-US" w:eastAsia="en-US"/>
              </w:rPr>
              <w:t>jumbo</w:t>
            </w:r>
            <w:r w:rsidRPr="00306598">
              <w:rPr>
                <w:lang w:val="el-GR" w:eastAsia="en-US"/>
              </w:rPr>
              <w:t>), ανθεκτική.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ΠΕΡΦΟΡΑΤΕΡ / ΔΙΑΚΟΡΕΥΤΗΣ ΜΕΤΑΛΛΙΚΟΣ ΕΩΣ 70 ΦΥΛΛΩΝ ΜΕ ΟΔΗΓΟ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Μεταλλική κατασκευή, οδηγός κεντραρίσματος, εργονομικός μοχλός, αντιολισθητική βάση.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ΠΕΡΦΟΡΑΤΕΡ / ΔΙΑΚΟΡΕΥΤΗΣ ΜΕΤΑΛΛΙΚΟΣ ΕΩΣ 50 ΦΥΛΛΩΝ ΜΕ ΟΔΗΓΟ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Μεταλλική κατασκευή, οδηγός κεντραρίσματος, εργονομικός μοχλός, αντιολισθητική βάση.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ΠΕΡΦΟΡΑΤΕΡ / ΔΙΑΚΟΡΕΥΤΗΣ ΜΕΤΑΛΛΙΚΟΣ ΕΩΣ 30 ΦΥΛΛΩΝ ΜΕ ΟΔΗΓΟ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Μεταλλική κατασκευή, οδηγός κεντραρίσματος, εργονομικός μοχλός, αντιολισθητική βάση.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ΠΕΡΦΟΡΑΤΕΡ ΜΕΤΑΛΛΙΚΟ ΜΟΝΟ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>Τύπου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>πένσας</w:t>
            </w:r>
            <w:r w:rsidRPr="00306598">
              <w:rPr>
                <w:lang w:val="en-US" w:eastAsia="en-US"/>
              </w:rPr>
              <w:t xml:space="preserve">, </w:t>
            </w:r>
            <w:r w:rsidRPr="00306598">
              <w:rPr>
                <w:lang w:val="el-GR" w:eastAsia="en-US"/>
              </w:rPr>
              <w:t>μεταλλική</w:t>
            </w:r>
            <w:r w:rsidRPr="00306598">
              <w:rPr>
                <w:lang w:val="en-US" w:eastAsia="en-US"/>
              </w:rPr>
              <w:t xml:space="preserve"> κατα</w:t>
            </w:r>
            <w:r w:rsidRPr="00306598">
              <w:rPr>
                <w:lang w:val="el-GR" w:eastAsia="en-US"/>
              </w:rPr>
              <w:t>σκευή</w:t>
            </w:r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ΠΙΑΣΤΡΕΣ ΜΕΤΑΛΙΚΕΣ (</w:t>
            </w:r>
            <w:r w:rsidRPr="00306598">
              <w:rPr>
                <w:lang w:val="en-US" w:eastAsia="en-US"/>
              </w:rPr>
              <w:t>BINDER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CLIPS</w:t>
            </w:r>
            <w:r w:rsidRPr="00306598">
              <w:rPr>
                <w:lang w:val="el-GR" w:eastAsia="en-US"/>
              </w:rPr>
              <w:t>) Νο1 -19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</w:t>
            </w:r>
            <w:proofErr w:type="spellStart"/>
            <w:r w:rsidRPr="00306598">
              <w:rPr>
                <w:lang w:val="el-GR" w:eastAsia="en-US"/>
              </w:rPr>
              <w:t>σκληρυμένο</w:t>
            </w:r>
            <w:proofErr w:type="spellEnd"/>
            <w:r w:rsidRPr="00306598">
              <w:rPr>
                <w:lang w:val="el-GR" w:eastAsia="en-US"/>
              </w:rPr>
              <w:t xml:space="preserve"> χάλυβα, μαύρο σώμα, επινικελωμένοι βραχίονες, ισχυρή συγκράτηση, πλάτος 19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ΚΟΥΤΙ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ΠΙΑΣΤΡΕΣ ΜΕΤΑΛΙΚΕΣ (</w:t>
            </w:r>
            <w:r w:rsidRPr="00306598">
              <w:rPr>
                <w:lang w:val="en-US" w:eastAsia="en-US"/>
              </w:rPr>
              <w:t>BINDER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CLIPS</w:t>
            </w:r>
            <w:r w:rsidRPr="00306598">
              <w:rPr>
                <w:lang w:val="el-GR" w:eastAsia="en-US"/>
              </w:rPr>
              <w:t>) Νο2 -25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</w:t>
            </w:r>
            <w:proofErr w:type="spellStart"/>
            <w:r w:rsidRPr="00306598">
              <w:rPr>
                <w:lang w:val="el-GR" w:eastAsia="en-US"/>
              </w:rPr>
              <w:t>σκληρυμένο</w:t>
            </w:r>
            <w:proofErr w:type="spellEnd"/>
            <w:r w:rsidRPr="00306598">
              <w:rPr>
                <w:lang w:val="el-GR" w:eastAsia="en-US"/>
              </w:rPr>
              <w:t xml:space="preserve"> χάλυβα, μαύρο σώμα, επινικελωμένοι βραχίονες, πλάτος 25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ΚΟΥΤΙ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ΠΙΑΣΤΡΕΣ ΜΕΤΑΛΙΚΕΣ (</w:t>
            </w:r>
            <w:r w:rsidRPr="00306598">
              <w:rPr>
                <w:lang w:val="en-US" w:eastAsia="en-US"/>
              </w:rPr>
              <w:t>BINDER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CLIPS</w:t>
            </w:r>
            <w:r w:rsidRPr="00306598">
              <w:rPr>
                <w:lang w:val="el-GR" w:eastAsia="en-US"/>
              </w:rPr>
              <w:t>) Νο3 -32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</w:t>
            </w:r>
            <w:proofErr w:type="spellStart"/>
            <w:r w:rsidRPr="00306598">
              <w:rPr>
                <w:lang w:val="el-GR" w:eastAsia="en-US"/>
              </w:rPr>
              <w:t>σκληρυμένο</w:t>
            </w:r>
            <w:proofErr w:type="spellEnd"/>
            <w:r w:rsidRPr="00306598">
              <w:rPr>
                <w:lang w:val="el-GR" w:eastAsia="en-US"/>
              </w:rPr>
              <w:t xml:space="preserve"> χάλυβα, μαύρο σώμα, επινικελωμένοι βραχίονες, πλάτος 32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ΚΟΥΤΙ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104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ΠΙΑΣΤΡΕΣ ΜΕΤΑΛΙΚΕΣ (</w:t>
            </w:r>
            <w:r w:rsidRPr="00306598">
              <w:rPr>
                <w:lang w:val="en-US" w:eastAsia="en-US"/>
              </w:rPr>
              <w:t>BINDER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CLIPS</w:t>
            </w:r>
            <w:r w:rsidRPr="00306598">
              <w:rPr>
                <w:lang w:val="el-GR" w:eastAsia="en-US"/>
              </w:rPr>
              <w:t>) Νο4 -41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</w:t>
            </w:r>
            <w:proofErr w:type="spellStart"/>
            <w:r w:rsidRPr="00306598">
              <w:rPr>
                <w:lang w:val="el-GR" w:eastAsia="en-US"/>
              </w:rPr>
              <w:t>σκληρυμένο</w:t>
            </w:r>
            <w:proofErr w:type="spellEnd"/>
            <w:r w:rsidRPr="00306598">
              <w:rPr>
                <w:lang w:val="el-GR" w:eastAsia="en-US"/>
              </w:rPr>
              <w:t xml:space="preserve"> χάλυβα, μαύρο σώμα, επινικελωμένοι βραχίονες, πλάτος 41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ΚΟΥΤΙ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ΠΙΑΣΤΡΕΣ ΜΕΤΑΛΙΚΕΣ (</w:t>
            </w:r>
            <w:r w:rsidRPr="00306598">
              <w:rPr>
                <w:lang w:val="en-US" w:eastAsia="en-US"/>
              </w:rPr>
              <w:t>BINDER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CLIPS</w:t>
            </w:r>
            <w:r w:rsidRPr="00306598">
              <w:rPr>
                <w:lang w:val="el-GR" w:eastAsia="en-US"/>
              </w:rPr>
              <w:t>) Νο5 -51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</w:t>
            </w:r>
            <w:proofErr w:type="spellStart"/>
            <w:r w:rsidRPr="00306598">
              <w:rPr>
                <w:lang w:val="el-GR" w:eastAsia="en-US"/>
              </w:rPr>
              <w:t>σκληρυμένο</w:t>
            </w:r>
            <w:proofErr w:type="spellEnd"/>
            <w:r w:rsidRPr="00306598">
              <w:rPr>
                <w:lang w:val="el-GR" w:eastAsia="en-US"/>
              </w:rPr>
              <w:t xml:space="preserve"> χάλυβα, μαύρο σώμα, επινικελωμένοι βραχίονες, πλάτος 51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(μεγάλο μέγεθος).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ΚΟΥΤΙ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 xml:space="preserve">ΠΙΝΑΚΑΣ ΦΕΛΛΟΥ 120Χ180cm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Επιφάνεια από φυσικό φελλό υψηλής πυκνότητας, περιλαμβάνει </w:t>
            </w:r>
            <w:proofErr w:type="spellStart"/>
            <w:r w:rsidRPr="00306598">
              <w:rPr>
                <w:lang w:val="el-GR" w:eastAsia="en-US"/>
              </w:rPr>
              <w:t>κιτ</w:t>
            </w:r>
            <w:proofErr w:type="spellEnd"/>
            <w:r w:rsidRPr="00306598">
              <w:rPr>
                <w:lang w:val="el-GR" w:eastAsia="en-US"/>
              </w:rPr>
              <w:t xml:space="preserve"> στήριξης.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ΠΙΝΕΖΕΣ ΧΡΩΜΑΤΙΣΤΕΣ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Κλασικές πινέζες με πλαστική κεφαλή, μεταλλική ακίδα, διάφορα χρώματα, σε κουτί φύλαξης.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ΣΠΙΡΑΛ ΒΙΒΛΙΟΔΕΣΙΑΣ ΠΛΑΣΤΙΚΟ 12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ΜΑΥΡΟ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Υλικό </w:t>
            </w:r>
            <w:r w:rsidRPr="00306598">
              <w:rPr>
                <w:lang w:val="en-US" w:eastAsia="en-US"/>
              </w:rPr>
              <w:t>PVC</w:t>
            </w:r>
            <w:r w:rsidRPr="00306598">
              <w:rPr>
                <w:lang w:val="el-GR" w:eastAsia="en-US"/>
              </w:rPr>
              <w:t xml:space="preserve"> υψηλής ελαστικότητας, 21 κρίκοι (πρότυπο Α4), ανθεκτικά.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ΣΠΙΡΑΛ ΒΙΒΛΙΟΔΕΣΙΑΣ ΠΛΑΣΤΙΚΟ 16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ΜΑΥΡΟ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Υλικό </w:t>
            </w:r>
            <w:r w:rsidRPr="00306598">
              <w:rPr>
                <w:lang w:val="en-US" w:eastAsia="en-US"/>
              </w:rPr>
              <w:t>PVC</w:t>
            </w:r>
            <w:r w:rsidRPr="00306598">
              <w:rPr>
                <w:lang w:val="el-GR" w:eastAsia="en-US"/>
              </w:rPr>
              <w:t xml:space="preserve"> υψηλής ελαστικότητας, 21 κρίκοι (πρότυπο Α4), ανθεκτικά.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ΣΠΟΓΓΟΣ ΛΕΥΚΟΥ ΠΙΝΑΚΑ 10.5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4.5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3.5</w:t>
            </w:r>
            <w:r w:rsidRPr="00306598">
              <w:rPr>
                <w:lang w:val="en-US" w:eastAsia="en-US"/>
              </w:rPr>
              <w:t>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Ελαφρύ σώμα, δεν χαράζει τον πίνακα.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ΣΠΟΓΓΟΣ ΛΕΥΚΟΥ ΠΙΝΑΚΑ ΜΑΓΝΗΤΙΚΟΣ 12.5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5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2.6</w:t>
            </w:r>
            <w:r w:rsidRPr="00306598">
              <w:rPr>
                <w:lang w:val="en-US" w:eastAsia="en-US"/>
              </w:rPr>
              <w:t>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Με ενσωματωμένο μαγνήτη για συγκράτηση στον πίνακα, εργονομικό σχήμα.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ΣΠΡΕΥ ΚΑΘΑΡΙΣΜΟΥ ΛΕΥΚΟΥ ΠΙΝΑΚΑ 250</w:t>
            </w:r>
            <w:r w:rsidRPr="00306598">
              <w:rPr>
                <w:lang w:val="en-US" w:eastAsia="en-US"/>
              </w:rPr>
              <w:t>ml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Υγρό καθαρισμού για αφαίρεση επίμονων στιγμάτων, αντιστατικό, μη τοξικό.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ΣΤΥΛΟ ΜΑΡΚΑΔΟΡΑΚΙΑ ΥΓΡΗΣ ΜΕΛΑΝΗΣ  0.5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ΜΠΛΕ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Τεχνολογία </w:t>
            </w:r>
            <w:r w:rsidRPr="00306598">
              <w:rPr>
                <w:lang w:val="en-US" w:eastAsia="en-US"/>
              </w:rPr>
              <w:t>Liquid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Ink</w:t>
            </w:r>
            <w:r w:rsidRPr="00306598">
              <w:rPr>
                <w:lang w:val="el-GR" w:eastAsia="en-US"/>
              </w:rPr>
              <w:t>, σταθερή ροή, ορατή στάθμη μελάνης.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ΣΤΥΛΟ ΜΑΡΚΑΔΟΡΑΚΙΑ ΥΓΡΗΣ ΜΕΛΑΝΗΣ  0.5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ΜΑΥΡΟ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Τεχνολογία </w:t>
            </w:r>
            <w:r w:rsidRPr="00306598">
              <w:rPr>
                <w:lang w:val="en-US" w:eastAsia="en-US"/>
              </w:rPr>
              <w:t>Liquid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Ink</w:t>
            </w:r>
            <w:r w:rsidRPr="00306598">
              <w:rPr>
                <w:lang w:val="el-GR" w:eastAsia="en-US"/>
              </w:rPr>
              <w:t>, σταθερή ροή, ορατή στάθμη μελάνης.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ΣΤΥΛΟ ΜΑΡΚΑΔΟΡΑΚΙΑ ΥΓΡΗΣ ΜΕΛΑΝΗΣ  0.5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ΚΟΚΚΙΝΟ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Τεχνολογία </w:t>
            </w:r>
            <w:r w:rsidRPr="00306598">
              <w:rPr>
                <w:lang w:val="en-US" w:eastAsia="en-US"/>
              </w:rPr>
              <w:t>Liquid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Ink</w:t>
            </w:r>
            <w:r w:rsidRPr="00306598">
              <w:rPr>
                <w:lang w:val="el-GR" w:eastAsia="en-US"/>
              </w:rPr>
              <w:t>, σταθερή ροή, ορατή στάθμη μελάνης.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ΣΤΥΛΟ ΜΑΡΚΑΔΟΡΑΚΙΑ ΥΓΡΗΣ ΜΕΛΑΝΗΣ  0.5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ΠΡΑΣΙΝΟ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Τεχνολογία </w:t>
            </w:r>
            <w:r w:rsidRPr="00306598">
              <w:rPr>
                <w:lang w:val="en-US" w:eastAsia="en-US"/>
              </w:rPr>
              <w:t>Liquid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Ink</w:t>
            </w:r>
            <w:r w:rsidRPr="00306598">
              <w:rPr>
                <w:lang w:val="el-GR" w:eastAsia="en-US"/>
              </w:rPr>
              <w:t>, σταθερή ροή, ορατή στάθμη μελάνης.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ΣΤΥΛΟ ΜΑΡΚΑΔΟΡΑΚΙΑ ΥΓΡΗΣ ΜΕΛΑΝΗΣ  0.7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ΜΠΛΕ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Τεχνολογία </w:t>
            </w:r>
            <w:r w:rsidRPr="00306598">
              <w:rPr>
                <w:lang w:val="en-US" w:eastAsia="en-US"/>
              </w:rPr>
              <w:t>Liquid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Ink</w:t>
            </w:r>
            <w:r w:rsidRPr="00306598">
              <w:rPr>
                <w:lang w:val="el-GR" w:eastAsia="en-US"/>
              </w:rPr>
              <w:t>, σταθερή ροή, ορατή στάθμη μελάνης.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ΣΤΥΛΟ ΜΑΡΚΑΔΟΡΑΚΙΑ ΥΓΡΗΣ ΜΕΛΑΝΗΣ  0.7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ΜΑΥΡΟ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Τεχνολογία </w:t>
            </w:r>
            <w:r w:rsidRPr="00306598">
              <w:rPr>
                <w:lang w:val="en-US" w:eastAsia="en-US"/>
              </w:rPr>
              <w:t>Liquid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Ink</w:t>
            </w:r>
            <w:r w:rsidRPr="00306598">
              <w:rPr>
                <w:lang w:val="el-GR" w:eastAsia="en-US"/>
              </w:rPr>
              <w:t>, σταθερή ροή, ορατή στάθμη μελάνης.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119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ΣΤΥΛΟ ΜΑΡΚΑΔΟΡΑΚΙΑ ΥΓΡΗΣ ΜΕΛΑΝΗΣ  0.7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ΚΟΚΚΙΝΟ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Τεχνολογία </w:t>
            </w:r>
            <w:r w:rsidRPr="00306598">
              <w:rPr>
                <w:lang w:val="en-US" w:eastAsia="en-US"/>
              </w:rPr>
              <w:t>Liquid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Ink</w:t>
            </w:r>
            <w:r w:rsidRPr="00306598">
              <w:rPr>
                <w:lang w:val="el-GR" w:eastAsia="en-US"/>
              </w:rPr>
              <w:t>, σταθερή ροή, ορατή στάθμη μελάνης.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ΣΤΥΛΟ ΜΑΡΚΑΔΟΡΑΚΙΑ ΥΓΡΗΣ ΜΕΛΑΝΗΣ  0.7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ΠΡΑΣΙΝΟ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Τεχνολογία </w:t>
            </w:r>
            <w:r w:rsidRPr="00306598">
              <w:rPr>
                <w:lang w:val="en-US" w:eastAsia="en-US"/>
              </w:rPr>
              <w:t>Liquid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Ink</w:t>
            </w:r>
            <w:r w:rsidRPr="00306598">
              <w:rPr>
                <w:lang w:val="el-GR" w:eastAsia="en-US"/>
              </w:rPr>
              <w:t>, σταθερή ροή, ορατή στάθμη μελάνης.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6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GEL 1.0mm ΜΠΛΕ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Μελάνι </w:t>
            </w:r>
            <w:r w:rsidRPr="00306598">
              <w:rPr>
                <w:lang w:val="en-US" w:eastAsia="en-US"/>
              </w:rPr>
              <w:t>Gel</w:t>
            </w:r>
            <w:r w:rsidRPr="00306598">
              <w:rPr>
                <w:lang w:val="el-GR" w:eastAsia="en-US"/>
              </w:rPr>
              <w:t xml:space="preserve"> για απαλή γραφή.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6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GEL 1.0mm ΜΑΥΡΟ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Μελάνι </w:t>
            </w:r>
            <w:r w:rsidRPr="00306598">
              <w:rPr>
                <w:lang w:val="en-US" w:eastAsia="en-US"/>
              </w:rPr>
              <w:t>Gel</w:t>
            </w:r>
            <w:r w:rsidRPr="00306598">
              <w:rPr>
                <w:lang w:val="el-GR" w:eastAsia="en-US"/>
              </w:rPr>
              <w:t xml:space="preserve"> για απαλή γραφή.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GEL 1.0mm ΚΟΚΚΙΝΟ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Μελάνι </w:t>
            </w:r>
            <w:r w:rsidRPr="00306598">
              <w:rPr>
                <w:lang w:val="en-US" w:eastAsia="en-US"/>
              </w:rPr>
              <w:t>Gel</w:t>
            </w:r>
            <w:r w:rsidRPr="00306598">
              <w:rPr>
                <w:lang w:val="el-GR" w:eastAsia="en-US"/>
              </w:rPr>
              <w:t xml:space="preserve"> για απαλή γραφή.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GEL 1.0mm ΠΡΑΣΙΝΟ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Μελάνι </w:t>
            </w:r>
            <w:r w:rsidRPr="00306598">
              <w:rPr>
                <w:lang w:val="en-US" w:eastAsia="en-US"/>
              </w:rPr>
              <w:t>Gel</w:t>
            </w:r>
            <w:r w:rsidRPr="00306598">
              <w:rPr>
                <w:lang w:val="el-GR" w:eastAsia="en-US"/>
              </w:rPr>
              <w:t xml:space="preserve"> για απαλή γραφή.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ΤΥΠΟΥ PILOT G-2 0,7mm ΜΠΛΕ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Μηχανισμός που ανοιγοκλείνει, μελάνι </w:t>
            </w:r>
            <w:r w:rsidRPr="00306598">
              <w:rPr>
                <w:lang w:val="en-US" w:eastAsia="en-US"/>
              </w:rPr>
              <w:t>Gel</w:t>
            </w:r>
            <w:r w:rsidRPr="00306598">
              <w:rPr>
                <w:lang w:val="el-GR" w:eastAsia="en-US"/>
              </w:rPr>
              <w:t>, εργονομική λαβή.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ΤΥΠΟΥ PILOT G-2 0,7mm ΜΑΥΡΟ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Μηχανισμός που ανοιγοκλείνει, μελάνι </w:t>
            </w:r>
            <w:r w:rsidRPr="00306598">
              <w:rPr>
                <w:lang w:val="en-US" w:eastAsia="en-US"/>
              </w:rPr>
              <w:t>Gel</w:t>
            </w:r>
            <w:r w:rsidRPr="00306598">
              <w:rPr>
                <w:lang w:val="el-GR" w:eastAsia="en-US"/>
              </w:rPr>
              <w:t>, εργονομική λαβή.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ΤΥΠΟΥ PILOT G-2 0,7mm ΚΟΚΚΙΝΟ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Μηχανισμός που ανοιγοκλείνει, μελάνι </w:t>
            </w:r>
            <w:r w:rsidRPr="00306598">
              <w:rPr>
                <w:lang w:val="en-US" w:eastAsia="en-US"/>
              </w:rPr>
              <w:t>Gel</w:t>
            </w:r>
            <w:r w:rsidRPr="00306598">
              <w:rPr>
                <w:lang w:val="el-GR" w:eastAsia="en-US"/>
              </w:rPr>
              <w:t>, εργονομική λαβή.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ΤΥΠΟΥ PILOT G-2 0,7mm ΠΡΑΣΙΝΟ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Μηχανισμός που ανοιγοκλείνει, μελάνι </w:t>
            </w:r>
            <w:r w:rsidRPr="00306598">
              <w:rPr>
                <w:lang w:val="en-US" w:eastAsia="en-US"/>
              </w:rPr>
              <w:t>Gel</w:t>
            </w:r>
            <w:r w:rsidRPr="00306598">
              <w:rPr>
                <w:lang w:val="el-GR" w:eastAsia="en-US"/>
              </w:rPr>
              <w:t>, εργονομική λαβή.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ΤΥΠΟΥ PILOT G-2 1.0mm ΜΠΛΕ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Μηχανισμός που ανοιγοκλείνει, μελάνι </w:t>
            </w:r>
            <w:r w:rsidRPr="00306598">
              <w:rPr>
                <w:lang w:val="en-US" w:eastAsia="en-US"/>
              </w:rPr>
              <w:t>Gel</w:t>
            </w:r>
            <w:r w:rsidRPr="00306598">
              <w:rPr>
                <w:lang w:val="el-GR" w:eastAsia="en-US"/>
              </w:rPr>
              <w:t>, εργονομική λαβή.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ΤΥΠΟΥ PILOT G-2 1.0mm ΜΑΥΡΟ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Μηχανισμός που ανοιγοκλείνει, μελάνι </w:t>
            </w:r>
            <w:r w:rsidRPr="00306598">
              <w:rPr>
                <w:lang w:val="en-US" w:eastAsia="en-US"/>
              </w:rPr>
              <w:t>Gel</w:t>
            </w:r>
            <w:r w:rsidRPr="00306598">
              <w:rPr>
                <w:lang w:val="el-GR" w:eastAsia="en-US"/>
              </w:rPr>
              <w:t>, εργονομική λαβή.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ΤΥΠΟΥ PILOT G-2 1.0mm ΚΟΚΚΙΝΟ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Μηχανισμός που ανοιγοκλείνει, μελάνι </w:t>
            </w:r>
            <w:r w:rsidRPr="00306598">
              <w:rPr>
                <w:lang w:val="en-US" w:eastAsia="en-US"/>
              </w:rPr>
              <w:t>Gel</w:t>
            </w:r>
            <w:r w:rsidRPr="00306598">
              <w:rPr>
                <w:lang w:val="el-GR" w:eastAsia="en-US"/>
              </w:rPr>
              <w:t>, εργονομική λαβή.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ΤΥΠΟΥ PILOT G-2 1.0mm ΠΡΑΣΙΝΟ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Μηχανισμός που ανοιγοκλείνει, μελάνι </w:t>
            </w:r>
            <w:r w:rsidRPr="00306598">
              <w:rPr>
                <w:lang w:val="en-US" w:eastAsia="en-US"/>
              </w:rPr>
              <w:t>Gel</w:t>
            </w:r>
            <w:r w:rsidRPr="00306598">
              <w:rPr>
                <w:lang w:val="el-GR" w:eastAsia="en-US"/>
              </w:rPr>
              <w:t>, εργονομική λαβή.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ΤΥΠΟΥ BIC BALLPEN CRISTAL FINE 0,7mm ΜΠΛΕ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Κλασικό στυλό διαρκείας, εξαγωνικό σώμα, καπάκι ασφαλείας.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ΤΥΠΟΥ BIC BALLPEN CRISTAL FINE 0,7mm ΜΑΥΡΟ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Κλασικό στυλό διαρκείας, εξαγωνικό σώμα, καπάκι ασφαλείας.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ΤΥΠΟΥ BIC BALLPEN CRISTAL FINE 0,7mm ΚΟΚΚΙΝΟ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Κλασικό στυλό διαρκείας, εξαγωνικό σώμα, καπάκι ασφαλείας.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ΣΤΥΛΟ ΤΥΠΟΥ BIC BALLPEN CRISTAL FINE 0,7mm ΠΡΑΣΙΝΟ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Κλασικό στυλό διαρκείας, εξαγωνικό σώμα, καπάκι ασφαλείας.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137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 xml:space="preserve">ΣΤΥΛΟ ΤΥΠΟΥ BIC BALLPEN CRISTAL FINE  1mm ΜΠΛΕ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Κλασικό στυλό διαρκείας, εξαγωνικό σώμα, καπάκι ασφαλείας.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 xml:space="preserve">ΣΤΥΛΟ ΤΥΠΟΥ BIC BALLPEN CRISTAL FINE  1mm ΜΑΥΡΟ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Κλασικό στυλό διαρκείας, εξαγωνικό σώμα, καπάκι ασφαλείας.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 xml:space="preserve">ΣΤΥΛΟ ΤΥΠΟΥ BIC BALLPEN CRISTAL FINE  1mm ΚΟΚΚΙΝΟ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Κλασικό στυλό διαρκείας, εξαγωνικό σώμα, καπάκι ασφαλείας.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 xml:space="preserve">ΣΤΥΛΟ ΤΥΠΟΥ BIC BALLPEN CRISTAL FINE  1mm ΠΡΑΣΙΝΟ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Κλασικό στυλό διαρκείας, εξαγωνικό σώμα, καπάκι ασφαλείας.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ΣΥΝΔΕΤΗΡΕΣ ΜΕΤΑΛΛΙΚΟΙ NO 2/25ΜΜ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γαλβανιζέ σύρμα, ανθεκτικοί στη σκουριά.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ΚΟΥΤΙ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ΣΥΝΔΕΤΗΡΕΣ ΜΕΤΑΛΛΙΚΟΙ NO 3/30ΜΜ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γαλβανιζέ σύρμα, ανθεκτικοί στη σκουριά.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ΚΟΥΤΙ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ΣΥΝΔΕΤΗΡΕΣ ΜΕΤΑΛΛΙΚΟΙ NO 4/33ΜΜ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γαλβανιζέ σύρμα, ανθεκτικοί στη σκουριά.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ΚΟΥΤΙ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ΣΥΝΔΕΤΗΡΕΣ ΜΕΤΑΛΛΙΚΟΙ NO 5/50ΜΜ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γαλβανιζέ σύρμα, ανθεκτικοί στη σκουριά.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ΚΟΥΤΙ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ΣΥΝΔΕΤΗΡΕΣ ΜΕΤΑΛΛΙΚΟΙ NO 7/77ΜΜ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γαλβανιζέ σύρμα, ανθεκτικοί στη σκουριά.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ΚΟΥΤΙ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ΣΥΝΔΕΤΗΡΕΣ ΠΛΑΣΤΙΚΟΙ ΧΡΩΜΑΤΙΣΤΟΙ 25ΜΜ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Με επένδυση πλαστικού ή αμιγώς πλαστικοί, διάφορα χρώματα, ανθεκτικοί στη σκουριά.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ΚΟΥΤΙ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ΣΥΡΡΑΠΤΙΚΟ ΕΠΑΓΓΕΛΜΑΤΙΚΟ ΕΠΙΤΡΑΠΕΖΙΟ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Βαρέως τύπου, μεταλλική κατασκευή υψηλής αντοχής, αντιολισθητική βάση, μεγάλη χωρητικότητα φύλλων (άνω των 20-30), εργονομικός μοχλός πίεσης.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ΣΥΡΡΑΠΤΙΚΑ ΝΟ 10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Συρραπτικό μηχάνημα (τύπου τσέπης ή μικρό γραφείου), μεταλλικός μηχανισμός, συμβατό με ανταλλακτικά </w:t>
            </w:r>
            <w:proofErr w:type="spellStart"/>
            <w:r w:rsidRPr="00306598">
              <w:rPr>
                <w:lang w:val="el-GR" w:eastAsia="en-US"/>
              </w:rPr>
              <w:t>Νο</w:t>
            </w:r>
            <w:proofErr w:type="spellEnd"/>
            <w:r w:rsidRPr="00306598">
              <w:rPr>
                <w:lang w:val="el-GR" w:eastAsia="en-US"/>
              </w:rPr>
              <w:t xml:space="preserve"> 10.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ΣΥΡΡΑΠΤΙΚΑ ΝΟ 24/6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Συρραπτικό μηχάνημα γραφείου (μεσαίο), μεταλλικός μηχανισμός, συμβατό με ανταλλακτικά 24/6 &amp; 26/6.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ΣΥΡΡΑΠΤΙΚΑ ΝΟ 64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Συρραπτικό μηχάνημα, μεταλλικός μηχανισμός, συμβατό με ανταλλακτικά τύπου 64.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ΣΥΡΡΑΠΤΙΚΟ NO 10 ΑΝΤΑΛΛΑΚΤΙΚΑ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Σύρματα συρραφής </w:t>
            </w:r>
            <w:proofErr w:type="spellStart"/>
            <w:r w:rsidRPr="00306598">
              <w:rPr>
                <w:lang w:val="el-GR" w:eastAsia="en-US"/>
              </w:rPr>
              <w:t>Νο</w:t>
            </w:r>
            <w:proofErr w:type="spellEnd"/>
            <w:r w:rsidRPr="00306598">
              <w:rPr>
                <w:lang w:val="el-GR" w:eastAsia="en-US"/>
              </w:rPr>
              <w:t xml:space="preserve"> 10, από γαλβανιζέ σύρμα υψηλής </w:t>
            </w:r>
            <w:r w:rsidRPr="00306598">
              <w:rPr>
                <w:lang w:val="el-GR" w:eastAsia="en-US"/>
              </w:rPr>
              <w:lastRenderedPageBreak/>
              <w:t>ποιότητας για προστασία από οξείδωση.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ΠΑΚΕΤ0  1000 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ΣΥΡΡΑΠΤΙΚΟ NO 24/6 ΑΝΤΑΛΛΑΚΤΙΚΑ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Σύρματα συρραφής </w:t>
            </w:r>
            <w:proofErr w:type="spellStart"/>
            <w:r w:rsidRPr="00306598">
              <w:rPr>
                <w:lang w:val="el-GR" w:eastAsia="en-US"/>
              </w:rPr>
              <w:t>Νο</w:t>
            </w:r>
            <w:proofErr w:type="spellEnd"/>
            <w:r w:rsidRPr="00306598">
              <w:rPr>
                <w:lang w:val="el-GR" w:eastAsia="en-US"/>
              </w:rPr>
              <w:t xml:space="preserve"> 24/6, από γαλβανιζέ σύρμα υψηλής ποιότητας για προστασία από οξείδωση.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1000 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ΣΥΡΡΑΠΤΙΚΟ NO 64 ΑΝΤΑΛΛΑΚΤΙΚΑ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Σύρματα συρραφής </w:t>
            </w:r>
            <w:proofErr w:type="spellStart"/>
            <w:r w:rsidRPr="00306598">
              <w:rPr>
                <w:lang w:val="el-GR" w:eastAsia="en-US"/>
              </w:rPr>
              <w:t>Νο</w:t>
            </w:r>
            <w:proofErr w:type="spellEnd"/>
            <w:r w:rsidRPr="00306598">
              <w:rPr>
                <w:lang w:val="el-GR" w:eastAsia="en-US"/>
              </w:rPr>
              <w:t xml:space="preserve"> 64, από γαλβανιζέ σύρμα υψηλής ποιότητας για προστασία από οξείδωση.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2000 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ΣΥΡΡΑΠΤΙΚΟ ΚΑΡΦΩΤΙΚΗ ΜΗΧΑΝΗ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Μεταλλική κατασκευή βαρέως τύπου, ρυθμιζόμενη δύναμη κρούσης, λαβή με ασφάλεια.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ΣΦΡΑΓΙΔΑ ΜΕΓΑΛΗ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proofErr w:type="spellStart"/>
            <w:r w:rsidRPr="00306598">
              <w:rPr>
                <w:lang w:val="el-GR" w:eastAsia="en-US"/>
              </w:rPr>
              <w:t>Αυτομελανώμενος</w:t>
            </w:r>
            <w:proofErr w:type="spellEnd"/>
            <w:r w:rsidRPr="00306598">
              <w:rPr>
                <w:lang w:val="el-GR" w:eastAsia="en-US"/>
              </w:rPr>
              <w:t xml:space="preserve"> μηχανισμός, ανθεκτικό πλαστικό σώμα, δυνατότητα εξατομικευμένης χάραξης κειμένου/λογοτύπου (περίπου 6-8 γραμμές).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ΣΦΡΑΓΙΔΑ ΜΕΣΣΑΙΑ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proofErr w:type="spellStart"/>
            <w:r w:rsidRPr="00306598">
              <w:rPr>
                <w:lang w:val="el-GR" w:eastAsia="en-US"/>
              </w:rPr>
              <w:t>Αυτομελανώμενος</w:t>
            </w:r>
            <w:proofErr w:type="spellEnd"/>
            <w:r w:rsidRPr="00306598">
              <w:rPr>
                <w:lang w:val="el-GR" w:eastAsia="en-US"/>
              </w:rPr>
              <w:t xml:space="preserve"> μηχανισμός, ανθεκτικό σώμα, δυνατότητα χάραξης (περίπου 4-5 γραμμές).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ΣΦΡΑΓΙΔΑ ΜΙΚΡΗ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proofErr w:type="spellStart"/>
            <w:r w:rsidRPr="00306598">
              <w:rPr>
                <w:lang w:val="el-GR" w:eastAsia="en-US"/>
              </w:rPr>
              <w:t>Αυτομελανώμενος</w:t>
            </w:r>
            <w:proofErr w:type="spellEnd"/>
            <w:r w:rsidRPr="00306598">
              <w:rPr>
                <w:lang w:val="el-GR" w:eastAsia="en-US"/>
              </w:rPr>
              <w:t xml:space="preserve"> μηχανισμός, ανθεκτικό σώμα, δυνατότητα χάραξης (περίπου 2-3 γραμμές), ιδανική για υπογραφή/τίτλο.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ΣΧΟΛΙΚΑ ΤΕΤΡΑΔΙΑ 50Φ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Μέγεθος 17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25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(κλασικό σχολικό), 50 φύλλα, χαρτί γραφής 60-70</w:t>
            </w:r>
            <w:proofErr w:type="spellStart"/>
            <w:r w:rsidRPr="00306598">
              <w:rPr>
                <w:lang w:val="en-US" w:eastAsia="en-US"/>
              </w:rPr>
              <w:t>gsm</w:t>
            </w:r>
            <w:proofErr w:type="spellEnd"/>
            <w:r w:rsidRPr="00306598">
              <w:rPr>
                <w:lang w:val="el-GR" w:eastAsia="en-US"/>
              </w:rPr>
              <w:t>, εξώφυλλο πλαστικοποιημένο.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ΤΑΜΠΟΝ No4 /8 cm X 6cm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Θήκη που κλείνει, επιφάνεια τσόχας/υφάσματος που απορροφά ομοιόμορφα το μελάνι.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ΤΑΜΠΟΝ No3 /10 cm Χ 6,5cm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Θήκη που κλείνει, επιφάνεια τσόχας/υφάσματος που απορροφά ομοιόμορφα το μελάνι.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ΤΑΜΠΟΝ No2 /12 cm Χ 8cm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Θήκη που κλείνει, επιφάνεια τσόχας/υφάσματος που απορροφά ομοιόμορφα το μελάνι.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ΦΑΚΕΛΟΙ  ΑΛΛΗΛΟΓΡΑΦΙΑΣ 18,7cmΧ26cm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Χαρτί λευκό, ανθεκτικό, με αυτοκόλλητο κλείσιμο.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ΦΑΚΕΛΟΙ ΑΛΛΗΛΟΓΡΑΦΙΑΣ Α3 ΚΙΤΡΙΝΟΙ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Μέγεθος κατάλληλο για Α3, χαρτί </w:t>
            </w:r>
            <w:proofErr w:type="spellStart"/>
            <w:r w:rsidRPr="00306598">
              <w:rPr>
                <w:lang w:val="el-GR" w:eastAsia="en-US"/>
              </w:rPr>
              <w:t>κραφτ</w:t>
            </w:r>
            <w:proofErr w:type="spellEnd"/>
            <w:r w:rsidRPr="00306598">
              <w:rPr>
                <w:lang w:val="el-GR" w:eastAsia="en-US"/>
              </w:rPr>
              <w:t xml:space="preserve"> ανθεκτικό, αυτοκόλλητο κλείσιμο.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164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ΦΑΚΕΛΟΙ ΑΛΛΗΛΟΓΡΑΦΙΑΣ Α3 ΛΕΥΚΟΙ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Μέγεθος κατάλληλο για Α3, χαρτί λευκό ανθεκτικό, αυτοκόλλητο κλείσιμο.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ΦΑΚΕΛΟΙ ΑΛΛΗΛΟΓΡΑΦΙΑΣ Α4 ΚΙΤΡΙΝΟΙ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Μέγεθος κατάλληλο για Α4, χαρτί </w:t>
            </w:r>
            <w:proofErr w:type="spellStart"/>
            <w:r w:rsidRPr="00306598">
              <w:rPr>
                <w:lang w:val="el-GR" w:eastAsia="en-US"/>
              </w:rPr>
              <w:t>κραφτ</w:t>
            </w:r>
            <w:proofErr w:type="spellEnd"/>
            <w:r w:rsidRPr="00306598">
              <w:rPr>
                <w:lang w:val="el-GR" w:eastAsia="en-US"/>
              </w:rPr>
              <w:t xml:space="preserve"> ανθεκτικό, αυτοκόλλητο κλείσιμο.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ΦΑΚΕΛΟΙ ΑΛΛΗΛΟΓΡΑΦΙΑΣ Α4 ΛΕΥΚΟΙ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Μέγεθος κατάλληλο για Α4, χαρτί λευκό ανθεκτικό, αυτοκόλλητο κλείσιμο.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ΦΑΚΕΛΟΙ ΑΛΛΗΛΟΓΡΑΦΙΑΣ Α5 ΚΙΤΡΙΝΟΙ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Μέγεθος κατάλληλο για Α5, χαρτί </w:t>
            </w:r>
            <w:proofErr w:type="spellStart"/>
            <w:r w:rsidRPr="00306598">
              <w:rPr>
                <w:lang w:val="el-GR" w:eastAsia="en-US"/>
              </w:rPr>
              <w:t>κραφτ</w:t>
            </w:r>
            <w:proofErr w:type="spellEnd"/>
            <w:r w:rsidRPr="00306598">
              <w:rPr>
                <w:lang w:val="el-GR" w:eastAsia="en-US"/>
              </w:rPr>
              <w:t xml:space="preserve"> ανθεκτικό, αυτοκόλλητο κλείσιμο.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ΦΑΚΕΛΟΙ ΑΛΛΗΛΟΓΡΑΦΙΑΣ Α5 ΛΕΥΚΟΙ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Μέγεθος κατάλληλο για Α5, χαρτί λευκό ανθεκτικό, αυτοκόλλητο κλείσιμο.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ΦΑΚΕΛΟΙ ΑΛΛΗΛΟΓΡΑΦΙΑΣ 115mmX230mm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</w:t>
            </w:r>
            <w:proofErr w:type="spellStart"/>
            <w:r w:rsidRPr="00306598">
              <w:rPr>
                <w:lang w:val="en-US" w:eastAsia="en-US"/>
              </w:rPr>
              <w:t>κρόστενοι</w:t>
            </w:r>
            <w:proofErr w:type="spellEnd"/>
            <w:r w:rsidRPr="00306598">
              <w:rPr>
                <w:lang w:val="en-US" w:eastAsia="en-US"/>
              </w:rPr>
              <w:t xml:space="preserve">, </w:t>
            </w:r>
            <w:proofErr w:type="spellStart"/>
            <w:r w:rsidRPr="00306598">
              <w:rPr>
                <w:lang w:val="en-US" w:eastAsia="en-US"/>
              </w:rPr>
              <w:t>λευκοί</w:t>
            </w:r>
            <w:proofErr w:type="spellEnd"/>
            <w:r w:rsidRPr="00306598">
              <w:rPr>
                <w:lang w:val="en-US" w:eastAsia="en-US"/>
              </w:rPr>
              <w:t>, α</w:t>
            </w:r>
            <w:proofErr w:type="spellStart"/>
            <w:r w:rsidRPr="00306598">
              <w:rPr>
                <w:lang w:val="en-US" w:eastAsia="en-US"/>
              </w:rPr>
              <w:t>υτοκόλλητο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κλείσιμο</w:t>
            </w:r>
            <w:proofErr w:type="spellEnd"/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ΦΑΚΕΛΟΙ ΓΡΑΠΤΩΝ ΔΟΚΙΜΙΩΝ (ΤΥΠΩΜΕΝΟΙ)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proofErr w:type="spellStart"/>
            <w:r w:rsidRPr="00306598">
              <w:rPr>
                <w:lang w:val="en-US" w:eastAsia="en-US"/>
              </w:rPr>
              <w:t>Κλ</w:t>
            </w:r>
            <w:proofErr w:type="spellEnd"/>
            <w:r w:rsidRPr="00306598">
              <w:rPr>
                <w:lang w:val="en-US" w:eastAsia="en-US"/>
              </w:rPr>
              <w:t xml:space="preserve">ασικοί </w:t>
            </w:r>
            <w:proofErr w:type="spellStart"/>
            <w:r w:rsidRPr="00306598">
              <w:rPr>
                <w:lang w:val="en-US" w:eastAsia="en-US"/>
              </w:rPr>
              <w:t>φάκελοι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εξετάσεων</w:t>
            </w:r>
            <w:proofErr w:type="spellEnd"/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ΦΑΚΕΛΟΙ ΜΕ ΚΟΥΜΠΙ Α4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Υλικό 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 xml:space="preserve"> (πολυπροπυλένιο) ημιδιαφανές, κλείσιμο με κουμπί, ανθεκτικοί στην υγρασία.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ΦΑΚΕΛΟΙ ΜΕ ΚΟΥΜΠΙ Α5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Υλικό 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 xml:space="preserve"> (πολυπροπυλένιο) ημιδιαφανές, κλείσιμο με κουμπί, ανθεκτικοί στην υγρασία.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ΦΑΚΕΛΟΙ ΜΕ ΛΑΣΤΙΧΟ ΚΑΙ ΑΥΤΙΑ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Χαρτόνι, λάστιχα στις γωνίες, εσωτερικά αυτιά για συγκράτηση εγγράφων.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ΦΑΚΕΛΟΣ ΦΥΣΑΡΜΟΝΙΚΑ Α4 /13 ΘΕΣΕΩΝ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Πλαστικός φάκελος οργάνωσης, με 13 χωρίσματα/θήκες, κλείσιμο με λάστιχο ή κλιπ.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25Χ35Χ8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8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25Χ35Χ10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10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25Χ35Χ12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12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25Χ35Χ15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15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27Χ37Χ8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8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180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27Χ37Χ10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10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27Χ37Χ12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12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27Χ37Χ15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15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ΚΑΙ ΑΥΤΙΑ 25Χ35Χ8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8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ΚΑΙ ΑΥΤΙΑ 25Χ35Χ10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10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ΚΑΙ ΑΥΤΙΑ 25Χ35Χ12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12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ΚΑΙ ΑΥΤΙΑ 25Χ35Χ15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15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ΚΑΙ ΑΥΤΙΑ 27Χ37Χ8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8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ΚΑΙ ΑΥΤΙΑ 27Χ37Χ10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10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ΚΑΙ ΑΥΤΙΑ 27Χ37Χ12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12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190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ΦΑΚΕΛΟΣ - ΝΤΟΣΙΕ ΜΕ ΚΟΡΔΕΛΕΣ ΚΑΙ ΑΥΤΙΑ 27Χ37Χ15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υψηλής αντοχής, κορδέλες δεσίματος, ράχη 15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191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ΦΥΛΛΑ ΘΕΡΜΟΣΥΡΡΙΚΝΩΜΕΝΟ ΧΑΡΤΙ ΔΙΑΦΑΝΕΣ 20Χ30</w:t>
            </w:r>
            <w:r w:rsidRPr="00306598">
              <w:rPr>
                <w:lang w:val="en-US" w:eastAsia="en-US"/>
              </w:rPr>
              <w:t>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Διαφανές υλικό που συρρικνώνεται με θερμότητα.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94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192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ΧΑΡΑΚΑΣ ΠΛΑΣΤΙΚΟΣ 20cm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Διαφανές πλαστικό, ανθεκτικό, με </w:t>
            </w:r>
            <w:proofErr w:type="spellStart"/>
            <w:r w:rsidRPr="00306598">
              <w:rPr>
                <w:lang w:val="el-GR" w:eastAsia="en-US"/>
              </w:rPr>
              <w:t>χιλιοστομετρική</w:t>
            </w:r>
            <w:proofErr w:type="spellEnd"/>
            <w:r w:rsidRPr="00306598">
              <w:rPr>
                <w:lang w:val="el-GR" w:eastAsia="en-US"/>
              </w:rPr>
              <w:t xml:space="preserve"> διαβάθμιση.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94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193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ΧΑΡΑΚΑΣ ΠΛΑΣΤΙΚΟΣ 40cm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Διαφανές πλαστικό, ανθεκτικό, με </w:t>
            </w:r>
            <w:proofErr w:type="spellStart"/>
            <w:r w:rsidRPr="00306598">
              <w:rPr>
                <w:lang w:val="el-GR" w:eastAsia="en-US"/>
              </w:rPr>
              <w:t>χιλιοστομετρική</w:t>
            </w:r>
            <w:proofErr w:type="spellEnd"/>
            <w:r w:rsidRPr="00306598">
              <w:rPr>
                <w:lang w:val="el-GR" w:eastAsia="en-US"/>
              </w:rPr>
              <w:t xml:space="preserve"> διαβάθμιση.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194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ΧΑΡΤΗΣ ΕΥΡΩΠΗΣ 68x44cm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Πολιτικός ή γεωμορφολογικός, έγχρωμος, πλαστικοποιημένος (δύο όψεων), με δυνατότητα ανάρτησης στον τοίχο.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195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ΧΑΡΤΗΣ ΠΟΛΙΤΙΚΟΣ ΕΛΛΑΔΑΣ 68x44cm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Έγχρωμος, πλαστικοποιημένος, με δυνατότητα ανάρτησης.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196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ΧΑΡΤΙΝΑ ΚΟΥΤΙΑ ΜΕΓΑΛΑ ΑΠΟΘΗΚΕΥΣΗΣ ΥΛΙΚΟΥ 37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52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30</w:t>
            </w:r>
            <w:r w:rsidRPr="00306598">
              <w:rPr>
                <w:lang w:val="en-US" w:eastAsia="en-US"/>
              </w:rPr>
              <w:t>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χαρτόνι, υψηλής αντοχής, για φύλαξη υλικού.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197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ΧΑΡΤΟΤΑΙΝΙΑ 3.0cm x 40m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proofErr w:type="spellStart"/>
            <w:r w:rsidRPr="00306598">
              <w:rPr>
                <w:lang w:val="el-GR" w:eastAsia="en-US"/>
              </w:rPr>
              <w:t>Αφαιρούμενη</w:t>
            </w:r>
            <w:proofErr w:type="spellEnd"/>
            <w:r w:rsidRPr="00306598">
              <w:rPr>
                <w:lang w:val="el-GR" w:eastAsia="en-US"/>
              </w:rPr>
              <w:t xml:space="preserve"> χωρίς ίχνη, εύκολο κόψιμο με το χέρι.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198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ΧΑΡΤΟΤΑΙΝΙΑ 3.8cm x 40m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proofErr w:type="spellStart"/>
            <w:r w:rsidRPr="00306598">
              <w:rPr>
                <w:lang w:val="el-GR" w:eastAsia="en-US"/>
              </w:rPr>
              <w:t>Αφαιρούμενη</w:t>
            </w:r>
            <w:proofErr w:type="spellEnd"/>
            <w:r w:rsidRPr="00306598">
              <w:rPr>
                <w:lang w:val="el-GR" w:eastAsia="en-US"/>
              </w:rPr>
              <w:t xml:space="preserve"> χωρίς ίχνη, εύκολο κόψιμο με το χέρι.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199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ΧΑΡΤΟΤΑΙΝΙΑ 5.0cm x 40m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proofErr w:type="spellStart"/>
            <w:r w:rsidRPr="00306598">
              <w:rPr>
                <w:lang w:val="el-GR" w:eastAsia="en-US"/>
              </w:rPr>
              <w:t>Αφαιρούμενη</w:t>
            </w:r>
            <w:proofErr w:type="spellEnd"/>
            <w:r w:rsidRPr="00306598">
              <w:rPr>
                <w:lang w:val="el-GR" w:eastAsia="en-US"/>
              </w:rPr>
              <w:t xml:space="preserve"> χωρίς ίχνη, εύκολο κόψιμο με το χέρι.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200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ΨΑΛΙΔΙΑ 10cm-14cm (ΠΑΙΔΙΚΑ)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Λεπίδες από ανοξείδωτο χάλυβα, στρογγυλεμένες άκρες για ασφάλεια, εργονομική λαβή πλαστική, κατάλληλο για χαρτί/χαρτόνι.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201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ΨΑΛΙΔΙΑ 15cm-18cm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Λεπίδες από ανοξείδωτο χάλυβα, αιχμηρό, εργονομική λαβή, κατάλληλο για γενική χρήση γραφείου.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88"/>
          <w:jc w:val="center"/>
        </w:trPr>
        <w:tc>
          <w:tcPr>
            <w:tcW w:w="56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202</w:t>
            </w:r>
          </w:p>
        </w:tc>
        <w:tc>
          <w:tcPr>
            <w:tcW w:w="2629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ΨΑΛΙΔΙΑ 20cm-25cm</w:t>
            </w:r>
          </w:p>
        </w:tc>
        <w:tc>
          <w:tcPr>
            <w:tcW w:w="3609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Λεπίδες από ανοξείδωτο χάλυβα, αιχμηρό, εργονομική λαβή, κατάλληλο για γενική χρήση γραφείου.</w:t>
            </w:r>
          </w:p>
        </w:tc>
        <w:tc>
          <w:tcPr>
            <w:tcW w:w="115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22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</w:tbl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</w:p>
    <w:tbl>
      <w:tblPr>
        <w:tblW w:w="10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988"/>
        <w:gridCol w:w="3544"/>
        <w:gridCol w:w="1134"/>
        <w:gridCol w:w="1057"/>
        <w:gridCol w:w="1640"/>
        <w:gridCol w:w="24"/>
      </w:tblGrid>
      <w:tr w:rsidR="00DD4F17" w:rsidRPr="00306598" w:rsidTr="000F6B6E">
        <w:trPr>
          <w:trHeight w:val="288"/>
          <w:tblHeader/>
          <w:jc w:val="center"/>
        </w:trPr>
        <w:tc>
          <w:tcPr>
            <w:tcW w:w="10997" w:type="dxa"/>
            <w:gridSpan w:val="7"/>
            <w:noWrap/>
            <w:vAlign w:val="center"/>
          </w:tcPr>
          <w:p w:rsidR="00DD4F17" w:rsidRPr="00306598" w:rsidRDefault="00DD4F17" w:rsidP="000F6B6E">
            <w:pPr>
              <w:jc w:val="center"/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ΥΛΙΚΑ ΧΕΙΡΟΤΕΧΝΙΑΣ</w:t>
            </w:r>
          </w:p>
        </w:tc>
      </w:tr>
      <w:tr w:rsidR="00DD4F17" w:rsidRPr="00306598" w:rsidTr="000F6B6E">
        <w:trPr>
          <w:gridAfter w:val="1"/>
          <w:wAfter w:w="24" w:type="dxa"/>
          <w:trHeight w:val="288"/>
          <w:tblHeader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Α/Α</w:t>
            </w:r>
          </w:p>
        </w:tc>
        <w:tc>
          <w:tcPr>
            <w:tcW w:w="2988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ΠΕΡΙΓΡΑΦΗ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ΤΕΧΝΙΚΕΣ ΠΡΟΔΙΑΓΡΑΦΕΣ &amp; ΑΠΑΙΤΗΣΕΙΣ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ΜΟΝ. ΜΕΤΡΗΣΗΣ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ΑΠΑΙΤΗΣΗ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ΑΠΑΝΤΗΣΗ ΠΡΟΣΦΕΡΟΝΤΟΣ</w:t>
            </w: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ΞΥΛΟΜΠΟΓΙΕΣ - ΚΡΑΓΙΟΝ ΑΚΡΥΛΙΚΕΣ ΑΚΟΥΑΡΕΛΑΣ 12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Μύτη ανθεκτική, </w:t>
            </w:r>
            <w:proofErr w:type="spellStart"/>
            <w:r w:rsidRPr="00306598">
              <w:rPr>
                <w:lang w:val="el-GR" w:eastAsia="en-US"/>
              </w:rPr>
              <w:t>υδατοδιαλυτά</w:t>
            </w:r>
            <w:proofErr w:type="spellEnd"/>
            <w:r w:rsidRPr="00306598">
              <w:rPr>
                <w:lang w:val="el-GR" w:eastAsia="en-US"/>
              </w:rPr>
              <w:t xml:space="preserve"> χρώματα, μη τοξικές, έντονη χρωματική απόδοση.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ΣΥΣΚΕΥΑΣΙΑ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ΞΥΛΟΜΠΟΓΙΕΣ - ΚΡΑΓΙΟΝ ΑΚΡΥΛΙΚΕΣ ΑΚΟΥΑΡΕΛΑΣ 24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Μύτη ανθεκτική, </w:t>
            </w:r>
            <w:proofErr w:type="spellStart"/>
            <w:r w:rsidRPr="00306598">
              <w:rPr>
                <w:lang w:val="el-GR" w:eastAsia="en-US"/>
              </w:rPr>
              <w:t>υδατοδιαλυτά</w:t>
            </w:r>
            <w:proofErr w:type="spellEnd"/>
            <w:r w:rsidRPr="00306598">
              <w:rPr>
                <w:lang w:val="el-GR" w:eastAsia="en-US"/>
              </w:rPr>
              <w:t xml:space="preserve"> χρώματα, μη τοξικές, έντονη χρωματική απόδοση.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ΣΥΣΚΕΥΑΣΙΑ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ΑΚΡΥΛΙΚΗ ΤΕΜΠΕΡΑ 250ml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Χρώμα ακρυλικό βάσεως νερού, να γίνεται αδιάβροχο όταν στεγνώσει, κατάλληλο για χαρτί, ξύλο, πηλό.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ΑΥΓΑ ΦΕΛΙΖΟΛ 6cm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Λεία επιφάνεια κατάλληλη για βάψιμο ύψος 6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ΑΥΓΑ ΦΕΛΙΖΟΛ 7cm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Λεία επιφάνεια κατάλληλη για βάψιμο ύψος 7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3ΤΜΧ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ΑΥΤΟΚΟΛΛΗΤΑ ΧΡΙΤΟΥΓΕΝΝΙΑΤΙΚΑ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Διακοσμητικά αυτοκόλλητα με χριστουγεννιάτικα θέματα, καλή επικόλληση σε χαρτί/χαρτόνι, ποικιλία σχεδίων.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ΣΥΣΚΕΥΑΣΙΑ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ΑΦΡΩΔΗ ΑΥΤΟΚΟΛΛΗΤΑ GLITTER ΑΣΤΕΡΙΑ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Υλικό </w:t>
            </w:r>
            <w:r w:rsidRPr="00306598">
              <w:rPr>
                <w:lang w:val="en-US" w:eastAsia="en-US"/>
              </w:rPr>
              <w:t>EVA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foam</w:t>
            </w:r>
            <w:r w:rsidRPr="00306598">
              <w:rPr>
                <w:lang w:val="el-GR" w:eastAsia="en-US"/>
              </w:rPr>
              <w:t xml:space="preserve"> με επικάλυψη </w:t>
            </w:r>
            <w:r w:rsidRPr="00306598">
              <w:rPr>
                <w:lang w:val="en-US" w:eastAsia="en-US"/>
              </w:rPr>
              <w:t>glitter</w:t>
            </w:r>
            <w:r w:rsidRPr="00306598">
              <w:rPr>
                <w:lang w:val="el-GR" w:eastAsia="en-US"/>
              </w:rPr>
              <w:t xml:space="preserve"> που δεν πέφτει εύκολα, αυτοκόλλητη πίσω όψη, διάφορα χρώματα/μεγέθη.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20ΤΜΧ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ΑΦΡΩΔΗ ΦΥΛΛΑ 20</w:t>
            </w:r>
            <w:proofErr w:type="spellStart"/>
            <w:r w:rsidRPr="00306598">
              <w:rPr>
                <w:lang w:val="en-US" w:eastAsia="en-US"/>
              </w:rPr>
              <w:t>cmX</w:t>
            </w:r>
            <w:proofErr w:type="spellEnd"/>
            <w:r w:rsidRPr="00306598">
              <w:rPr>
                <w:lang w:val="el-GR" w:eastAsia="en-US"/>
              </w:rPr>
              <w:t>30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ΜΕ ΓΚΛΙΤΕΡ ΣΕΤ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Φύλλα </w:t>
            </w:r>
            <w:r w:rsidRPr="00306598">
              <w:rPr>
                <w:lang w:val="en-US" w:eastAsia="en-US"/>
              </w:rPr>
              <w:t>EVA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foam</w:t>
            </w:r>
            <w:r w:rsidRPr="00306598">
              <w:rPr>
                <w:lang w:val="el-GR" w:eastAsia="en-US"/>
              </w:rPr>
              <w:t>, πάχος ~2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, με επικάλυψη </w:t>
            </w:r>
            <w:r w:rsidRPr="00306598">
              <w:rPr>
                <w:lang w:val="en-US" w:eastAsia="en-US"/>
              </w:rPr>
              <w:t>glitter</w:t>
            </w:r>
            <w:r w:rsidRPr="00306598">
              <w:rPr>
                <w:lang w:val="el-GR" w:eastAsia="en-US"/>
              </w:rPr>
              <w:t>, εύκολα στο κόψιμο, μη τοξικά.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ΑΦΡΩΔΗ ΦΥΛΛΑ 20</w:t>
            </w:r>
            <w:proofErr w:type="spellStart"/>
            <w:r w:rsidRPr="00306598">
              <w:rPr>
                <w:lang w:val="en-US" w:eastAsia="en-US"/>
              </w:rPr>
              <w:t>cmX</w:t>
            </w:r>
            <w:proofErr w:type="spellEnd"/>
            <w:r w:rsidRPr="00306598">
              <w:rPr>
                <w:lang w:val="el-GR" w:eastAsia="en-US"/>
              </w:rPr>
              <w:t>30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ΣΕΤ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Φύλλα </w:t>
            </w:r>
            <w:r w:rsidRPr="00306598">
              <w:rPr>
                <w:lang w:val="en-US" w:eastAsia="en-US"/>
              </w:rPr>
              <w:t>EVA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foam</w:t>
            </w:r>
            <w:r w:rsidRPr="00306598">
              <w:rPr>
                <w:lang w:val="el-GR" w:eastAsia="en-US"/>
              </w:rPr>
              <w:t>, πάχος ~2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, λεία υφή, έντονα χρώματα, εύκολα στο κόψιμο και κόλλημα.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ΑΦΡΩΔΗ ΦΥΛΛΑ 30</w:t>
            </w:r>
            <w:proofErr w:type="spellStart"/>
            <w:r w:rsidRPr="00306598">
              <w:rPr>
                <w:lang w:val="en-US" w:eastAsia="en-US"/>
              </w:rPr>
              <w:t>cmX</w:t>
            </w:r>
            <w:proofErr w:type="spellEnd"/>
            <w:r w:rsidRPr="00306598">
              <w:rPr>
                <w:lang w:val="el-GR" w:eastAsia="en-US"/>
              </w:rPr>
              <w:t>40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ΣΕΤ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Φύλλα </w:t>
            </w:r>
            <w:r w:rsidRPr="00306598">
              <w:rPr>
                <w:lang w:val="en-US" w:eastAsia="en-US"/>
              </w:rPr>
              <w:t>EVA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foam</w:t>
            </w:r>
            <w:r w:rsidRPr="00306598">
              <w:rPr>
                <w:lang w:val="el-GR" w:eastAsia="en-US"/>
              </w:rPr>
              <w:t>, πάχος ~2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, λεία υφή, έντονα χρώματα, εύκολα στο κόψιμο και κόλλημα.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ΓΥΨΟΣ ΚΑΛΛΙΤΕΧΝΙΑΣ 1</w:t>
            </w:r>
            <w:r w:rsidRPr="00306598">
              <w:rPr>
                <w:lang w:val="en-US" w:eastAsia="en-US"/>
              </w:rPr>
              <w:t>kg</w:t>
            </w:r>
            <w:r w:rsidRPr="00306598">
              <w:rPr>
                <w:lang w:val="el-GR" w:eastAsia="en-US"/>
              </w:rPr>
              <w:t xml:space="preserve"> ΤΥΠΟΥ </w:t>
            </w:r>
            <w:r w:rsidRPr="00306598">
              <w:rPr>
                <w:lang w:val="en-US" w:eastAsia="en-US"/>
              </w:rPr>
              <w:t>DAS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Πηλός/Γύψος που στεγνώνει στον αέρα, εύπλαστος, επιδέχεται βάψιμο.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ΔΟΧΕΙΑ ΚΑΘΑΡΙΣΜΟΥ ΠΙΝΕΛΩΝ ΖΩΓΡΑΦΙΚΗΣ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Πλαστικά, με καπάκι ασφαλείας κατά της διαρροής.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ΕΝΘΥΜΙΑ - ΚΟΡΝΙΖΕΣ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Πλαστικές, κατάλληλες για διακόσμηση/χειροτεχνία.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ΚΑΛΟΥΠΙΑ ΠΛΑΣΤΕΛΙΝΗΣ ΚΑΙ ΕΡΓΑΛΕΙΑ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ανθεκτικό πλαστικό, χωρίς αιχμηρές γωνίες, διάφορα σχέδια για κοπή/μορφοποίηση πλαστελίνης.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ΣΕΤ ΤΩΝ 10ΤΜΧ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ΚΑΜΒΑΣ ΖΩΓΡΑΦΙΚΗΣ 24Χ30cm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100% βαμβακερός, τεντωμένος σε ξύλινο τελάρο, κατάλληλος για τέμπερες/ακρυλικά.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ΚΑΜΒΑΣ ΖΩΓΡΑΦΙΚΗΣ 40Χ60cm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100% βαμβακερός, τεντωμένος σε ξύλινο τελάρο, κατάλληλος για τέμπερες/ακρυλικά.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ΚΑΜΠΑΝΑΚΙΑ ΧΡΥΣΑ 17mm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Μετα</w:t>
            </w:r>
            <w:proofErr w:type="spellStart"/>
            <w:r w:rsidRPr="00306598">
              <w:rPr>
                <w:lang w:val="en-US" w:eastAsia="en-US"/>
              </w:rPr>
              <w:t>λλικά</w:t>
            </w:r>
            <w:proofErr w:type="spellEnd"/>
            <w:r w:rsidRPr="00306598">
              <w:rPr>
                <w:lang w:val="en-US" w:eastAsia="en-US"/>
              </w:rPr>
              <w:t xml:space="preserve">, </w:t>
            </w:r>
            <w:proofErr w:type="spellStart"/>
            <w:r w:rsidRPr="00306598">
              <w:rPr>
                <w:lang w:val="en-US" w:eastAsia="en-US"/>
              </w:rPr>
              <w:t>χρυσό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φινίρισμ</w:t>
            </w:r>
            <w:proofErr w:type="spellEnd"/>
            <w:r w:rsidRPr="00306598">
              <w:rPr>
                <w:lang w:val="en-US" w:eastAsia="en-US"/>
              </w:rPr>
              <w:t>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6ΤΜΧ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18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ΚΑΡΑΜΕΛΟΧΑΡΤΑ ΛΕΥΚΑ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Χαρτί κατάλληλο για επαφή με τρόφιμα ή χειροτεχνία, ανθεκτικό στην υγρασία.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 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ΚΗΡΟΜΠΟΓΙΕΣ ΛΕΠΤΕΣ 12ΤΜΧ (ΔΙΑΦΟΡΑ ΧΡΩΜΑΤΑ)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Βάση από κερί, μη τοξικές, έντονα χρώματα, ανθεκτικές στο σπάσιμο.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ΚΗΡΟΜΠΟΓΙΕΣ ΧΟΝΤΡΕΣ 12 ΤΜΧ (ΔΙΑΦΟΡΑ ΧΡΩΜΑΤΑ)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Βάση από κερί, μη τοξικές, έντονα χρώματα, ανθεκτικές στο σπάσιμο.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ΚΙΜΩΛΙΕΣ ΤΥΠΟΥ GIOTTO ΛΕΥΚΕΣ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Μη τοξικές, </w:t>
            </w:r>
            <w:r w:rsidRPr="00306598">
              <w:rPr>
                <w:lang w:val="en-US" w:eastAsia="en-US"/>
              </w:rPr>
              <w:t>anti</w:t>
            </w:r>
            <w:r w:rsidRPr="00306598">
              <w:rPr>
                <w:lang w:val="el-GR" w:eastAsia="en-US"/>
              </w:rPr>
              <w:t>-</w:t>
            </w:r>
            <w:r w:rsidRPr="00306598">
              <w:rPr>
                <w:lang w:val="en-US" w:eastAsia="en-US"/>
              </w:rPr>
              <w:t>dust</w:t>
            </w:r>
            <w:r w:rsidRPr="00306598">
              <w:rPr>
                <w:lang w:val="el-GR" w:eastAsia="en-US"/>
              </w:rPr>
              <w:t>, δερματολογικά ελεγμένες.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ΚΙΜΩΛΙΕΣ ΤΥΠΟΥ GIOTTO ΧΡΩΜΑΤΙΣΤΕΣ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Μη τοξικές, </w:t>
            </w:r>
            <w:r w:rsidRPr="00306598">
              <w:rPr>
                <w:lang w:val="en-US" w:eastAsia="en-US"/>
              </w:rPr>
              <w:t>anti</w:t>
            </w:r>
            <w:r w:rsidRPr="00306598">
              <w:rPr>
                <w:lang w:val="el-GR" w:eastAsia="en-US"/>
              </w:rPr>
              <w:t>-</w:t>
            </w:r>
            <w:r w:rsidRPr="00306598">
              <w:rPr>
                <w:lang w:val="en-US" w:eastAsia="en-US"/>
              </w:rPr>
              <w:t>dust</w:t>
            </w:r>
            <w:r w:rsidRPr="00306598">
              <w:rPr>
                <w:lang w:val="el-GR" w:eastAsia="en-US"/>
              </w:rPr>
              <w:t>, δερματολογικά ελεγμένες.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ΚΟΛΛΑ - ΑΛΤΑΚΟΛ ΛΕΥΚΗ 1000ML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Κόλλα λευκή που γίνεται διάφανη στο στέγνωμα, ισχυρή, για ξύλο/χαρτί/ύφασμα.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ΚΟΛΛΑ - ΑΛΤΑΚΟΛ ΛΕΥΚΗ 500ML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Κόλλα λευκή που γίνεται διάφανη στο στέγνωμα, ισχυρή, για ξύλο/χαρτί/ύφασμα.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ΚΟΛΛΑ - ΒΕΝΖΙΝΟΚΟΛΛΑ ΤΥΠΟΥ UHU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Κόλλα γενικής χρήσης, διάφανη, </w:t>
            </w:r>
            <w:proofErr w:type="spellStart"/>
            <w:r w:rsidRPr="00306598">
              <w:rPr>
                <w:lang w:val="el-GR" w:eastAsia="en-US"/>
              </w:rPr>
              <w:t>ταχυστέγνωτη</w:t>
            </w:r>
            <w:proofErr w:type="spellEnd"/>
            <w:r w:rsidRPr="00306598">
              <w:rPr>
                <w:lang w:val="el-GR" w:eastAsia="en-US"/>
              </w:rPr>
              <w:t>, ισχυρή συγκόλληση.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ΚΟΛΛΑ - ΞΥΛΟΚΟΛΛΑ 200gr ΤΥΠΟΥ ALTACOLL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Κόλλα ειδική για ξύλο, ταχείας πήξης, ανθεκτική στην υγρασία.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ΚΟΛΛΑ - ΠΛΑΣΤΕΛΙΝΗ PATAFIX ΤΥΠΟΥ UHU/BLUTACK 6x14mm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Επαναχρησιμοποιούμενη κολλώδης μάζα, δερματολογικά ελεγμένη, </w:t>
            </w:r>
            <w:proofErr w:type="spellStart"/>
            <w:r w:rsidRPr="00306598">
              <w:rPr>
                <w:lang w:val="el-GR" w:eastAsia="en-US"/>
              </w:rPr>
              <w:t>αφαιρούμενη</w:t>
            </w:r>
            <w:proofErr w:type="spellEnd"/>
            <w:r w:rsidRPr="00306598">
              <w:rPr>
                <w:lang w:val="el-GR" w:eastAsia="en-US"/>
              </w:rPr>
              <w:t xml:space="preserve"> χωρίς σημάδια.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ΚΟΛΛΑ - ΣΤΥΛΟΚΟΛΛΑ 50</w:t>
            </w:r>
            <w:r w:rsidRPr="00306598">
              <w:rPr>
                <w:lang w:val="en-US" w:eastAsia="en-US"/>
              </w:rPr>
              <w:t>ml</w:t>
            </w:r>
            <w:r w:rsidRPr="00306598">
              <w:rPr>
                <w:lang w:val="el-GR" w:eastAsia="en-US"/>
              </w:rPr>
              <w:t xml:space="preserve"> ΤΥΠΟΥ </w:t>
            </w:r>
            <w:r w:rsidRPr="00306598">
              <w:rPr>
                <w:lang w:val="en-US" w:eastAsia="en-US"/>
              </w:rPr>
              <w:t>UHU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GLUE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PEN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Υγρή κόλλα σε μορφή στυλό με ειδικό στόμιο.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ΚΟΛΛΑ ΛΕΥΚΗ 1000g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Χειροτεχνίας, </w:t>
            </w:r>
            <w:proofErr w:type="spellStart"/>
            <w:r w:rsidRPr="00306598">
              <w:rPr>
                <w:lang w:val="el-GR" w:eastAsia="en-US"/>
              </w:rPr>
              <w:t>υδατοδιαλυτή</w:t>
            </w:r>
            <w:proofErr w:type="spellEnd"/>
            <w:r w:rsidRPr="00306598">
              <w:rPr>
                <w:lang w:val="el-GR" w:eastAsia="en-US"/>
              </w:rPr>
              <w:t xml:space="preserve"> (πριν στεγνώσει), κατάλληλη για παιδιά.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ΚΟΛΛΑ ΛΕΥΚΗ 100g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Χειροτεχνίας, μη τοξική, με ρύγχος εφαρμογής.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ΚΟΛΛΑ ΛΕΥΚΗ 250g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Χειροτεχνίας, μη τοξική, με ρύγχος εφαρμογής.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ΚΟΛΛΑ ΣΤΙΚ ΜΕΓΑΛΗ 40</w:t>
            </w:r>
            <w:r w:rsidRPr="00306598">
              <w:rPr>
                <w:lang w:val="en-US" w:eastAsia="en-US"/>
              </w:rPr>
              <w:t>gr</w:t>
            </w:r>
            <w:r w:rsidRPr="00306598">
              <w:rPr>
                <w:lang w:val="el-GR" w:eastAsia="en-US"/>
              </w:rPr>
              <w:t xml:space="preserve"> ΤΥΠΟΥ </w:t>
            </w:r>
            <w:r w:rsidRPr="00306598">
              <w:rPr>
                <w:lang w:val="en-US" w:eastAsia="en-US"/>
              </w:rPr>
              <w:t>UHU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Στερεή κόλλα, καπάκι που κλείνει αεροστεγώς για να μην ξεραίνεται.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ΚΟΛΛΑ ΣΤΙΚ ΜΕΣΑΙΑ 20-22</w:t>
            </w:r>
            <w:r w:rsidRPr="00306598">
              <w:rPr>
                <w:lang w:val="en-US" w:eastAsia="en-US"/>
              </w:rPr>
              <w:t>gr</w:t>
            </w:r>
            <w:r w:rsidRPr="00306598">
              <w:rPr>
                <w:lang w:val="el-GR" w:eastAsia="en-US"/>
              </w:rPr>
              <w:t xml:space="preserve"> ΤΥΠΟΥ </w:t>
            </w:r>
            <w:r w:rsidRPr="00306598">
              <w:rPr>
                <w:lang w:val="en-US" w:eastAsia="en-US"/>
              </w:rPr>
              <w:t>UHU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Στερεή κόλλα, καπάκι που κλείνει αεροστεγώς για να μην ξεραίνεται.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ΚΟΛΛΑ ΣΤΙΚ ΜΙΚΡΗ 8.0-8.2</w:t>
            </w:r>
            <w:r w:rsidRPr="00306598">
              <w:rPr>
                <w:lang w:val="en-US" w:eastAsia="en-US"/>
              </w:rPr>
              <w:t>gr</w:t>
            </w:r>
            <w:r w:rsidRPr="00306598">
              <w:rPr>
                <w:lang w:val="el-GR" w:eastAsia="en-US"/>
              </w:rPr>
              <w:t xml:space="preserve"> ΤΥΠΟΥ </w:t>
            </w:r>
            <w:r w:rsidRPr="00306598">
              <w:rPr>
                <w:lang w:val="en-US" w:eastAsia="en-US"/>
              </w:rPr>
              <w:t>UHU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Στερεή κόλλα, καπάκι που κλείνει αεροστεγώς για να μην ξεραίνεται.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ΚΟΛΛΑ ΥΓΡΗ MEΣΑΙΑ 90ml ΤΥΠΟΥ UHU TWIST &amp; GLUE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Διάφανη, με περιστρεφόμενη κεφαλή για επιλογή ροής (τελεία/γραμμή/επιφάνεια).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36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ΚΟΛΛΑ ΥΓΡΗ ΜΕΓΑΛΗ 125-130</w:t>
            </w:r>
            <w:r w:rsidRPr="00306598">
              <w:rPr>
                <w:lang w:val="en-US" w:eastAsia="en-US"/>
              </w:rPr>
              <w:t>ml</w:t>
            </w:r>
            <w:r w:rsidRPr="00306598">
              <w:rPr>
                <w:lang w:val="el-GR" w:eastAsia="en-US"/>
              </w:rPr>
              <w:t xml:space="preserve"> ΤΥΠΟΥ </w:t>
            </w:r>
            <w:r w:rsidRPr="00306598">
              <w:rPr>
                <w:lang w:val="en-US" w:eastAsia="en-US"/>
              </w:rPr>
              <w:t>UHU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Διάφανη, σωληνάριο γενικής χρήσης, γρήγορο στέγνωμα.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ΚΟΛΛΑ ΥΓΡΗ ΜΕΣΑΙΑ 35-40</w:t>
            </w:r>
            <w:r w:rsidRPr="00306598">
              <w:rPr>
                <w:lang w:val="en-US" w:eastAsia="en-US"/>
              </w:rPr>
              <w:t>ml</w:t>
            </w:r>
            <w:r w:rsidRPr="00306598">
              <w:rPr>
                <w:lang w:val="el-GR" w:eastAsia="en-US"/>
              </w:rPr>
              <w:t xml:space="preserve"> ΤΥΠΟΥ </w:t>
            </w:r>
            <w:r w:rsidRPr="00306598">
              <w:rPr>
                <w:lang w:val="en-US" w:eastAsia="en-US"/>
              </w:rPr>
              <w:t>UHU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Διάφανη, σωληνάριο γενικής χρήσης, γρήγορο στέγνωμα.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ΚΟΛΛΑ ΥΓΡΗ ΜΙΚΡΗ 20-25</w:t>
            </w:r>
            <w:r w:rsidRPr="00306598">
              <w:rPr>
                <w:lang w:val="en-US" w:eastAsia="en-US"/>
              </w:rPr>
              <w:t>ml</w:t>
            </w:r>
            <w:r w:rsidRPr="00306598">
              <w:rPr>
                <w:lang w:val="el-GR" w:eastAsia="en-US"/>
              </w:rPr>
              <w:t xml:space="preserve"> ΤΥΠΟΥ </w:t>
            </w:r>
            <w:r w:rsidRPr="00306598">
              <w:rPr>
                <w:lang w:val="en-US" w:eastAsia="en-US"/>
              </w:rPr>
              <w:t>UHU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Διάφανη, σωληνάριο γενικής χρήσης, γρήγορο στέγνωμα.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ΚΟΡΔΕΛΑ ΚΑΡΩ 10mmX9m ΚΟΚΚΙΝΗ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Υφασμάτινη, </w:t>
            </w:r>
            <w:proofErr w:type="spellStart"/>
            <w:r w:rsidRPr="00306598">
              <w:rPr>
                <w:lang w:val="el-GR" w:eastAsia="en-US"/>
              </w:rPr>
              <w:t>καρώ</w:t>
            </w:r>
            <w:proofErr w:type="spellEnd"/>
            <w:r w:rsidRPr="00306598">
              <w:rPr>
                <w:lang w:val="el-GR" w:eastAsia="en-US"/>
              </w:rPr>
              <w:t xml:space="preserve"> σχέδιο, ούγια που δεν ξεφτίζει.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ΚΟΡΔΕΛΑ ΚΑΡΩ 16mmX9m ΚΟΚΚΙΝΗ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Υφασμάτινη, </w:t>
            </w:r>
            <w:proofErr w:type="spellStart"/>
            <w:r w:rsidRPr="00306598">
              <w:rPr>
                <w:lang w:val="el-GR" w:eastAsia="en-US"/>
              </w:rPr>
              <w:t>καρώ</w:t>
            </w:r>
            <w:proofErr w:type="spellEnd"/>
            <w:r w:rsidRPr="00306598">
              <w:rPr>
                <w:lang w:val="el-GR" w:eastAsia="en-US"/>
              </w:rPr>
              <w:t xml:space="preserve"> σχέδιο, ούγια που δεν ξεφτίζει.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ΚΟΡΔΕΛΑ ΚΑΡΩ 22mmX9m ΚΟΚΚΙΝΗ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Υφασμάτινη, </w:t>
            </w:r>
            <w:proofErr w:type="spellStart"/>
            <w:r w:rsidRPr="00306598">
              <w:rPr>
                <w:lang w:val="el-GR" w:eastAsia="en-US"/>
              </w:rPr>
              <w:t>καρώ</w:t>
            </w:r>
            <w:proofErr w:type="spellEnd"/>
            <w:r w:rsidRPr="00306598">
              <w:rPr>
                <w:lang w:val="el-GR" w:eastAsia="en-US"/>
              </w:rPr>
              <w:t xml:space="preserve"> σχέδιο, ούγια που δεν ξεφτίζει.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ΚΟΡΔΕΛΑ ΚΑΡΩ 6</w:t>
            </w:r>
            <w:proofErr w:type="spellStart"/>
            <w:r w:rsidRPr="00306598">
              <w:rPr>
                <w:lang w:val="en-US" w:eastAsia="en-US"/>
              </w:rPr>
              <w:t>mmX</w:t>
            </w:r>
            <w:proofErr w:type="spellEnd"/>
            <w:r w:rsidRPr="00306598">
              <w:rPr>
                <w:lang w:val="el-GR" w:eastAsia="en-US"/>
              </w:rPr>
              <w:t>45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Υφασμάτινη, </w:t>
            </w:r>
            <w:proofErr w:type="spellStart"/>
            <w:r w:rsidRPr="00306598">
              <w:rPr>
                <w:lang w:val="el-GR" w:eastAsia="en-US"/>
              </w:rPr>
              <w:t>καρώ</w:t>
            </w:r>
            <w:proofErr w:type="spellEnd"/>
            <w:r w:rsidRPr="00306598">
              <w:rPr>
                <w:lang w:val="el-GR" w:eastAsia="en-US"/>
              </w:rPr>
              <w:t xml:space="preserve"> σχέδιο, ούγια που δεν ξεφτίζει.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ΚΟΡΔΕΛΑ ΣΑΤΕΝ 10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Χ45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Διπλής όψεως σατέν, πολυεστερική, γυαλιστερή υφή, ούγια που δεν ξεφτίζει.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ΚΟΡΔΕΛΑ ΣΑΤΕΝ 25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Χ45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Διπλής όψεως σατέν, πολυεστερική, γυαλιστερή υφή, ούγια που δεν ξεφτίζει.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ΚΟΡΔΕΛΑ ΣΑΤΕΝ 38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Χ45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Διπλής όψεως σατέν, πολυεστερική, γυαλιστερή υφή, ούγια που δεν ξεφτίζει.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ΚΟΡΔΕΛΑ ΣΑΤΕΝ 40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Χ45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Διπλής όψεως σατέν, πολυεστερική, γυαλιστερή υφή, ούγια που δεν ξεφτίζει.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ΚΟΡΔΕΛΑ ΣΑΤΕΝ 50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Χ45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Διπλής όψεως σατέν, πολυεστερική, γυαλιστερή υφή, ούγια που δεν ξεφτίζει.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ΚΟΡΔΕΛΑ ΣΑΤΕΝ ΠΟΥΑ 10</w:t>
            </w:r>
            <w:proofErr w:type="spellStart"/>
            <w:r w:rsidRPr="00306598">
              <w:rPr>
                <w:lang w:val="en-US" w:eastAsia="en-US"/>
              </w:rPr>
              <w:t>mmX</w:t>
            </w:r>
            <w:proofErr w:type="spellEnd"/>
            <w:r w:rsidRPr="00306598">
              <w:rPr>
                <w:lang w:val="el-GR" w:eastAsia="en-US"/>
              </w:rPr>
              <w:t>22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Σατέν με εκτυπωμένο </w:t>
            </w:r>
            <w:proofErr w:type="spellStart"/>
            <w:r w:rsidRPr="00306598">
              <w:rPr>
                <w:lang w:val="el-GR" w:eastAsia="en-US"/>
              </w:rPr>
              <w:t>πουά</w:t>
            </w:r>
            <w:proofErr w:type="spellEnd"/>
            <w:r w:rsidRPr="00306598">
              <w:rPr>
                <w:lang w:val="el-GR" w:eastAsia="en-US"/>
              </w:rPr>
              <w:t xml:space="preserve"> σχέδιο.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49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ΚΟΡΔΕΛΑ ΣΑΤΕΝ ΠΟΥΑ 19</w:t>
            </w:r>
            <w:proofErr w:type="spellStart"/>
            <w:r w:rsidRPr="00306598">
              <w:rPr>
                <w:lang w:val="en-US" w:eastAsia="en-US"/>
              </w:rPr>
              <w:t>mmX</w:t>
            </w:r>
            <w:proofErr w:type="spellEnd"/>
            <w:r w:rsidRPr="00306598">
              <w:rPr>
                <w:lang w:val="el-GR" w:eastAsia="en-US"/>
              </w:rPr>
              <w:t>22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Σατέν με εκτυπωμένο </w:t>
            </w:r>
            <w:proofErr w:type="spellStart"/>
            <w:r w:rsidRPr="00306598">
              <w:rPr>
                <w:lang w:val="el-GR" w:eastAsia="en-US"/>
              </w:rPr>
              <w:t>πουά</w:t>
            </w:r>
            <w:proofErr w:type="spellEnd"/>
            <w:r w:rsidRPr="00306598">
              <w:rPr>
                <w:lang w:val="el-GR" w:eastAsia="en-US"/>
              </w:rPr>
              <w:t xml:space="preserve"> σχέδιο.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ΚΟΡΔΕΛΑ ΣΑΤΕΝ ΠΟΥΑ 22</w:t>
            </w:r>
            <w:proofErr w:type="spellStart"/>
            <w:r w:rsidRPr="00306598">
              <w:rPr>
                <w:lang w:val="en-US" w:eastAsia="en-US"/>
              </w:rPr>
              <w:t>mmX</w:t>
            </w:r>
            <w:proofErr w:type="spellEnd"/>
            <w:r w:rsidRPr="00306598">
              <w:rPr>
                <w:lang w:val="el-GR" w:eastAsia="en-US"/>
              </w:rPr>
              <w:t>22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Σατέν με εκτυπωμένο </w:t>
            </w:r>
            <w:proofErr w:type="spellStart"/>
            <w:r w:rsidRPr="00306598">
              <w:rPr>
                <w:lang w:val="el-GR" w:eastAsia="en-US"/>
              </w:rPr>
              <w:t>πουά</w:t>
            </w:r>
            <w:proofErr w:type="spellEnd"/>
            <w:r w:rsidRPr="00306598">
              <w:rPr>
                <w:lang w:val="el-GR" w:eastAsia="en-US"/>
              </w:rPr>
              <w:t xml:space="preserve"> σχέδιο.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51</w:t>
            </w:r>
          </w:p>
        </w:tc>
        <w:tc>
          <w:tcPr>
            <w:tcW w:w="2988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ΚΟΡΔΕΛΑ ΣΑΤΕΝ ΧΡΙΣΤΟΥΓΕΝΝΙΑΤΙΚΗ 10mmX45m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Σατέν πολυεστερική, με χριστουγεννιάτικα μοτίβα.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52</w:t>
            </w:r>
          </w:p>
        </w:tc>
        <w:tc>
          <w:tcPr>
            <w:tcW w:w="2988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ΚΟΡΔΕΛΑ ΣΑΤΕΝ ΧΡΙΣΤΟΥΓΕΝΝΙΑΤΙΚΗ 15mmX45m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Σατέν πολυεστερική, με χριστουγεννιάτικα μοτίβα.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53</w:t>
            </w:r>
          </w:p>
        </w:tc>
        <w:tc>
          <w:tcPr>
            <w:tcW w:w="2988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ΚΟΡΔΕΛΑ ΣΑΤΕΝ ΧΡΙΣΤΟΥΓΕΝΝΙΑΤΙΚΗ 25mmX45m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Σατέν πολυεστερική, με χριστουγεννιάτικα μοτίβα.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ΚΟΡΔΟΝΙ ΒΑΜΒΑΚΕΡΟ 5</w:t>
            </w:r>
            <w:proofErr w:type="spellStart"/>
            <w:r w:rsidRPr="00306598">
              <w:rPr>
                <w:lang w:val="en-US" w:eastAsia="en-US"/>
              </w:rPr>
              <w:t>mmX</w:t>
            </w:r>
            <w:proofErr w:type="spellEnd"/>
            <w:r w:rsidRPr="00306598">
              <w:rPr>
                <w:lang w:val="el-GR" w:eastAsia="en-US"/>
              </w:rPr>
              <w:t>10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100% βαμβάκι, πλεξούδα ή στριφτό, μαλακό στην υφή, ανθεκτικό, ανεξίτηλο χρώμα.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ΚΟΡΔΟΝΙ ΣΑΤΕΝ 2</w:t>
            </w:r>
            <w:proofErr w:type="spellStart"/>
            <w:r w:rsidRPr="00306598">
              <w:rPr>
                <w:lang w:val="en-US" w:eastAsia="en-US"/>
              </w:rPr>
              <w:t>mmX</w:t>
            </w:r>
            <w:proofErr w:type="spellEnd"/>
            <w:r w:rsidRPr="00306598">
              <w:rPr>
                <w:lang w:val="el-GR" w:eastAsia="en-US"/>
              </w:rPr>
              <w:t>50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proofErr w:type="spellStart"/>
            <w:r w:rsidRPr="00306598">
              <w:rPr>
                <w:lang w:val="en-US" w:eastAsia="en-US"/>
              </w:rPr>
              <w:t>Γυ</w:t>
            </w:r>
            <w:proofErr w:type="spellEnd"/>
            <w:r w:rsidRPr="00306598">
              <w:rPr>
                <w:lang w:val="en-US" w:eastAsia="en-US"/>
              </w:rPr>
              <w:t xml:space="preserve">αλιστερό, </w:t>
            </w:r>
            <w:proofErr w:type="spellStart"/>
            <w:r w:rsidRPr="00306598">
              <w:rPr>
                <w:lang w:val="en-US" w:eastAsia="en-US"/>
              </w:rPr>
              <w:t>συνθετικό</w:t>
            </w:r>
            <w:proofErr w:type="spellEnd"/>
            <w:r w:rsidRPr="00306598">
              <w:rPr>
                <w:lang w:val="en-US" w:eastAsia="en-US"/>
              </w:rPr>
              <w:t xml:space="preserve"> (π</w:t>
            </w:r>
            <w:proofErr w:type="spellStart"/>
            <w:r w:rsidRPr="00306598">
              <w:rPr>
                <w:lang w:val="en-US" w:eastAsia="en-US"/>
              </w:rPr>
              <w:t>ολυεστερικό</w:t>
            </w:r>
            <w:proofErr w:type="spellEnd"/>
            <w:r w:rsidRPr="00306598">
              <w:rPr>
                <w:lang w:val="en-US" w:eastAsia="en-US"/>
              </w:rPr>
              <w:t>/</w:t>
            </w:r>
            <w:proofErr w:type="spellStart"/>
            <w:r w:rsidRPr="00306598">
              <w:rPr>
                <w:lang w:val="en-US" w:eastAsia="en-US"/>
              </w:rPr>
              <w:t>νάιλον</w:t>
            </w:r>
            <w:proofErr w:type="spellEnd"/>
            <w:r w:rsidRPr="00306598">
              <w:rPr>
                <w:lang w:val="en-US" w:eastAsia="en-US"/>
              </w:rPr>
              <w:t>).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ΚΟΥΔΟΥΝΑΚΙΑ ΧΡΥΣΑ 10mm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Μετα</w:t>
            </w:r>
            <w:proofErr w:type="spellStart"/>
            <w:r w:rsidRPr="00306598">
              <w:rPr>
                <w:lang w:val="en-US" w:eastAsia="en-US"/>
              </w:rPr>
              <w:t>λλικά</w:t>
            </w:r>
            <w:proofErr w:type="spellEnd"/>
            <w:r w:rsidRPr="00306598">
              <w:rPr>
                <w:lang w:val="en-US" w:eastAsia="en-US"/>
              </w:rPr>
              <w:t xml:space="preserve">, </w:t>
            </w:r>
            <w:proofErr w:type="spellStart"/>
            <w:r w:rsidRPr="00306598">
              <w:rPr>
                <w:lang w:val="en-US" w:eastAsia="en-US"/>
              </w:rPr>
              <w:t>χρυσό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γυ</w:t>
            </w:r>
            <w:proofErr w:type="spellEnd"/>
            <w:r w:rsidRPr="00306598">
              <w:rPr>
                <w:lang w:val="en-US" w:eastAsia="en-US"/>
              </w:rPr>
              <w:t xml:space="preserve">αλιστερό </w:t>
            </w:r>
            <w:proofErr w:type="spellStart"/>
            <w:r w:rsidRPr="00306598">
              <w:rPr>
                <w:lang w:val="en-US" w:eastAsia="en-US"/>
              </w:rPr>
              <w:t>φινίρισμ</w:t>
            </w:r>
            <w:proofErr w:type="spellEnd"/>
            <w:r w:rsidRPr="00306598">
              <w:rPr>
                <w:lang w:val="en-US" w:eastAsia="en-US"/>
              </w:rPr>
              <w:t>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ΚΟΥΔΟΥΝΑΚΙΑ ΧΡΥΣΑ 15mm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Μετα</w:t>
            </w:r>
            <w:proofErr w:type="spellStart"/>
            <w:r w:rsidRPr="00306598">
              <w:rPr>
                <w:lang w:val="en-US" w:eastAsia="en-US"/>
              </w:rPr>
              <w:t>λλικά</w:t>
            </w:r>
            <w:proofErr w:type="spellEnd"/>
            <w:r w:rsidRPr="00306598">
              <w:rPr>
                <w:lang w:val="en-US" w:eastAsia="en-US"/>
              </w:rPr>
              <w:t xml:space="preserve">, </w:t>
            </w:r>
            <w:proofErr w:type="spellStart"/>
            <w:r w:rsidRPr="00306598">
              <w:rPr>
                <w:lang w:val="en-US" w:eastAsia="en-US"/>
              </w:rPr>
              <w:t>χρυσό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γυ</w:t>
            </w:r>
            <w:proofErr w:type="spellEnd"/>
            <w:r w:rsidRPr="00306598">
              <w:rPr>
                <w:lang w:val="en-US" w:eastAsia="en-US"/>
              </w:rPr>
              <w:t xml:space="preserve">αλιστερό </w:t>
            </w:r>
            <w:proofErr w:type="spellStart"/>
            <w:r w:rsidRPr="00306598">
              <w:rPr>
                <w:lang w:val="en-US" w:eastAsia="en-US"/>
              </w:rPr>
              <w:t>φινίρισμ</w:t>
            </w:r>
            <w:proofErr w:type="spellEnd"/>
            <w:r w:rsidRPr="00306598">
              <w:rPr>
                <w:lang w:val="en-US" w:eastAsia="en-US"/>
              </w:rPr>
              <w:t>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ΚΟΥΜΠΙΑ ΞΥΛΙΝΑ ΦΥΣΙΚΟ ΧΡΩΜΑ ΔΙΑΦΟΡΑ ΜΕΓΕΘΗ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Λεία επιφάνεια, φυσικό ξύλο, με 2 ή 4 τρύπες, κατάλληλα για χειροτεχνία.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24TMX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ΚΟΥΜΠΙΑ ΞΥΛΙΝΑ ΧΡΩΜΑΤΙΣΤΑ ΔΙΑΦΟΡΑ ΜΕΓΕΘΗ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Λεία επιφάνεια, βαμμένα με μη τοξικά χρώματα, ανθεκτικά στο ξεθώριασμα.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24TMX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ΚΟΥΤΑΛΑ ΧΕΙΡΟΤΕΧΝΙΑΣ ΞΥΛΙΝΗ 30.5cm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φυσικό ξύλο, λεία επιφάνεια χωρίς σκλήθρες, κατάλληλη για ζωγραφική/κουκλοθέατρο.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ΚΟΦΤΗΣ ΠΛΑΣΤΕΛΙΝΗΣ ΖΙΚ-ΖΑΚ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Εργαλείο κοπής από ασφαλές πλαστικό.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ΚΟΦΤΗΣ ΠΛΑΣΤΕΛΙΝΗΣ ΤΡΟΧΟΣ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Εργαλείο κοπής με περιστρεφόμενο τροχό, από ασφαλές πλαστικό, για ευθεία κοπή.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ΚΥΒΟΙ ΧΕΙΡΟΤΕΧΝΙΑΣ ΞΥΛΙΝΟΙ 1.50cm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Φυσικό ξύλο, λειασμένοι, ακριβές σχήμα κύβου, κατάλληλοι για συγκόλληση/ζωγραφική.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ΣΥΣΚ 49ΤΜΧ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ΛΑΔΟΠΑΣΤΕΛ 12 ΧΡΩΜΑΤΩΝ ΤΥΠΟΥ GIOTTO/CARIOCA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Έντονα καλυπτικά χρώματα, μαλακή γραφή, εύκολη ανάμειξη, μη τοξικά.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ΛΑΔΟΠΑΣΤΕΛ 24 ΧΡΩΜΑΤΑ ΤΥΠΟΥ GIOTTO/CARIOCA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Έντονα καλυπτικά χρώματα, μαλακή γραφή, εύκολη ανάμειξη, μη τοξικά.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24ΤΜΧ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ΛΑΜΠΑΔΑ ΛΕΥΚΗ 38cm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Κερί λευκό, κυλινδρικό ή τετράγωνο, λείο για διακόσμηση, με φυτίλι που καίει σταθερά.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ΛΟΥΛΟΥΔΙΑ ΑΠΌ ΤΣΟΧΑ 2,5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2,5</w:t>
            </w:r>
            <w:r w:rsidRPr="00306598">
              <w:rPr>
                <w:lang w:val="en-US" w:eastAsia="en-US"/>
              </w:rPr>
              <w:t>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Κομμένα σχήματα από τσόχα πολυεστερική/ακρυλική, διάφορα χρώματα, πάχος ~1-2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68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ΜΑΓΝΗΤΑΚΙΑ ΧΕΙΡΟΤΕΧΝΙΑΣ 1cm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Ισχυρή έλξη, κατάλληλα για κόλλημα σε κατασκευές.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ΜΑΓΝΗΤΑΚΙΑ ΧΕΙΡΟΤΕΧΝΙΑΣ 2.5cm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Ισχυρή έλξη, κατάλληλα για κόλλημα σε κατασκευές.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ΜΑΝΤΑΛΑΚΙΑ ΞΥΛΙΝΑ  8.5cm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Φυσικό ξύλο, κλασικό μέγεθος, λειτουργικό ελατήριο.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40ΤΜΧ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ΜΑΝΤΑΛΑΚΙΑ ΞΥΛΙΝΑ 3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ΦΥΣΙΚΟ ΧΡΩΜΑ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Φυσικό ξύλο, μινιατούρες για χειροτεχνία, λειτουργικό ελατήριο.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ΜΑΝΤΑΛΑΚΙΑ ΞΥΛΙΝΑ 3cm ΧΡΩΜΑΤΙΣΤΑ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Βαμμένα με μη τοξικά χρώματα, μινιατούρες για χειροτεχνία, διάφορα χρώματα.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ΜΑΝΤΑΛΑΚΙΑ ΠΛΑΣΤΙΚΑ 8cm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Ανθεκτικό πλαστικό, διάφορα χρώματα, λειτουργικό ελατήριο.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16ΤΜΧ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ΜΑΡΚΑΔΟΡΟΙ GLITTER ΤΥΠΟΥ GIOTTO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Μελάνι με σωματίδια </w:t>
            </w:r>
            <w:r w:rsidRPr="00306598">
              <w:rPr>
                <w:lang w:val="en-US" w:eastAsia="en-US"/>
              </w:rPr>
              <w:t>glitter</w:t>
            </w:r>
            <w:r w:rsidRPr="00306598">
              <w:rPr>
                <w:lang w:val="el-GR" w:eastAsia="en-US"/>
              </w:rPr>
              <w:t xml:space="preserve">, αεριζόμενο καπάκι ασφαλείας, μύτη που δεν μπαίνει μέσα, </w:t>
            </w:r>
            <w:proofErr w:type="spellStart"/>
            <w:r w:rsidRPr="00306598">
              <w:rPr>
                <w:lang w:val="el-GR" w:eastAsia="en-US"/>
              </w:rPr>
              <w:t>πλενόμενοι</w:t>
            </w:r>
            <w:proofErr w:type="spellEnd"/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8ΤΜΧ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ΜΑΡΚΑΔΟΡΟΙ ΓΙΑ ΥΦΑΣΜΑ </w:t>
            </w:r>
            <w:r w:rsidRPr="00306598">
              <w:rPr>
                <w:lang w:val="en-US" w:eastAsia="en-US"/>
              </w:rPr>
              <w:t>STICK</w:t>
            </w:r>
            <w:r w:rsidRPr="00306598">
              <w:rPr>
                <w:lang w:val="el-GR" w:eastAsia="en-US"/>
              </w:rPr>
              <w:t xml:space="preserve"> ΤΥΠΟΥ </w:t>
            </w:r>
            <w:r w:rsidRPr="00306598">
              <w:rPr>
                <w:lang w:val="en-US" w:eastAsia="en-US"/>
              </w:rPr>
              <w:t>CARIOCA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Ανεξίτηλοι μετά το σιδέρωμα, μη τοξικοί, ανθεκτικοί στο πλυντήριο (έως 40-60°</w:t>
            </w:r>
            <w:r w:rsidRPr="00306598">
              <w:rPr>
                <w:lang w:val="en-US" w:eastAsia="en-US"/>
              </w:rPr>
              <w:t>C</w:t>
            </w:r>
            <w:r w:rsidRPr="00306598">
              <w:rPr>
                <w:lang w:val="el-GR" w:eastAsia="en-US"/>
              </w:rPr>
              <w:t>).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ΜΑΡΚΑΔΟΡΟΙ ΓΙΑ ΥΦΑΣΜΑ ΛΕΠΤΟΙ ΤΥΠΟΥ </w:t>
            </w:r>
            <w:r w:rsidRPr="00306598">
              <w:rPr>
                <w:lang w:val="en-US" w:eastAsia="en-US"/>
              </w:rPr>
              <w:t>EDDING</w:t>
            </w:r>
            <w:r w:rsidRPr="00306598">
              <w:rPr>
                <w:lang w:val="el-GR" w:eastAsia="en-US"/>
              </w:rPr>
              <w:t xml:space="preserve"> 4500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Μύτη ακριβείας (περίπου 2-3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), ανεξίτηλοι, ανθεκτικοί στο πλύσιμο.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ΜΑΡΚΑΔΟΡΟΙ ΤΥΠΟΥ </w:t>
            </w:r>
            <w:r w:rsidRPr="00306598">
              <w:rPr>
                <w:lang w:val="en-US" w:eastAsia="en-US"/>
              </w:rPr>
              <w:t>GIOTTO</w:t>
            </w:r>
            <w:r w:rsidRPr="00306598">
              <w:rPr>
                <w:lang w:val="el-GR" w:eastAsia="en-US"/>
              </w:rPr>
              <w:t>/</w:t>
            </w:r>
            <w:r w:rsidRPr="00306598">
              <w:rPr>
                <w:lang w:val="en-US" w:eastAsia="en-US"/>
              </w:rPr>
              <w:t>CARIOCA</w:t>
            </w:r>
            <w:r w:rsidRPr="00306598">
              <w:rPr>
                <w:lang w:val="el-GR" w:eastAsia="en-US"/>
              </w:rPr>
              <w:t xml:space="preserve"> ΛΕΠΤΟΙ ΠΛΕΝΟΜΕΝΟΙ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Μελάνι </w:t>
            </w:r>
            <w:proofErr w:type="spellStart"/>
            <w:r w:rsidRPr="00306598">
              <w:rPr>
                <w:lang w:val="el-GR" w:eastAsia="en-US"/>
              </w:rPr>
              <w:t>υπερ-πλενόμενο</w:t>
            </w:r>
            <w:proofErr w:type="spellEnd"/>
            <w:r w:rsidRPr="00306598">
              <w:rPr>
                <w:lang w:val="el-GR" w:eastAsia="en-US"/>
              </w:rPr>
              <w:t xml:space="preserve"> (</w:t>
            </w:r>
            <w:r w:rsidRPr="00306598">
              <w:rPr>
                <w:lang w:val="en-US" w:eastAsia="en-US"/>
              </w:rPr>
              <w:t>super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washable</w:t>
            </w:r>
            <w:r w:rsidRPr="00306598">
              <w:rPr>
                <w:lang w:val="el-GR" w:eastAsia="en-US"/>
              </w:rPr>
              <w:t>) από δέρμα/ρούχα, αεριζόμενο καπάκι, μύτη ανθεκτική, μη τοξικοί.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ΜΑΡΚΑΔΟΡΟΙ ΤΥΠΟΥ </w:t>
            </w:r>
            <w:r w:rsidRPr="00306598">
              <w:rPr>
                <w:lang w:val="en-US" w:eastAsia="en-US"/>
              </w:rPr>
              <w:t>GIOTTO</w:t>
            </w:r>
            <w:r w:rsidRPr="00306598">
              <w:rPr>
                <w:lang w:val="el-GR" w:eastAsia="en-US"/>
              </w:rPr>
              <w:t>/</w:t>
            </w:r>
            <w:r w:rsidRPr="00306598">
              <w:rPr>
                <w:lang w:val="en-US" w:eastAsia="en-US"/>
              </w:rPr>
              <w:t>CARIOCA</w:t>
            </w:r>
            <w:r w:rsidRPr="00306598">
              <w:rPr>
                <w:lang w:val="el-GR" w:eastAsia="en-US"/>
              </w:rPr>
              <w:t xml:space="preserve"> ΛΕΠΤΟΙ ΠΛΕΝΟΜΕΝΟΙ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Μελάνι </w:t>
            </w:r>
            <w:proofErr w:type="spellStart"/>
            <w:r w:rsidRPr="00306598">
              <w:rPr>
                <w:lang w:val="el-GR" w:eastAsia="en-US"/>
              </w:rPr>
              <w:t>υπερ-πλενόμενο</w:t>
            </w:r>
            <w:proofErr w:type="spellEnd"/>
            <w:r w:rsidRPr="00306598">
              <w:rPr>
                <w:lang w:val="el-GR" w:eastAsia="en-US"/>
              </w:rPr>
              <w:t xml:space="preserve"> (</w:t>
            </w:r>
            <w:r w:rsidRPr="00306598">
              <w:rPr>
                <w:lang w:val="en-US" w:eastAsia="en-US"/>
              </w:rPr>
              <w:t>super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washable</w:t>
            </w:r>
            <w:r w:rsidRPr="00306598">
              <w:rPr>
                <w:lang w:val="el-GR" w:eastAsia="en-US"/>
              </w:rPr>
              <w:t>) από δέρμα/ρούχα, αεριζόμενο καπάκι, μύτη ανθεκτική, μη τοξικοί.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24ΤΜΧ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ΜΑΡΚΑΔΟΡΟΙ ΤΥΠΟΥ GIOTTO/CARIOCA ΛΕΠΤΟΙ ΠΛΕΝΟΜΕΝΟΙ ΜΟΝΟΧΡΩΜΟΙ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Μελάνι </w:t>
            </w:r>
            <w:proofErr w:type="spellStart"/>
            <w:r w:rsidRPr="00306598">
              <w:rPr>
                <w:lang w:val="el-GR" w:eastAsia="en-US"/>
              </w:rPr>
              <w:t>υπερ-πλενόμενο</w:t>
            </w:r>
            <w:proofErr w:type="spellEnd"/>
            <w:r w:rsidRPr="00306598">
              <w:rPr>
                <w:lang w:val="el-GR" w:eastAsia="en-US"/>
              </w:rPr>
              <w:t xml:space="preserve"> (</w:t>
            </w:r>
            <w:r w:rsidRPr="00306598">
              <w:rPr>
                <w:lang w:val="en-US" w:eastAsia="en-US"/>
              </w:rPr>
              <w:t>super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washable</w:t>
            </w:r>
            <w:r w:rsidRPr="00306598">
              <w:rPr>
                <w:lang w:val="el-GR" w:eastAsia="en-US"/>
              </w:rPr>
              <w:t>) από δέρμα/ρούχα, αεριζόμενο καπάκι, μύτη ανθεκτική, μη τοξικοί.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ΜΑΡΚΑΔΟΡΟΙ ΤΥΠΟΥ </w:t>
            </w:r>
            <w:r w:rsidRPr="00306598">
              <w:rPr>
                <w:lang w:val="en-US" w:eastAsia="en-US"/>
              </w:rPr>
              <w:t>GIOTTO</w:t>
            </w:r>
            <w:r w:rsidRPr="00306598">
              <w:rPr>
                <w:lang w:val="el-GR" w:eastAsia="en-US"/>
              </w:rPr>
              <w:t>/</w:t>
            </w:r>
            <w:r w:rsidRPr="00306598">
              <w:rPr>
                <w:lang w:val="en-US" w:eastAsia="en-US"/>
              </w:rPr>
              <w:t>CARIOCA</w:t>
            </w:r>
            <w:r w:rsidRPr="00306598">
              <w:rPr>
                <w:lang w:val="el-GR" w:eastAsia="en-US"/>
              </w:rPr>
              <w:t xml:space="preserve"> ΧΟΝΤΡΟΙ ΠΛΕΝΟΜΕΝΟΙ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Μελάνι </w:t>
            </w:r>
            <w:proofErr w:type="spellStart"/>
            <w:r w:rsidRPr="00306598">
              <w:rPr>
                <w:lang w:val="el-GR" w:eastAsia="en-US"/>
              </w:rPr>
              <w:t>υπερ-πλενόμενο</w:t>
            </w:r>
            <w:proofErr w:type="spellEnd"/>
            <w:r w:rsidRPr="00306598">
              <w:rPr>
                <w:lang w:val="el-GR" w:eastAsia="en-US"/>
              </w:rPr>
              <w:t xml:space="preserve"> (</w:t>
            </w:r>
            <w:r w:rsidRPr="00306598">
              <w:rPr>
                <w:lang w:val="en-US" w:eastAsia="en-US"/>
              </w:rPr>
              <w:t>super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washable</w:t>
            </w:r>
            <w:r w:rsidRPr="00306598">
              <w:rPr>
                <w:lang w:val="el-GR" w:eastAsia="en-US"/>
              </w:rPr>
              <w:t>) από δέρμα/ρούχα, αεριζόμενο καπάκι, μύτη ανθεκτική, μη τοξικοί.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ΜΑΡΚΑΔΟΡΟΙ ΤΥΠΟΥ </w:t>
            </w:r>
            <w:r w:rsidRPr="00306598">
              <w:rPr>
                <w:lang w:val="en-US" w:eastAsia="en-US"/>
              </w:rPr>
              <w:t>GIOTTO</w:t>
            </w:r>
            <w:r w:rsidRPr="00306598">
              <w:rPr>
                <w:lang w:val="el-GR" w:eastAsia="en-US"/>
              </w:rPr>
              <w:t>/</w:t>
            </w:r>
            <w:r w:rsidRPr="00306598">
              <w:rPr>
                <w:lang w:val="en-US" w:eastAsia="en-US"/>
              </w:rPr>
              <w:t>CARIOCA</w:t>
            </w:r>
            <w:r w:rsidRPr="00306598">
              <w:rPr>
                <w:lang w:val="el-GR" w:eastAsia="en-US"/>
              </w:rPr>
              <w:t xml:space="preserve"> ΧΟΝΤΡΟΙ </w:t>
            </w:r>
            <w:r w:rsidRPr="00306598">
              <w:rPr>
                <w:lang w:val="el-GR" w:eastAsia="en-US"/>
              </w:rPr>
              <w:lastRenderedPageBreak/>
              <w:t>ΠΛΕΝΟΜΕΝΟΙ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lastRenderedPageBreak/>
              <w:t xml:space="preserve">Μελάνι </w:t>
            </w:r>
            <w:proofErr w:type="spellStart"/>
            <w:r w:rsidRPr="00306598">
              <w:rPr>
                <w:lang w:val="el-GR" w:eastAsia="en-US"/>
              </w:rPr>
              <w:t>υπερ-πλενόμενο</w:t>
            </w:r>
            <w:proofErr w:type="spellEnd"/>
            <w:r w:rsidRPr="00306598">
              <w:rPr>
                <w:lang w:val="el-GR" w:eastAsia="en-US"/>
              </w:rPr>
              <w:t xml:space="preserve"> (</w:t>
            </w:r>
            <w:r w:rsidRPr="00306598">
              <w:rPr>
                <w:lang w:val="en-US" w:eastAsia="en-US"/>
              </w:rPr>
              <w:t>super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washable</w:t>
            </w:r>
            <w:r w:rsidRPr="00306598">
              <w:rPr>
                <w:lang w:val="el-GR" w:eastAsia="en-US"/>
              </w:rPr>
              <w:t xml:space="preserve">) από δέρμα/ρούχα, </w:t>
            </w:r>
            <w:r w:rsidRPr="00306598">
              <w:rPr>
                <w:lang w:val="el-GR" w:eastAsia="en-US"/>
              </w:rPr>
              <w:lastRenderedPageBreak/>
              <w:t>αεριζόμενο καπάκι, μύτη ανθεκτική, μη τοξικοί.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ΠΑΚΕΤΟ ΤΩΝ 24ΤΜΧ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ΜΑΡΚΑΔΟΡΟΙ ΤΥΠΟΥ GIOTTO/CARIOCA ΧΟΝΤΡΟΙ ΠΛΕΝΟΜΕΝΟΙ ΜΟΝΟΧΡΩΜΟΙ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Μελάνι </w:t>
            </w:r>
            <w:proofErr w:type="spellStart"/>
            <w:r w:rsidRPr="00306598">
              <w:rPr>
                <w:lang w:val="el-GR" w:eastAsia="en-US"/>
              </w:rPr>
              <w:t>υπερ-πλενόμενο</w:t>
            </w:r>
            <w:proofErr w:type="spellEnd"/>
            <w:r w:rsidRPr="00306598">
              <w:rPr>
                <w:lang w:val="el-GR" w:eastAsia="en-US"/>
              </w:rPr>
              <w:t xml:space="preserve"> (</w:t>
            </w:r>
            <w:r w:rsidRPr="00306598">
              <w:rPr>
                <w:lang w:val="en-US" w:eastAsia="en-US"/>
              </w:rPr>
              <w:t>super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washable</w:t>
            </w:r>
            <w:r w:rsidRPr="00306598">
              <w:rPr>
                <w:lang w:val="el-GR" w:eastAsia="en-US"/>
              </w:rPr>
              <w:t>) από δέρμα/ρούχα, αεριζόμενο καπάκι, μύτη ανθεκτική, μη τοξικοί.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ΜΑΤΑΚΙΑ ΧΡΩΜΑΤΙΣΤΑ ΣΤΡΟΓΓΥΛΑ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Πλαστικά, με σταθερή κόρη, διάφορα χρώματα, για κατασκευές/κούκλες.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30ΤΜΧ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ΜΑΤΑΚΙΑ ΣΤΡΟΓΓΥΛΑ ΚΙΝΟΥΜΕΝΑ 12mm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Πλαστικά, με κινητή κόρη, επίπεδη πίσω όψη.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ΜΑΤΑΚΙΑ ΣΤΡΟΓΓΥΛΑ ΚΙΝΟΥΜΕΝΑ 15mm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Πλαστικά, με κινητή κόρη, επίπεδη πίσω όψη.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20ΤΜΧ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ΜΑΤΑΚΙΑ ΣΤΡΟΓΓΥΛΑ ΚΙΝΟΥΜΕΝΑ 7mm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Πλαστικά, με κινητή κόρη, επίπεδη πίσω όψη.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ΜΠΑΛΑΚΙΑ ΦΕΛΙΖΟΛ 10cm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διογκωμένη πολυστερίνη (</w:t>
            </w:r>
            <w:r w:rsidRPr="00306598">
              <w:rPr>
                <w:lang w:val="en-US" w:eastAsia="en-US"/>
              </w:rPr>
              <w:t>EPS</w:t>
            </w:r>
            <w:r w:rsidRPr="00306598">
              <w:rPr>
                <w:lang w:val="el-GR" w:eastAsia="en-US"/>
              </w:rPr>
              <w:t>) υψηλής πυκνότητας, λεία επιφάνεια, διαμέτρου 10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ΜΠΑΛΑΚΙΑ ΦΕΛΙΖΟΛ 8cm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διογκωμένη πολυστερίνη (</w:t>
            </w:r>
            <w:r w:rsidRPr="00306598">
              <w:rPr>
                <w:lang w:val="en-US" w:eastAsia="en-US"/>
              </w:rPr>
              <w:t>EPS</w:t>
            </w:r>
            <w:r w:rsidRPr="00306598">
              <w:rPr>
                <w:lang w:val="el-GR" w:eastAsia="en-US"/>
              </w:rPr>
              <w:t>) υψηλής πυκνότητας, λεία επιφάνεια, διαμέτρου 8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ΜΠΑΛΑΚΙΑ ΦΕΛΙΖΟΛ 4cm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διογκωμένη πολυστερίνη (</w:t>
            </w:r>
            <w:r w:rsidRPr="00306598">
              <w:rPr>
                <w:lang w:val="en-US" w:eastAsia="en-US"/>
              </w:rPr>
              <w:t>EPS</w:t>
            </w:r>
            <w:r w:rsidRPr="00306598">
              <w:rPr>
                <w:lang w:val="el-GR" w:eastAsia="en-US"/>
              </w:rPr>
              <w:t>) υψηλής πυκνότητας, λεία επιφάνεια, διαμέτρου 4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8ΤΜΧ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ΜΠΑΛΟΝΙΑ 26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ΣΥΣΚΕΥΑΣΙΑ ΔΙΑΦΟΡΩΝ ΧΡΩΜΑΤΩΝ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 xml:space="preserve">Από </w:t>
            </w:r>
            <w:proofErr w:type="spellStart"/>
            <w:r w:rsidRPr="00306598">
              <w:rPr>
                <w:lang w:val="el-GR" w:eastAsia="en-US"/>
              </w:rPr>
              <w:t>φυσκό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>λατέξ</w:t>
            </w:r>
            <w:r w:rsidRPr="00306598">
              <w:rPr>
                <w:lang w:val="en-US" w:eastAsia="en-US"/>
              </w:rPr>
              <w:t xml:space="preserve">, </w:t>
            </w:r>
            <w:r w:rsidRPr="00306598">
              <w:rPr>
                <w:lang w:val="el-GR" w:eastAsia="en-US"/>
              </w:rPr>
              <w:t>ανθεκτικά</w:t>
            </w:r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 xml:space="preserve">ΜΠΛΟΚ ΑΚΟΥΑΡΕΛΑΣ </w:t>
            </w:r>
            <w:proofErr w:type="spellStart"/>
            <w:r w:rsidRPr="00306598">
              <w:rPr>
                <w:lang w:val="en-US" w:eastAsia="en-US"/>
              </w:rPr>
              <w:t>Νο</w:t>
            </w:r>
            <w:proofErr w:type="spellEnd"/>
            <w:r w:rsidRPr="00306598">
              <w:rPr>
                <w:lang w:val="en-US" w:eastAsia="en-US"/>
              </w:rPr>
              <w:t xml:space="preserve"> 2 30x20cm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Χαρτί ειδικό για νερομπογιές, τραχύ (</w:t>
            </w:r>
            <w:r w:rsidRPr="00306598">
              <w:rPr>
                <w:lang w:val="en-US" w:eastAsia="en-US"/>
              </w:rPr>
              <w:t>grain</w:t>
            </w:r>
            <w:r w:rsidRPr="00306598">
              <w:rPr>
                <w:lang w:val="el-GR" w:eastAsia="en-US"/>
              </w:rPr>
              <w:t>), βάρους τουλάχιστον 180-200</w:t>
            </w:r>
            <w:proofErr w:type="spellStart"/>
            <w:r w:rsidRPr="00306598">
              <w:rPr>
                <w:lang w:val="en-US" w:eastAsia="en-US"/>
              </w:rPr>
              <w:t>gsm</w:t>
            </w:r>
            <w:proofErr w:type="spellEnd"/>
            <w:r w:rsidRPr="00306598">
              <w:rPr>
                <w:lang w:val="el-GR" w:eastAsia="en-US"/>
              </w:rPr>
              <w:t>, υψηλής απορροφητικότητας.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ΜΠΛΟΚ 12Φ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 xml:space="preserve">ΜΠΛΟΚ ΑΚΟΥΑΡΕΛΑΣ </w:t>
            </w:r>
            <w:proofErr w:type="spellStart"/>
            <w:r w:rsidRPr="00306598">
              <w:rPr>
                <w:lang w:val="en-US" w:eastAsia="en-US"/>
              </w:rPr>
              <w:t>Νο</w:t>
            </w:r>
            <w:proofErr w:type="spellEnd"/>
            <w:r w:rsidRPr="00306598">
              <w:rPr>
                <w:lang w:val="en-US" w:eastAsia="en-US"/>
              </w:rPr>
              <w:t xml:space="preserve"> 3 25x35cm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Χαρτί ειδικό για νερομπογιές, τραχύ (</w:t>
            </w:r>
            <w:r w:rsidRPr="00306598">
              <w:rPr>
                <w:lang w:val="en-US" w:eastAsia="en-US"/>
              </w:rPr>
              <w:t>grain</w:t>
            </w:r>
            <w:r w:rsidRPr="00306598">
              <w:rPr>
                <w:lang w:val="el-GR" w:eastAsia="en-US"/>
              </w:rPr>
              <w:t>), βάρους τουλάχιστον 180-200</w:t>
            </w:r>
            <w:proofErr w:type="spellStart"/>
            <w:r w:rsidRPr="00306598">
              <w:rPr>
                <w:lang w:val="en-US" w:eastAsia="en-US"/>
              </w:rPr>
              <w:t>gsm</w:t>
            </w:r>
            <w:proofErr w:type="spellEnd"/>
            <w:r w:rsidRPr="00306598">
              <w:rPr>
                <w:lang w:val="el-GR" w:eastAsia="en-US"/>
              </w:rPr>
              <w:t>, υψηλής απορροφητικότητας.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ΜΠΛΟΚ 12Φ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 xml:space="preserve">ΜΠΛΟΚ ΑΚΟΥΑΡΕΛΑΣ </w:t>
            </w:r>
            <w:proofErr w:type="spellStart"/>
            <w:r w:rsidRPr="00306598">
              <w:rPr>
                <w:lang w:val="en-US" w:eastAsia="en-US"/>
              </w:rPr>
              <w:t>Νο</w:t>
            </w:r>
            <w:proofErr w:type="spellEnd"/>
            <w:r w:rsidRPr="00306598">
              <w:rPr>
                <w:lang w:val="en-US" w:eastAsia="en-US"/>
              </w:rPr>
              <w:t xml:space="preserve"> 4 30x40cm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Χαρτί ειδικό για νερομπογιές, τραχύ (</w:t>
            </w:r>
            <w:r w:rsidRPr="00306598">
              <w:rPr>
                <w:lang w:val="en-US" w:eastAsia="en-US"/>
              </w:rPr>
              <w:t>grain</w:t>
            </w:r>
            <w:r w:rsidRPr="00306598">
              <w:rPr>
                <w:lang w:val="el-GR" w:eastAsia="en-US"/>
              </w:rPr>
              <w:t>), βάρους τουλάχιστον 180-200</w:t>
            </w:r>
            <w:proofErr w:type="spellStart"/>
            <w:r w:rsidRPr="00306598">
              <w:rPr>
                <w:lang w:val="en-US" w:eastAsia="en-US"/>
              </w:rPr>
              <w:t>gsm</w:t>
            </w:r>
            <w:proofErr w:type="spellEnd"/>
            <w:r w:rsidRPr="00306598">
              <w:rPr>
                <w:lang w:val="el-GR" w:eastAsia="en-US"/>
              </w:rPr>
              <w:t>, υψηλής απορροφητικότητας.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ΜΠΛΟΚ 12Φ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94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ΜΠΛΟΚ ΒΕΛΟΥΤΕ 25x35cm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Χαρτόνια με υφή βελούδου στη μία όψη, έντονα χρώματα, διάφορα χρώματα στο μπλοκ.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ΜΠΛΟΚ ΤΩΝ  10ΦΥΛΛΩΝ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ΜΠΛΟΚ ΓΛΑΣΕ 25x35cm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Χαρτί γυαλιστερό (</w:t>
            </w:r>
            <w:r w:rsidRPr="00306598">
              <w:rPr>
                <w:lang w:val="en-US" w:eastAsia="en-US"/>
              </w:rPr>
              <w:t>glossy</w:t>
            </w:r>
            <w:r w:rsidRPr="00306598">
              <w:rPr>
                <w:lang w:val="el-GR" w:eastAsia="en-US"/>
              </w:rPr>
              <w:t>) στη μία όψη, λεπτό (περίπου 80</w:t>
            </w:r>
            <w:proofErr w:type="spellStart"/>
            <w:r w:rsidRPr="00306598">
              <w:rPr>
                <w:lang w:val="en-US" w:eastAsia="en-US"/>
              </w:rPr>
              <w:t>gsm</w:t>
            </w:r>
            <w:proofErr w:type="spellEnd"/>
            <w:r w:rsidRPr="00306598">
              <w:rPr>
                <w:lang w:val="el-GR" w:eastAsia="en-US"/>
              </w:rPr>
              <w:t xml:space="preserve">), διάφορα χρώματα, για </w:t>
            </w:r>
            <w:proofErr w:type="spellStart"/>
            <w:r w:rsidRPr="00306598">
              <w:rPr>
                <w:lang w:val="el-GR" w:eastAsia="en-US"/>
              </w:rPr>
              <w:t>κολάζ</w:t>
            </w:r>
            <w:proofErr w:type="spellEnd"/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ΜΠΛΟΚ ΤΩΝ 10Φ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ΜΠΛΟΚ ΖΩΓΡΑΦΙΚΗΣ Α4 80</w:t>
            </w:r>
            <w:r w:rsidRPr="00306598">
              <w:rPr>
                <w:lang w:val="en-US" w:eastAsia="en-US"/>
              </w:rPr>
              <w:t>gr</w:t>
            </w:r>
            <w:r w:rsidRPr="00306598">
              <w:rPr>
                <w:lang w:val="el-GR" w:eastAsia="en-US"/>
              </w:rPr>
              <w:t xml:space="preserve"> 40ΦΥΛΛΩΝ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>Λευκό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>χαρτί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>γραφής</w:t>
            </w:r>
            <w:r w:rsidRPr="00306598">
              <w:rPr>
                <w:lang w:val="en-US" w:eastAsia="en-US"/>
              </w:rPr>
              <w:t>/</w:t>
            </w:r>
            <w:r w:rsidRPr="00306598">
              <w:rPr>
                <w:lang w:val="el-GR" w:eastAsia="en-US"/>
              </w:rPr>
              <w:t>ζωγραφικής</w:t>
            </w:r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ΜΠΛΟΚ ΧΑΡΤΟΝΙΑ ΧΕΙΡΟΤΕΧΝΙΑΣ ΤΥΠΟΥ ΚΑΝΣΟΝ Α4 220</w:t>
            </w:r>
            <w:proofErr w:type="spellStart"/>
            <w:r w:rsidRPr="00306598">
              <w:rPr>
                <w:lang w:val="en-US" w:eastAsia="en-US"/>
              </w:rPr>
              <w:t>gsm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Χαρτόνι </w:t>
            </w:r>
            <w:proofErr w:type="spellStart"/>
            <w:r w:rsidRPr="00306598">
              <w:rPr>
                <w:lang w:val="el-GR" w:eastAsia="en-US"/>
              </w:rPr>
              <w:t>κανσόν</w:t>
            </w:r>
            <w:proofErr w:type="spellEnd"/>
            <w:r w:rsidRPr="00306598">
              <w:rPr>
                <w:lang w:val="el-GR" w:eastAsia="en-US"/>
              </w:rPr>
              <w:t xml:space="preserve"> ματ, βάρους 200</w:t>
            </w:r>
            <w:proofErr w:type="spellStart"/>
            <w:r w:rsidRPr="00306598">
              <w:rPr>
                <w:lang w:val="en-US" w:eastAsia="en-US"/>
              </w:rPr>
              <w:t>gsm</w:t>
            </w:r>
            <w:proofErr w:type="spellEnd"/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ΜΠΛΟΚ 10Φ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ΝΕΡΟΜΠΟΓΙΕΣ 12 ΧΡΩΜΑΤΩΝ ΤΥΠΟΥ CARIOCA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Παλέτα με ταμπλέτες ξηράς μορφής, διαλυτές με νερό, ζωντανά χρώματα, μη τοξικές.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ΝΕΡΟΜΠΟΓΙΕΣ 24 ΧΡΩΜΑΤΩΝ ΤΥΠΟΥ CARIOCA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Παλέτα με ταμπλέτες ξηράς μορφής, διαλυτές με νερό, ζωντανά χρώματα, μη τοξικές.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24ΤΜΧ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ΞΥΛΑΚΙΑ ΓΙΑ ΣΟΥΒΛΑΚΙΑ 25cm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μπαμπού ή ξύλο, μυτερά στη μία άκρη, λεία χωρίς σκλήθρες, ανθεκτικά.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ΞΥΛΑΚΙΑ ΧΕΙΡΟΤΕΧΝΙΑΣ ΦΥΣΙΚΟ ΧΡΩΜΑ  (ΓΛΩΣΣΟΠΙΕΣΤΡΑ) 115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Τύπου </w:t>
            </w:r>
            <w:proofErr w:type="spellStart"/>
            <w:r w:rsidRPr="00306598">
              <w:rPr>
                <w:lang w:val="el-GR" w:eastAsia="en-US"/>
              </w:rPr>
              <w:t>γλωσσοπίεστρα</w:t>
            </w:r>
            <w:proofErr w:type="spellEnd"/>
            <w:r w:rsidRPr="00306598">
              <w:rPr>
                <w:lang w:val="el-GR" w:eastAsia="en-US"/>
              </w:rPr>
              <w:t>, φυσικό ξύλο, λειασμένα, στρογγυλεμένες άκρες, χωρίς σκλήθρες.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ΞΥΛΑΚΙΑ ΧΕΙΡΟΤΕΧΝΙΑΣ ΦΥΣΙΚΟ ΧΡΩΜΑ (ΓΛΩΣΣΟΠΙΕΣΤΡΑ) 150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Φυσικό ξύλο, λειασμένα, χωρίς ακίδες, στρογγυλεμένες άκρες.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80ΤΜΧ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ΞΥΛΑΚΙΑ ΧΕΙΡΟΤΕΧΝΙΑΣ ΦΥΣΙΚΟ ΧΡΩΜΑ (ΓΛΩΣΣΟΠΙΕΣΤΡΑ) 65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Φυσικό ξύλο, λειασμένα, χωρίς ακίδες, στρογγυλεμένες άκρες.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ΞΥΛΑΚΙΑ ΧΕΙΡΟΤΕΧΝΙΑΣ ΧΡΩΜΑΤΙΣΤΑ (ΓΛΩΣΣΟΠΙΕΣΤΡΑ) 115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Ξύλινα, βαμμένα με μη τοξικά χρώματα που δεν ξεβάφουν στα χέρια, λειασμένα, χωρίς ακίδες, στρογγυλεμένες άκρες.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ΞΥΛΑΚΙΑ ΧΕΙΡΟΤΕΧΝΙΑΣ ΧΡΩΜΑΤΙΣΤΑ (ΓΛΩΣΣΟΠΙΕΣΤΡΑ) 150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Ξύλινα, βαμμένα με μη τοξικά χρώματα που δεν ξεβάφουν στα χέρια, λειασμένα, χωρίς ακίδες, στρογγυλεμένες άκρες.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80ΤΜΧ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ΞΥΛΟΜΠΟΓΙΕΣ ΛΕΠΤΕΣ 12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Λεπτές, μύτη ανθεκτική, έντονα χρώματα, μη τοξικές.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ΞΥΛΟΜΠΟΓΙΕΣ ΧΟΝΤΡΕΣ 12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Χοντρές, μύτη ανθεκτική, έντονα χρώματα, μη τοξικές.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108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ΠΑΛΕΤΑ ΖΩΓΡΑΦΙΚΗΣ ΟΒΑΛ 9 ΘΕΣΕΩΝ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Πλαστική, λευκή, με οπή για τον αντίχειρα, εύκολο καθάρισμα (να μην κρατάει χρώμα).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ΠΑΣΧΑΛΙΤΣΕΣ ΧΕΙΡΟΤΕΧΝΙΑΣ ΔΙΑΦΟΡΑ ΜΕΓΕΘΗ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Ξύλινες ή πλαστικές, με αυτοκόλλητη βάση, βαμμένες με λεπτομέρεια.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40ΤΜΧ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ΠΕΡΦΟΡΑΤΕΡ ΣΧΕΔΙΟΥ ΜΕΓΑΛΟ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Μηχανισμός κοπής σχεδίων (π.χ. καρδιά, αστέρι), με προστατευτικό κάλυμμα, κατάλληλο για χαρτί/χαρτόνι έως 220</w:t>
            </w:r>
            <w:r w:rsidRPr="00306598">
              <w:rPr>
                <w:lang w:val="en-US" w:eastAsia="en-US"/>
              </w:rPr>
              <w:t>gr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ΠΕΡΦΟΡΑΤΕΡ ΣΧΕΔΙΟΥ ΜΙΚΡΟ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Μηχανισμός κοπής σχεδίων, εύκολος στη χρήση από παιδιά, για χαρτί έως 160</w:t>
            </w:r>
            <w:r w:rsidRPr="00306598">
              <w:rPr>
                <w:lang w:val="en-US" w:eastAsia="en-US"/>
              </w:rPr>
              <w:t>gr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ΠΗΛΟΣ 500gr ΚΑΦΕ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Πηλός που ξηραίνεται στον αέρα, πλάθεται εύκολα.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ΠΗΛΟΣ 500gr ΛΕΥΚΟΣ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Πηλός που ξηραίνεται στον αέρα, πλάθεται εύκολα.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ΠΙΝΕΛΑ ΠΛΑΚΕ Ν10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>Τρίχα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 xml:space="preserve">συνθετική </w:t>
            </w:r>
            <w:r w:rsidRPr="00306598">
              <w:rPr>
                <w:lang w:val="en-US" w:eastAsia="en-US"/>
              </w:rPr>
              <w:t>/</w:t>
            </w:r>
            <w:r w:rsidRPr="00306598">
              <w:rPr>
                <w:lang w:val="el-GR" w:eastAsia="en-US"/>
              </w:rPr>
              <w:t xml:space="preserve"> φυσική</w:t>
            </w:r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ΠΙΝΕΛΑ ΠΛΑΚΕ Ν16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>Τρίχα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 xml:space="preserve">συνθετική </w:t>
            </w:r>
            <w:r w:rsidRPr="00306598">
              <w:rPr>
                <w:lang w:val="en-US" w:eastAsia="en-US"/>
              </w:rPr>
              <w:t>/</w:t>
            </w:r>
            <w:r w:rsidRPr="00306598">
              <w:rPr>
                <w:lang w:val="el-GR" w:eastAsia="en-US"/>
              </w:rPr>
              <w:t xml:space="preserve"> φυσική</w:t>
            </w:r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ΠΙΝΕΛΑ ΠΛΑΚΕ Ν2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>Τρίχα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 xml:space="preserve">συνθετική </w:t>
            </w:r>
            <w:r w:rsidRPr="00306598">
              <w:rPr>
                <w:lang w:val="en-US" w:eastAsia="en-US"/>
              </w:rPr>
              <w:t>/</w:t>
            </w:r>
            <w:r w:rsidRPr="00306598">
              <w:rPr>
                <w:lang w:val="el-GR" w:eastAsia="en-US"/>
              </w:rPr>
              <w:t xml:space="preserve"> φυσική</w:t>
            </w:r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ΠΙΝΕΛΑ ΠΛΑΚΕ Ν6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>Τρίχα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 xml:space="preserve">συνθετική </w:t>
            </w:r>
            <w:r w:rsidRPr="00306598">
              <w:rPr>
                <w:lang w:val="en-US" w:eastAsia="en-US"/>
              </w:rPr>
              <w:t>/</w:t>
            </w:r>
            <w:r w:rsidRPr="00306598">
              <w:rPr>
                <w:lang w:val="el-GR" w:eastAsia="en-US"/>
              </w:rPr>
              <w:t xml:space="preserve"> φυσική</w:t>
            </w:r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ΠΙΝΕΛΑ ΠΛΑΚΕ Ν8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>Τρίχα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 xml:space="preserve">συνθετική </w:t>
            </w:r>
            <w:r w:rsidRPr="00306598">
              <w:rPr>
                <w:lang w:val="en-US" w:eastAsia="en-US"/>
              </w:rPr>
              <w:t>/</w:t>
            </w:r>
            <w:r w:rsidRPr="00306598">
              <w:rPr>
                <w:lang w:val="el-GR" w:eastAsia="en-US"/>
              </w:rPr>
              <w:t xml:space="preserve"> φυσική</w:t>
            </w:r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ΠΙΝΕΛΑ ΠΛΑΚΕ ΠΑΚΕΤΟ ΔΙΑΦΟΡΩΝ ΜΕΓΕΘΩΝ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>Τρίχα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 xml:space="preserve">συνθετική </w:t>
            </w:r>
            <w:r w:rsidRPr="00306598">
              <w:rPr>
                <w:lang w:val="en-US" w:eastAsia="en-US"/>
              </w:rPr>
              <w:t>/</w:t>
            </w:r>
            <w:r w:rsidRPr="00306598">
              <w:rPr>
                <w:lang w:val="el-GR" w:eastAsia="en-US"/>
              </w:rPr>
              <w:t xml:space="preserve"> φυσική</w:t>
            </w:r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ΣΕΤ ΤΩΝ 4ΤΜΧ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ΠΙΝΕΛΑ ΣΤΡΟΓΓΥΛΑ Ν10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Τρίχα μαλακή, κατάλληλο για νερομπογιά/τέμπερα.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ΠΙΝΕΛΑ ΣΤΡΟΓΓΥΛΑ Ν12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Τρίχα μαλακή, κατάλληλο για νερομπογιά/τέμπερα.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ΠΙΝΕΛΑ ΣΤΡΟΓΓΥΛΑ Ν2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Τρίχα μαλακή, κατάλληλο για νερομπογιά/τέμπερα.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ΠΙΝΕΛΑ ΣΤΡΟΓΓΥΛΑ Ν4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Τρίχα μαλακή, κατάλληλο για νερομπογιά/τέμπερα.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124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ΠΙΝΕΛΑ ΣΤΡΟΓΓΥΛΑ Ν6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Τρίχα μαλακή, κατάλληλο για νερομπογιά/τέμπερα.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ΠΙΝΕΛΑ ΣΤΡΟΓΓΥΛΑ Ν7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Τρίχα μαλακή, κατάλληλο για νερομπογιά/τέμπερα.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ΠΙΝΕΛΟ ΚΟΛΛΑΣ ΠΛΑΣΤΙΚΟ 10cm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σκληρό πλαστικό, χοντρή τρίχα για άπλωμα κόλλας, πλένεται εύκολα.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ΠΙΣΤΟΛΙ ΣΙΛΙΚΟΝΗΣ 11mm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Ηλεκτρικό, για ράβδους διαμέτρου 11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, ισχύς </w:t>
            </w:r>
            <w:r w:rsidRPr="00306598">
              <w:rPr>
                <w:lang w:val="en-US" w:eastAsia="en-US"/>
              </w:rPr>
              <w:t>min</w:t>
            </w:r>
            <w:r w:rsidRPr="00306598">
              <w:rPr>
                <w:lang w:val="el-GR" w:eastAsia="en-US"/>
              </w:rPr>
              <w:t xml:space="preserve"> 40</w:t>
            </w:r>
            <w:r w:rsidRPr="00306598">
              <w:rPr>
                <w:lang w:val="en-US" w:eastAsia="en-US"/>
              </w:rPr>
              <w:t>W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ΠΙΣΤΟΛΙ ΣΙΛΙΚΟΝΗΣ 7mm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Ηλεκτρικό, για ράβδους διαμέτρου 7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, ισχύς </w:t>
            </w:r>
            <w:r w:rsidRPr="00306598">
              <w:rPr>
                <w:lang w:val="en-US" w:eastAsia="en-US"/>
              </w:rPr>
              <w:t>min</w:t>
            </w:r>
            <w:r w:rsidRPr="00306598">
              <w:rPr>
                <w:lang w:val="el-GR" w:eastAsia="en-US"/>
              </w:rPr>
              <w:t xml:space="preserve"> 10-20</w:t>
            </w:r>
            <w:r w:rsidRPr="00306598">
              <w:rPr>
                <w:lang w:val="en-US" w:eastAsia="en-US"/>
              </w:rPr>
              <w:t>W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ΠΛΑΣΤΕΛΙΝΗ 11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>Εύπλαστη</w:t>
            </w:r>
            <w:r w:rsidRPr="00306598">
              <w:rPr>
                <w:lang w:val="en-US" w:eastAsia="en-US"/>
              </w:rPr>
              <w:t xml:space="preserve">, </w:t>
            </w:r>
            <w:r w:rsidRPr="00306598">
              <w:rPr>
                <w:lang w:val="el-GR" w:eastAsia="en-US"/>
              </w:rPr>
              <w:t>έντονα</w:t>
            </w:r>
            <w:r w:rsidRPr="00306598">
              <w:rPr>
                <w:lang w:val="en-US" w:eastAsia="en-US"/>
              </w:rPr>
              <w:t xml:space="preserve"> </w:t>
            </w:r>
            <w:r w:rsidRPr="00306598">
              <w:rPr>
                <w:lang w:val="el-GR" w:eastAsia="en-US"/>
              </w:rPr>
              <w:t>χρώματα</w:t>
            </w:r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11ΤΜΧ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ΠΛΑΣΤΕΛΙΝΗ ΤΥΠΟΥ </w:t>
            </w:r>
            <w:r w:rsidRPr="00306598">
              <w:rPr>
                <w:lang w:val="en-US" w:eastAsia="en-US"/>
              </w:rPr>
              <w:t>PLAYDOH</w:t>
            </w:r>
            <w:r w:rsidRPr="00306598">
              <w:rPr>
                <w:lang w:val="el-GR" w:eastAsia="en-US"/>
              </w:rPr>
              <w:t xml:space="preserve"> 130</w:t>
            </w:r>
            <w:r w:rsidRPr="00306598">
              <w:rPr>
                <w:lang w:val="en-US" w:eastAsia="en-US"/>
              </w:rPr>
              <w:t>g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Μαλακή ζύμη μοντελισμού (</w:t>
            </w:r>
            <w:r w:rsidRPr="00306598">
              <w:rPr>
                <w:lang w:val="en-US" w:eastAsia="en-US"/>
              </w:rPr>
              <w:t>dough</w:t>
            </w:r>
            <w:r w:rsidRPr="00306598">
              <w:rPr>
                <w:lang w:val="el-GR" w:eastAsia="en-US"/>
              </w:rPr>
              <w:t xml:space="preserve">), </w:t>
            </w:r>
            <w:proofErr w:type="spellStart"/>
            <w:r w:rsidRPr="00306598">
              <w:rPr>
                <w:lang w:val="el-GR" w:eastAsia="en-US"/>
              </w:rPr>
              <w:t>υδατοδιαλυτή</w:t>
            </w:r>
            <w:proofErr w:type="spellEnd"/>
            <w:r w:rsidRPr="00306598">
              <w:rPr>
                <w:lang w:val="el-GR" w:eastAsia="en-US"/>
              </w:rPr>
              <w:t>, σε βαζάκι που κλείνει αεροστεγώς, απολύτως ασφαλής.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ΠΛΑΣΤΗΣ ΠΛΑΣΤΕΛΙΝΗΣ ΡΟΛΟ 20cm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Από ανθεκτικό πλαστικό, λεία επιφάνεια για άπλωμα ζύμης, εύκολο καθάρισμα.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ΠΛΑΣΤΙΚΑ ΠΟΤΗΡΙΑ 250ml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Διαφανή ή λευκά, μιας χρήσης, ανθεκτικά.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ΠΛΑΣΤΙΚΑ ΠΟΤΗΡΙΑ 300ml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Διαφανή ή λευκά, μιας χρήσης, ανθεκτικά.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ΠΛΑΣΤΙΚΑ ΠΟΤΗΡΙΑ 400ml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Διαφανή ή λευκά, μιας χρήσης, ανθεκτικά.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ΞΥΛΙΝΕΣ ΧΑΝΤΡΕΣ ΧΡΩΜΑΤΙΣΤΕΣ ΔΙΑΦΟΡΑ ΜΕΓΕΘΗ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Μεγάλη οπή για εύκολο πέρασμα, λεία επιφάνεια, βαμμένες με μη τοξικά χρώματα.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80ΤΜΧ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ΠΟΜ-ΠΟΜ  ΔΙΑΦΟΡΑ ΜΕΓΕΘΗ ΚΑΙ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Από μαλα</w:t>
            </w:r>
            <w:proofErr w:type="spellStart"/>
            <w:r w:rsidRPr="00306598">
              <w:rPr>
                <w:lang w:val="en-US" w:eastAsia="en-US"/>
              </w:rPr>
              <w:t>κό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συνθετικό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νήμ</w:t>
            </w:r>
            <w:proofErr w:type="spellEnd"/>
            <w:r w:rsidRPr="00306598">
              <w:rPr>
                <w:lang w:val="en-US" w:eastAsia="en-US"/>
              </w:rPr>
              <w:t>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ΠΟΜ-ΠΟΜ  Φ10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Από μαλα</w:t>
            </w:r>
            <w:proofErr w:type="spellStart"/>
            <w:r w:rsidRPr="00306598">
              <w:rPr>
                <w:lang w:val="en-US" w:eastAsia="en-US"/>
              </w:rPr>
              <w:t>κό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συνθετικό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νήμ</w:t>
            </w:r>
            <w:proofErr w:type="spellEnd"/>
            <w:r w:rsidRPr="00306598">
              <w:rPr>
                <w:lang w:val="en-US" w:eastAsia="en-US"/>
              </w:rPr>
              <w:t>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ΠΟΜ-ΠΟΜ Φ20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Από μαλα</w:t>
            </w:r>
            <w:proofErr w:type="spellStart"/>
            <w:r w:rsidRPr="00306598">
              <w:rPr>
                <w:lang w:val="en-US" w:eastAsia="en-US"/>
              </w:rPr>
              <w:t>κό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συνθετικό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νήμ</w:t>
            </w:r>
            <w:proofErr w:type="spellEnd"/>
            <w:r w:rsidRPr="00306598">
              <w:rPr>
                <w:lang w:val="en-US" w:eastAsia="en-US"/>
              </w:rPr>
              <w:t>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30ΤΜΧ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139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ΠΟΜ-ΠΟΜ Φ25mm ΛΕΥΚΑ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Από μαλα</w:t>
            </w:r>
            <w:proofErr w:type="spellStart"/>
            <w:r w:rsidRPr="00306598">
              <w:rPr>
                <w:lang w:val="en-US" w:eastAsia="en-US"/>
              </w:rPr>
              <w:t>κό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συνθετικό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νήμ</w:t>
            </w:r>
            <w:proofErr w:type="spellEnd"/>
            <w:r w:rsidRPr="00306598">
              <w:rPr>
                <w:lang w:val="en-US" w:eastAsia="en-US"/>
              </w:rPr>
              <w:t>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ΠΟΜ-ΠΟΜ Φ30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Από μαλα</w:t>
            </w:r>
            <w:proofErr w:type="spellStart"/>
            <w:r w:rsidRPr="00306598">
              <w:rPr>
                <w:lang w:val="en-US" w:eastAsia="en-US"/>
              </w:rPr>
              <w:t>κό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συνθετικό</w:t>
            </w:r>
            <w:proofErr w:type="spellEnd"/>
            <w:r w:rsidRPr="00306598">
              <w:rPr>
                <w:lang w:val="en-US" w:eastAsia="en-US"/>
              </w:rPr>
              <w:t xml:space="preserve"> </w:t>
            </w:r>
            <w:proofErr w:type="spellStart"/>
            <w:r w:rsidRPr="00306598">
              <w:rPr>
                <w:lang w:val="en-US" w:eastAsia="en-US"/>
              </w:rPr>
              <w:t>νήμ</w:t>
            </w:r>
            <w:proofErr w:type="spellEnd"/>
            <w:r w:rsidRPr="00306598">
              <w:rPr>
                <w:lang w:val="en-US" w:eastAsia="en-US"/>
              </w:rPr>
              <w:t>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15ΤΜΧ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ΠΟΤΗΡΙΑ ΑΝΑΜΕΙΞΗΣ ΧΡΩΜΑΤΩΝ ΠΛΑΣΤΙΚΑ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Με </w:t>
            </w:r>
            <w:proofErr w:type="spellStart"/>
            <w:r w:rsidRPr="00306598">
              <w:rPr>
                <w:lang w:val="el-GR" w:eastAsia="en-US"/>
              </w:rPr>
              <w:t>δοσομετρική</w:t>
            </w:r>
            <w:proofErr w:type="spellEnd"/>
            <w:r w:rsidRPr="00306598">
              <w:rPr>
                <w:lang w:val="el-GR" w:eastAsia="en-US"/>
              </w:rPr>
              <w:t xml:space="preserve"> ένδειξη (προαιρετικά), πολλαπλών χρήσεων, </w:t>
            </w:r>
            <w:proofErr w:type="spellStart"/>
            <w:r w:rsidRPr="00306598">
              <w:rPr>
                <w:lang w:val="el-GR" w:eastAsia="en-US"/>
              </w:rPr>
              <w:t>πλενόμενα</w:t>
            </w:r>
            <w:proofErr w:type="spellEnd"/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ΠΟΥΛΙΕΣ ΑΣΤΕΡΙΑ ΠΟΛΥΧΡΩΜΑ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 xml:space="preserve">Με οπή, </w:t>
            </w:r>
            <w:proofErr w:type="spellStart"/>
            <w:r w:rsidRPr="00306598">
              <w:rPr>
                <w:lang w:val="en-US" w:eastAsia="en-US"/>
              </w:rPr>
              <w:t>διάφορ</w:t>
            </w:r>
            <w:proofErr w:type="spellEnd"/>
            <w:r w:rsidRPr="00306598">
              <w:rPr>
                <w:lang w:val="en-US" w:eastAsia="en-US"/>
              </w:rPr>
              <w:t xml:space="preserve">α </w:t>
            </w:r>
            <w:proofErr w:type="spellStart"/>
            <w:r w:rsidRPr="00306598">
              <w:rPr>
                <w:lang w:val="en-US" w:eastAsia="en-US"/>
              </w:rPr>
              <w:t>χρώμ</w:t>
            </w:r>
            <w:proofErr w:type="spellEnd"/>
            <w:r w:rsidRPr="00306598">
              <w:rPr>
                <w:lang w:val="en-US" w:eastAsia="en-US"/>
              </w:rPr>
              <w:t>ατα.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ΣΥΣΚΕΥΑΣΙΑ 10gr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ΠΟΥΛΙΕΣ ΑΣΤΕΡΙΑ ΧΡΥΣΑ / ΑΣΗΜΙ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Με οπή</w:t>
            </w:r>
            <w:proofErr w:type="gramStart"/>
            <w:r w:rsidRPr="00306598">
              <w:rPr>
                <w:lang w:val="en-US" w:eastAsia="en-US"/>
              </w:rPr>
              <w:t xml:space="preserve">,  </w:t>
            </w:r>
            <w:proofErr w:type="spellStart"/>
            <w:r w:rsidRPr="00306598">
              <w:rPr>
                <w:lang w:val="en-US" w:eastAsia="en-US"/>
              </w:rPr>
              <w:t>χρυσό</w:t>
            </w:r>
            <w:proofErr w:type="spellEnd"/>
            <w:proofErr w:type="gramEnd"/>
            <w:r w:rsidRPr="00306598">
              <w:rPr>
                <w:lang w:val="en-US" w:eastAsia="en-US"/>
              </w:rPr>
              <w:t>/α</w:t>
            </w:r>
            <w:proofErr w:type="spellStart"/>
            <w:r w:rsidRPr="00306598">
              <w:rPr>
                <w:lang w:val="en-US" w:eastAsia="en-US"/>
              </w:rPr>
              <w:t>σημί</w:t>
            </w:r>
            <w:proofErr w:type="spellEnd"/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ΣΥΣΚΕΥΑΣΙΑ 20gr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ΠΟΥΠΟΥΛΑ ΧΕΙΡΟΤΕΧΝΙΑΣ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Φυσικά πούπουλα (αποστειρωμένα/επεξεργασμένα), βαμμένα με μη τοξικά χρώματα, αφράτα.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30ΤΜΧ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ΡΑΒΔΟΙ ΣΙΛΙΚΟΝΗΣ Φ11x200mm ΤΥΠΟΥ STICK UP ΔΙΑΦΑΝΗ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Κόλλα θερμοπλαστική, διάφανη, ισχυρή συγκόλληση.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6ΤΜΧ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ΡΑΒΔΟΙ ΣΙΛΙΚΟΝΗΣ Φ7mmx150mm ΤΥΠΟΥ STICK UP ΔΙΑΦΑΝΗ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Κόλλα θερμοπλαστική, διάφανη, ισχυρή συγκόλληση.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ΡΙΖΟΧΑΡΤΟ ΜΠΛΟΚ Α4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Διαφανές χαρτί σχεδίου, βάρους 80-90</w:t>
            </w:r>
            <w:proofErr w:type="spellStart"/>
            <w:r w:rsidRPr="00306598">
              <w:rPr>
                <w:lang w:val="en-US" w:eastAsia="en-US"/>
              </w:rPr>
              <w:t>gsm</w:t>
            </w:r>
            <w:proofErr w:type="spellEnd"/>
            <w:r w:rsidRPr="00306598">
              <w:rPr>
                <w:lang w:val="el-GR" w:eastAsia="en-US"/>
              </w:rPr>
              <w:t>, λεία επιφάνεια, ανθεκτικό στο σβήσιμο.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50Φ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ΣΠΑΓΓΟΣ ΒΑΜΒΑΚΕΡΟΣ 100gr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Φυσικό βαμβάκι, λευκό ή εκρού, στριφτός, ανθεκτικός.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288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n-US" w:eastAsia="en-US"/>
              </w:rPr>
              <w:t xml:space="preserve">ΣΠΑΓΓΟΣ ΠΛΑΣΤΙΚΟΣ 100gr 4 </w:t>
            </w:r>
            <w:r w:rsidRPr="00306598">
              <w:rPr>
                <w:lang w:val="el-GR" w:eastAsia="en-US"/>
              </w:rPr>
              <w:t>χρώματα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Συνθετικός (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>), πολύχρωμος, ανθεκτικός στην υγρασία.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ΣΠΑΓΓΟΣ ΣΕ ΦΥΣΙΚΟ ΧΡΩΜΑ 2</w:t>
            </w:r>
            <w:proofErr w:type="spellStart"/>
            <w:r w:rsidRPr="00306598">
              <w:rPr>
                <w:lang w:val="en-US" w:eastAsia="en-US"/>
              </w:rPr>
              <w:t>mmX</w:t>
            </w:r>
            <w:proofErr w:type="spellEnd"/>
            <w:r w:rsidRPr="00306598">
              <w:rPr>
                <w:lang w:val="el-GR" w:eastAsia="en-US"/>
              </w:rPr>
              <w:t>40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100</w:t>
            </w:r>
            <w:r w:rsidRPr="00306598">
              <w:rPr>
                <w:lang w:val="en-US" w:eastAsia="en-US"/>
              </w:rPr>
              <w:t>gr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n-US" w:eastAsia="en-US"/>
              </w:rPr>
              <w:t>T</w:t>
            </w:r>
            <w:proofErr w:type="spellStart"/>
            <w:r w:rsidRPr="00306598">
              <w:rPr>
                <w:lang w:val="el-GR" w:eastAsia="en-US"/>
              </w:rPr>
              <w:t>ραχιά</w:t>
            </w:r>
            <w:proofErr w:type="spellEnd"/>
            <w:r w:rsidRPr="00306598">
              <w:rPr>
                <w:lang w:val="el-GR" w:eastAsia="en-US"/>
              </w:rPr>
              <w:t xml:space="preserve"> υφή, φυσικό καφέ χρώμα.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ΣΤΕΝΣΙΛ ΕΝΤΟΜΩΝ 14cmx15cm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</w:t>
            </w:r>
            <w:proofErr w:type="spellStart"/>
            <w:r w:rsidRPr="00306598">
              <w:rPr>
                <w:lang w:val="el-GR" w:eastAsia="en-US"/>
              </w:rPr>
              <w:t>πλενόμενο</w:t>
            </w:r>
            <w:proofErr w:type="spellEnd"/>
            <w:r w:rsidRPr="00306598">
              <w:rPr>
                <w:lang w:val="el-GR" w:eastAsia="en-US"/>
              </w:rPr>
              <w:t xml:space="preserve"> πλαστικό (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>), επαναχρησιμοποιούμενα, ασφαλή άκρα, θεματολογία έντομα.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6ΤΜΧ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ΣΤΕΝΣΙΛ ΚΑΙ ΜΟΤΙΦΙΑ "ΜΕΣΑ ΣΤΟ ΠΑΡΚΟ" 17</w:t>
            </w:r>
            <w:r w:rsidRPr="00306598">
              <w:rPr>
                <w:lang w:val="en-US" w:eastAsia="en-US"/>
              </w:rPr>
              <w:t>cmx</w:t>
            </w:r>
            <w:r w:rsidRPr="00306598">
              <w:rPr>
                <w:lang w:val="el-GR" w:eastAsia="en-US"/>
              </w:rPr>
              <w:t>23.5</w:t>
            </w:r>
            <w:r w:rsidRPr="00306598">
              <w:rPr>
                <w:lang w:val="en-US" w:eastAsia="en-US"/>
              </w:rPr>
              <w:t>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</w:t>
            </w:r>
            <w:proofErr w:type="spellStart"/>
            <w:r w:rsidRPr="00306598">
              <w:rPr>
                <w:lang w:val="el-GR" w:eastAsia="en-US"/>
              </w:rPr>
              <w:t>πλενόμενο</w:t>
            </w:r>
            <w:proofErr w:type="spellEnd"/>
            <w:r w:rsidRPr="00306598">
              <w:rPr>
                <w:lang w:val="el-GR" w:eastAsia="en-US"/>
              </w:rPr>
              <w:t xml:space="preserve"> πλαστικό (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>), επαναχρησιμοποιούμενα, χωρίς αιχμηρά άκρα, θεματολογία πάρκο/παιχνίδι.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6ΤΜΧ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ΣΤΕΝΣΙΛ ΚΑΙ ΜΟΤΙΦΙΑ ΑΝΘΡΩΠΩΝ 15</w:t>
            </w:r>
            <w:r w:rsidRPr="00306598">
              <w:rPr>
                <w:lang w:val="en-US" w:eastAsia="en-US"/>
              </w:rPr>
              <w:t>cmx</w:t>
            </w:r>
            <w:r w:rsidRPr="00306598">
              <w:rPr>
                <w:lang w:val="el-GR" w:eastAsia="en-US"/>
              </w:rPr>
              <w:t>22</w:t>
            </w:r>
            <w:r w:rsidRPr="00306598">
              <w:rPr>
                <w:lang w:val="en-US" w:eastAsia="en-US"/>
              </w:rPr>
              <w:t>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</w:t>
            </w:r>
            <w:proofErr w:type="spellStart"/>
            <w:r w:rsidRPr="00306598">
              <w:rPr>
                <w:lang w:val="el-GR" w:eastAsia="en-US"/>
              </w:rPr>
              <w:t>πλενόμενο</w:t>
            </w:r>
            <w:proofErr w:type="spellEnd"/>
            <w:r w:rsidRPr="00306598">
              <w:rPr>
                <w:lang w:val="el-GR" w:eastAsia="en-US"/>
              </w:rPr>
              <w:t xml:space="preserve"> πλαστικό, ευέλικτα, ανθεκτικά, θεματολογία ανθρώπινες φιγούρες.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6ΤΜΧ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154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ΣΤΕΝΣΙΛ ΛΑΧΑΝΙΚΩΝ 14cmx15cm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</w:t>
            </w:r>
            <w:proofErr w:type="spellStart"/>
            <w:r w:rsidRPr="00306598">
              <w:rPr>
                <w:lang w:val="el-GR" w:eastAsia="en-US"/>
              </w:rPr>
              <w:t>πλενόμενο</w:t>
            </w:r>
            <w:proofErr w:type="spellEnd"/>
            <w:r w:rsidRPr="00306598">
              <w:rPr>
                <w:lang w:val="el-GR" w:eastAsia="en-US"/>
              </w:rPr>
              <w:t xml:space="preserve"> πλαστικό (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>), επαναχρησιμοποιούμενα, χωρίς αιχμηρά άκρα, θεματολογία λαχανικά.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6ΤΜΧ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ΣΤΕΝΣΙΛ ΜΕΤΑΦΟΡΙΚΩΝ ΜΕΣΩΝ 14cmx15cm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</w:t>
            </w:r>
            <w:proofErr w:type="spellStart"/>
            <w:r w:rsidRPr="00306598">
              <w:rPr>
                <w:lang w:val="el-GR" w:eastAsia="en-US"/>
              </w:rPr>
              <w:t>πλενόμενο</w:t>
            </w:r>
            <w:proofErr w:type="spellEnd"/>
            <w:r w:rsidRPr="00306598">
              <w:rPr>
                <w:lang w:val="el-GR" w:eastAsia="en-US"/>
              </w:rPr>
              <w:t xml:space="preserve"> πλαστικό (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>), επαναχρησιμοποιούμενα, χωρίς αιχμηρά άκρα, θεματολογία οχήματα.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6ΤΜΧ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ΣΤΕΝΣΙΛ ΦΡΟΥΤΩΝ 14cmx15cm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</w:t>
            </w:r>
            <w:proofErr w:type="spellStart"/>
            <w:r w:rsidRPr="00306598">
              <w:rPr>
                <w:lang w:val="el-GR" w:eastAsia="en-US"/>
              </w:rPr>
              <w:t>πλενόμενο</w:t>
            </w:r>
            <w:proofErr w:type="spellEnd"/>
            <w:r w:rsidRPr="00306598">
              <w:rPr>
                <w:lang w:val="el-GR" w:eastAsia="en-US"/>
              </w:rPr>
              <w:t xml:space="preserve"> πλαστικό (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>), επαναχρησιμοποιούμενα, χωρίς αιχμηρά άκρα, θεματολογία φρούτα.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6ΤΜΧ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ΣΤΕΝΣΙΛ ΧΡΙΣΤΟΥΓΕΝΝΙΑΤΙΚΑ 14cmx15cm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</w:t>
            </w:r>
            <w:proofErr w:type="spellStart"/>
            <w:r w:rsidRPr="00306598">
              <w:rPr>
                <w:lang w:val="el-GR" w:eastAsia="en-US"/>
              </w:rPr>
              <w:t>πλενόμενο</w:t>
            </w:r>
            <w:proofErr w:type="spellEnd"/>
            <w:r w:rsidRPr="00306598">
              <w:rPr>
                <w:lang w:val="el-GR" w:eastAsia="en-US"/>
              </w:rPr>
              <w:t xml:space="preserve"> πλαστικό (</w:t>
            </w:r>
            <w:r w:rsidRPr="00306598">
              <w:rPr>
                <w:lang w:val="en-US" w:eastAsia="en-US"/>
              </w:rPr>
              <w:t>PP</w:t>
            </w:r>
            <w:r w:rsidRPr="00306598">
              <w:rPr>
                <w:lang w:val="el-GR" w:eastAsia="en-US"/>
              </w:rPr>
              <w:t>), επαναχρησιμοποιούμενα, χωρίς αιχμηρά άκρα, θεματολογία Χριστούγεννα (δέντρο, αστέρι, κ.λπ.).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6ΤΜΧ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ΣΥΡΜΑ ΠΙΠΑΣ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Εύκαμπτο σύρμα καλυμμένο με μαλακή ίνα (</w:t>
            </w:r>
            <w:r w:rsidRPr="00306598">
              <w:rPr>
                <w:lang w:val="en-US" w:eastAsia="en-US"/>
              </w:rPr>
              <w:t>chenille</w:t>
            </w:r>
            <w:r w:rsidRPr="00306598">
              <w:rPr>
                <w:lang w:val="el-GR" w:eastAsia="en-US"/>
              </w:rPr>
              <w:t>), μήκος ~30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, ασφαλείς άκρες, ποικιλία χρωμάτων.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159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ΣΥΡΜΑΤΑΚΙΑ ΠΙΠΑΣ ΜΕΤΑΛΙΖΕ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Εύκαμπτο σύρμα </w:t>
            </w:r>
            <w:r w:rsidRPr="00306598">
              <w:rPr>
                <w:lang w:val="en-US" w:eastAsia="en-US"/>
              </w:rPr>
              <w:t>chenille</w:t>
            </w:r>
            <w:r w:rsidRPr="00306598">
              <w:rPr>
                <w:lang w:val="el-GR" w:eastAsia="en-US"/>
              </w:rPr>
              <w:t xml:space="preserve"> με </w:t>
            </w:r>
            <w:proofErr w:type="spellStart"/>
            <w:r w:rsidRPr="00306598">
              <w:rPr>
                <w:lang w:val="el-GR" w:eastAsia="en-US"/>
              </w:rPr>
              <w:t>μεταλλιζέ</w:t>
            </w:r>
            <w:proofErr w:type="spellEnd"/>
            <w:r w:rsidRPr="00306598">
              <w:rPr>
                <w:lang w:val="el-GR" w:eastAsia="en-US"/>
              </w:rPr>
              <w:t xml:space="preserve"> ίνα, ασφαλείς άκρες, ποικιλία χρωμάτων.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ΤΑΙΝΙΑ VELCRO ΑΠΛΗ ΖΕΥΓΟΣ (HOOK-LOOP) 20mmx5m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Ταινία </w:t>
            </w:r>
            <w:proofErr w:type="spellStart"/>
            <w:r w:rsidRPr="00306598">
              <w:rPr>
                <w:lang w:val="el-GR" w:eastAsia="en-US"/>
              </w:rPr>
              <w:t>χριτς-χρατς</w:t>
            </w:r>
            <w:proofErr w:type="spellEnd"/>
            <w:r w:rsidRPr="00306598">
              <w:rPr>
                <w:lang w:val="el-GR" w:eastAsia="en-US"/>
              </w:rPr>
              <w:t xml:space="preserve"> (αρσενικό &amp; θηλυκό), πλάτος 20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 xml:space="preserve">, ισχυρή συγκράτηση, </w:t>
            </w:r>
            <w:proofErr w:type="spellStart"/>
            <w:r w:rsidRPr="00306598">
              <w:rPr>
                <w:lang w:val="el-GR" w:eastAsia="en-US"/>
              </w:rPr>
              <w:t>ραφτή</w:t>
            </w:r>
            <w:proofErr w:type="spellEnd"/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ΡΟΛΟ ΤΩΝ 5Μ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ΤΕΜΠΕΡΕΣ 1000ml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proofErr w:type="spellStart"/>
            <w:r w:rsidRPr="00306598">
              <w:rPr>
                <w:lang w:val="el-GR" w:eastAsia="en-US"/>
              </w:rPr>
              <w:t>Υδατοδιαλυτό</w:t>
            </w:r>
            <w:proofErr w:type="spellEnd"/>
            <w:r w:rsidRPr="00306598">
              <w:rPr>
                <w:lang w:val="el-GR" w:eastAsia="en-US"/>
              </w:rPr>
              <w:t xml:space="preserve"> χρώμα, μη τοξικό, </w:t>
            </w:r>
            <w:proofErr w:type="spellStart"/>
            <w:r w:rsidRPr="00306598">
              <w:rPr>
                <w:lang w:val="el-GR" w:eastAsia="en-US"/>
              </w:rPr>
              <w:t>πλενόμενο</w:t>
            </w:r>
            <w:proofErr w:type="spellEnd"/>
            <w:r w:rsidRPr="00306598">
              <w:rPr>
                <w:lang w:val="el-GR" w:eastAsia="en-US"/>
              </w:rPr>
              <w:t xml:space="preserve">, υψηλή </w:t>
            </w:r>
            <w:proofErr w:type="spellStart"/>
            <w:r w:rsidRPr="00306598">
              <w:rPr>
                <w:lang w:val="el-GR" w:eastAsia="en-US"/>
              </w:rPr>
              <w:t>καλυπτικότητα</w:t>
            </w:r>
            <w:proofErr w:type="spellEnd"/>
            <w:r w:rsidRPr="00306598">
              <w:rPr>
                <w:lang w:val="el-GR" w:eastAsia="en-US"/>
              </w:rPr>
              <w:t>, φιάλη 1</w:t>
            </w:r>
            <w:proofErr w:type="spellStart"/>
            <w:r w:rsidRPr="00306598">
              <w:rPr>
                <w:lang w:val="en-US" w:eastAsia="en-US"/>
              </w:rPr>
              <w:t>lt</w:t>
            </w:r>
            <w:proofErr w:type="spellEnd"/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ΤΕΜΠΕΡΕΣ 500ml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proofErr w:type="spellStart"/>
            <w:r w:rsidRPr="00306598">
              <w:rPr>
                <w:lang w:val="el-GR" w:eastAsia="en-US"/>
              </w:rPr>
              <w:t>Υδατοδιαλυτό</w:t>
            </w:r>
            <w:proofErr w:type="spellEnd"/>
            <w:r w:rsidRPr="00306598">
              <w:rPr>
                <w:lang w:val="el-GR" w:eastAsia="en-US"/>
              </w:rPr>
              <w:t xml:space="preserve"> χρώμα, μη τοξικό, </w:t>
            </w:r>
            <w:proofErr w:type="spellStart"/>
            <w:r w:rsidRPr="00306598">
              <w:rPr>
                <w:lang w:val="el-GR" w:eastAsia="en-US"/>
              </w:rPr>
              <w:t>πλενόμενο</w:t>
            </w:r>
            <w:proofErr w:type="spellEnd"/>
            <w:r w:rsidRPr="00306598">
              <w:rPr>
                <w:lang w:val="el-GR" w:eastAsia="en-US"/>
              </w:rPr>
              <w:t xml:space="preserve">, υψηλή </w:t>
            </w:r>
            <w:proofErr w:type="spellStart"/>
            <w:r w:rsidRPr="00306598">
              <w:rPr>
                <w:lang w:val="el-GR" w:eastAsia="en-US"/>
              </w:rPr>
              <w:t>καλυπτικότητα</w:t>
            </w:r>
            <w:proofErr w:type="spellEnd"/>
            <w:r w:rsidRPr="00306598">
              <w:rPr>
                <w:lang w:val="el-GR" w:eastAsia="en-US"/>
              </w:rPr>
              <w:t>, φιάλη 500</w:t>
            </w:r>
            <w:r w:rsidRPr="00306598">
              <w:rPr>
                <w:lang w:val="en-US" w:eastAsia="en-US"/>
              </w:rPr>
              <w:t>ml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ΦΕΛΛΟΣ ΣΕ ΦΥΛΛΟ Α4 21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29,7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3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Φυσικός φελλός, λεπτόκοκκος, εύκαμπτος, πάχος 3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, δεν θρυμματίζεται εύκολα στο κόψιμο.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4ΤΜΧ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ΦΕΛΛΟΣ ΣΕ ΦΥΛΛΟ 60X90cm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Φυσικός φελλός σε φύλλο, πάχος κατάλληλο για πίνακες ανακοινώσεων ή κατασκευές.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ΦΤΕΡΑ 15cm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Φυσικά φτερά, αποστειρωμένα, βαμμένα με μη τοξικά χρώματα.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120ΤΜΧ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ΦΥΛΛΑ ΑΦΡΩΔΗ Α4 </w:t>
            </w:r>
            <w:r w:rsidRPr="00306598">
              <w:rPr>
                <w:lang w:val="en-US" w:eastAsia="en-US"/>
              </w:rPr>
              <w:t>GLITTER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Υλικό </w:t>
            </w:r>
            <w:r w:rsidRPr="00306598">
              <w:rPr>
                <w:lang w:val="en-US" w:eastAsia="en-US"/>
              </w:rPr>
              <w:t>EVA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foam</w:t>
            </w:r>
            <w:r w:rsidRPr="00306598">
              <w:rPr>
                <w:lang w:val="el-GR" w:eastAsia="en-US"/>
              </w:rPr>
              <w:t xml:space="preserve"> με επικάλυψη </w:t>
            </w:r>
            <w:r w:rsidRPr="00306598">
              <w:rPr>
                <w:lang w:val="en-US" w:eastAsia="en-US"/>
              </w:rPr>
              <w:t>glitter</w:t>
            </w:r>
            <w:r w:rsidRPr="00306598">
              <w:rPr>
                <w:lang w:val="el-GR" w:eastAsia="en-US"/>
              </w:rPr>
              <w:t xml:space="preserve"> που δεν πέφτει, πάχος ~2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, εύκολο κόψιμο.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10TMX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ΦΥΛΛΑ ΤΣΟΧΑΣ 20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30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150</w:t>
            </w:r>
            <w:r w:rsidRPr="00306598">
              <w:rPr>
                <w:lang w:val="en-US" w:eastAsia="en-US"/>
              </w:rPr>
              <w:t>gr</w:t>
            </w:r>
            <w:r w:rsidRPr="00306598">
              <w:rPr>
                <w:lang w:val="el-GR" w:eastAsia="en-US"/>
              </w:rPr>
              <w:t xml:space="preserve"> 10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Συνθετική τσόχα (ακρυλική/πολυεστερική), μαλακή, </w:t>
            </w:r>
            <w:r w:rsidRPr="00306598">
              <w:rPr>
                <w:lang w:val="el-GR" w:eastAsia="en-US"/>
              </w:rPr>
              <w:lastRenderedPageBreak/>
              <w:t>δεν ξεφτίζει στο κόψιμο, πάχος ~1-1.5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ΠΑΚΕΤΟ ΤΩΝ 10ΤΜΧ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ΧΑΡΤΙ ΓΚΟΦΡΕ 0.5</w:t>
            </w:r>
            <w:r w:rsidRPr="00306598">
              <w:rPr>
                <w:lang w:val="en-US" w:eastAsia="en-US"/>
              </w:rPr>
              <w:t>mx</w:t>
            </w:r>
            <w:r w:rsidRPr="00306598">
              <w:rPr>
                <w:lang w:val="el-GR" w:eastAsia="en-US"/>
              </w:rPr>
              <w:t>2</w:t>
            </w:r>
            <w:r w:rsidRPr="00306598">
              <w:rPr>
                <w:lang w:val="en-US" w:eastAsia="en-US"/>
              </w:rPr>
              <w:t>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Ελαστικό χαρτί κρεπ, έντονα χρώματα, ανθεκτικό στο τέντωμα για κατασκευές/περιτύλιγμα.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169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ΧΑΡΤΙ ΓΛΑΣΣΕ - ΜΠΛΟΚ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Χαρτί γυαλιστερό (</w:t>
            </w:r>
            <w:r w:rsidRPr="00306598">
              <w:rPr>
                <w:lang w:val="en-US" w:eastAsia="en-US"/>
              </w:rPr>
              <w:t>glossy</w:t>
            </w:r>
            <w:r w:rsidRPr="00306598">
              <w:rPr>
                <w:lang w:val="el-GR" w:eastAsia="en-US"/>
              </w:rPr>
              <w:t xml:space="preserve">) μονής όψης, λεπτό, έντονα χρώματα, κατάλληλο για </w:t>
            </w:r>
            <w:proofErr w:type="spellStart"/>
            <w:r w:rsidRPr="00306598">
              <w:rPr>
                <w:lang w:val="el-GR" w:eastAsia="en-US"/>
              </w:rPr>
              <w:t>κολάζ</w:t>
            </w:r>
            <w:proofErr w:type="spellEnd"/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10ΦΥΛΛΩΝ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ΧΑΡΤΙ ΣΥΣΚΕΥΑΣΙΑΣ ΜΕΤΡΟΥ 100</w:t>
            </w:r>
            <w:proofErr w:type="spellStart"/>
            <w:r w:rsidRPr="00306598">
              <w:rPr>
                <w:lang w:val="en-US" w:eastAsia="en-US"/>
              </w:rPr>
              <w:t>gsm</w:t>
            </w:r>
            <w:proofErr w:type="spellEnd"/>
            <w:r w:rsidRPr="00306598">
              <w:rPr>
                <w:lang w:val="el-GR" w:eastAsia="en-US"/>
              </w:rPr>
              <w:t xml:space="preserve"> ΛΕΥΚΟ / ΚΑΦΕ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Τύπου </w:t>
            </w:r>
            <w:r w:rsidRPr="00306598">
              <w:rPr>
                <w:lang w:val="en-US" w:eastAsia="en-US"/>
              </w:rPr>
              <w:t>Kraft</w:t>
            </w:r>
            <w:r w:rsidRPr="00306598">
              <w:rPr>
                <w:lang w:val="el-GR" w:eastAsia="en-US"/>
              </w:rPr>
              <w:t>, ανθεκτικό, αδιάφανο, κατάλληλο για πακετάρισμα ή ζωγραφική.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ΜΕΤΡΟ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ΧΑΡΤΙΝΑ ΠΙΑΤΑ 18cm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Λευκά, κατάλληλα για επαφή με τρόφιμα ή χειροτεχνία, μίας χρήσης.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ΧΑΡΤΙΝΑ ΠΙΑΤΑ 20cm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Λευκά, κατάλληλα για επαφή με τρόφιμα ή χειροτεχνία, μίας χρήσης.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ΧΑΡΤΙΝΑ ΠΙΑΤΑ 24cm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Λευκά, κατάλληλα για επαφή με τρόφιμα ή χειροτεχνία, μίας χρήσης.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50ΤΜΧ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ΧΑΡΤΙΝΑ ΠΟΤΗΡΙΑ 270ml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Κατάλληλα για ζεστά/κρύα ροφήματα ή χειροτεχνία, μίας χρήσης.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10ΤΜΧ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ΧΑΡΤΙΝΗ ΤΣΑΝΤΑ 16x8x23cm ΚΡΑΦΤ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χαρτί </w:t>
            </w:r>
            <w:r w:rsidRPr="00306598">
              <w:rPr>
                <w:lang w:val="en-US" w:eastAsia="en-US"/>
              </w:rPr>
              <w:t>Kraft</w:t>
            </w:r>
            <w:r w:rsidRPr="00306598">
              <w:rPr>
                <w:lang w:val="el-GR" w:eastAsia="en-US"/>
              </w:rPr>
              <w:t>, με χερούλι, ενισχυμένος πάτος.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ΧΑΡΤΙΝΗ ΤΣΑΝΤΑ 33x10x46cm ΚΡΑΦΤ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Από χαρτί </w:t>
            </w:r>
            <w:r w:rsidRPr="00306598">
              <w:rPr>
                <w:lang w:val="en-US" w:eastAsia="en-US"/>
              </w:rPr>
              <w:t>Kraft</w:t>
            </w:r>
            <w:r w:rsidRPr="00306598">
              <w:rPr>
                <w:lang w:val="el-GR" w:eastAsia="en-US"/>
              </w:rPr>
              <w:t>, μεγάλη διάσταση, με χερούλι, ενισχυμένος πάτος.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ΧΑΡΤΟΝΙ ΜΑΚΕΤΑΣ 50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70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ΠΑΧΟΣ 10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n-US" w:eastAsia="en-US"/>
              </w:rPr>
              <w:t>Foam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board</w:t>
            </w:r>
            <w:r w:rsidRPr="00306598">
              <w:rPr>
                <w:lang w:val="el-GR" w:eastAsia="en-US"/>
              </w:rPr>
              <w:t>, πυρήνας αφρού πολυστερίνης με επένδυση χαρτιού και στις δύο όψεις, λευκό, πάχος 10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ΧΑΡΤΟΝΙ ΜΑΚΕΤΑΣ 50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70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ΠΑΧΟΣ 5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n-US" w:eastAsia="en-US"/>
              </w:rPr>
              <w:t>Foam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board</w:t>
            </w:r>
            <w:r w:rsidRPr="00306598">
              <w:rPr>
                <w:lang w:val="el-GR" w:eastAsia="en-US"/>
              </w:rPr>
              <w:t>, πυρήνας αφρού, επένδυση χαρτιού, λευκό, πάχος 5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179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ΧΑΡΤΟΝΙ ΜΑΚΕΤΑΣ 70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100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ΠΑΧΟΣ 10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n-US" w:eastAsia="en-US"/>
              </w:rPr>
              <w:t>Foam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board</w:t>
            </w:r>
            <w:r w:rsidRPr="00306598">
              <w:rPr>
                <w:lang w:val="el-GR" w:eastAsia="en-US"/>
              </w:rPr>
              <w:t xml:space="preserve"> μεγάλου μεγέθους, πάχος 10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, λευκό.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ΧΑΡΤΟΝΙ ΜΑΚΕΤΑΣ 70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100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ΠΑΧΟΣ 5</w:t>
            </w:r>
            <w:r w:rsidRPr="00306598">
              <w:rPr>
                <w:lang w:val="en-US" w:eastAsia="en-US"/>
              </w:rPr>
              <w:t>mm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n-US" w:eastAsia="en-US"/>
              </w:rPr>
              <w:t>Foam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board</w:t>
            </w:r>
            <w:r w:rsidRPr="00306598">
              <w:rPr>
                <w:lang w:val="el-GR" w:eastAsia="en-US"/>
              </w:rPr>
              <w:t xml:space="preserve"> μεγάλου μεγέθους, πάχος 5</w:t>
            </w:r>
            <w:r w:rsidRPr="00306598">
              <w:rPr>
                <w:lang w:val="en-US" w:eastAsia="en-US"/>
              </w:rPr>
              <w:t>mm</w:t>
            </w:r>
            <w:r w:rsidRPr="00306598">
              <w:rPr>
                <w:lang w:val="el-GR" w:eastAsia="en-US"/>
              </w:rPr>
              <w:t>, λευκό.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ΧΑΡΤΟΝΙΑ ΒΕΛΟΥΤΕ 60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 xml:space="preserve"> 90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με επικάλυψη βελούδου, έντονα χρώματα.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182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ΧΑΡΤΟΝΙΑ ΔΙΠΛΗΣ ΟΨΕΩΣ 50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 xml:space="preserve"> 70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270</w:t>
            </w:r>
            <w:r w:rsidRPr="00306598">
              <w:rPr>
                <w:lang w:val="en-US" w:eastAsia="en-US"/>
              </w:rPr>
              <w:t>gr</w:t>
            </w:r>
            <w:r w:rsidRPr="00306598">
              <w:rPr>
                <w:lang w:val="el-GR" w:eastAsia="en-US"/>
              </w:rPr>
              <w:t xml:space="preserve"> ΔΙΑΦΟΡΑ ΣΧΕΔΙΑ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Χαρτόνι χειροτεχνίας, τυπωμένο και στις δύο όψεις, βάρους ~270</w:t>
            </w:r>
            <w:proofErr w:type="spellStart"/>
            <w:r w:rsidRPr="00306598">
              <w:rPr>
                <w:lang w:val="en-US" w:eastAsia="en-US"/>
              </w:rPr>
              <w:t>gsm</w:t>
            </w:r>
            <w:proofErr w:type="spellEnd"/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ΣΕΤ 13 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183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ΧΑΡΤΟΝΙΑ ΚΑΝΣΟΝ Α4 220</w:t>
            </w:r>
            <w:proofErr w:type="spellStart"/>
            <w:r w:rsidRPr="00306598">
              <w:rPr>
                <w:lang w:val="en-US" w:eastAsia="en-US"/>
              </w:rPr>
              <w:t>gsm</w:t>
            </w:r>
            <w:proofErr w:type="spellEnd"/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Χαρτόνι </w:t>
            </w:r>
            <w:proofErr w:type="spellStart"/>
            <w:r w:rsidRPr="00306598">
              <w:rPr>
                <w:lang w:val="el-GR" w:eastAsia="en-US"/>
              </w:rPr>
              <w:t>κανσόν</w:t>
            </w:r>
            <w:proofErr w:type="spellEnd"/>
            <w:r w:rsidRPr="00306598">
              <w:rPr>
                <w:lang w:val="el-GR" w:eastAsia="en-US"/>
              </w:rPr>
              <w:t xml:space="preserve"> ματ, βάρους &gt;200</w:t>
            </w:r>
            <w:proofErr w:type="spellStart"/>
            <w:r w:rsidRPr="00306598">
              <w:rPr>
                <w:lang w:val="en-US" w:eastAsia="en-US"/>
              </w:rPr>
              <w:t>gsm</w:t>
            </w:r>
            <w:proofErr w:type="spellEnd"/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184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ΧΑΡΤΟΝΙΑ ΚΑΝΣΟΝ 50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>Χ70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220</w:t>
            </w:r>
            <w:r w:rsidRPr="00306598">
              <w:rPr>
                <w:lang w:val="en-US" w:eastAsia="en-US"/>
              </w:rPr>
              <w:t>gr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Χαρτόνι </w:t>
            </w:r>
            <w:proofErr w:type="spellStart"/>
            <w:r w:rsidRPr="00306598">
              <w:rPr>
                <w:lang w:val="el-GR" w:eastAsia="en-US"/>
              </w:rPr>
              <w:t>κανσόν</w:t>
            </w:r>
            <w:proofErr w:type="spellEnd"/>
            <w:r w:rsidRPr="00306598">
              <w:rPr>
                <w:lang w:val="el-GR" w:eastAsia="en-US"/>
              </w:rPr>
              <w:t xml:space="preserve"> μεγάλου μεγέθους, χρωματιστό στη μάζα, βάρους 220</w:t>
            </w:r>
            <w:r w:rsidRPr="00306598">
              <w:rPr>
                <w:lang w:val="en-US" w:eastAsia="en-US"/>
              </w:rPr>
              <w:t>gr</w:t>
            </w:r>
            <w:r w:rsidRPr="00306598">
              <w:rPr>
                <w:lang w:val="el-GR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185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ΧΑΡΤΟΝΙΑ ΜΕΤΑΛΛΙΖΕ ΔΙΠΛΗΣ ΟΨΗΣ 50Χ70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260</w:t>
            </w:r>
            <w:r w:rsidRPr="00306598">
              <w:rPr>
                <w:lang w:val="en-US" w:eastAsia="en-US"/>
              </w:rPr>
              <w:t>gr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Γυαλιστερή μεταλλική επιφάνεια και στις δύο όψεις.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186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ΧΑΡΤΟΝΙΑ ΟΝΤΟΥΛΕ 50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 xml:space="preserve"> 70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proofErr w:type="spellStart"/>
            <w:r w:rsidRPr="00306598">
              <w:rPr>
                <w:lang w:val="en-US" w:eastAsia="en-US"/>
              </w:rPr>
              <w:t>Κυμ</w:t>
            </w:r>
            <w:proofErr w:type="spellEnd"/>
            <w:r w:rsidRPr="00306598">
              <w:rPr>
                <w:lang w:val="en-US" w:eastAsia="en-US"/>
              </w:rPr>
              <w:t>ατοειδές χα</w:t>
            </w:r>
            <w:proofErr w:type="spellStart"/>
            <w:r w:rsidRPr="00306598">
              <w:rPr>
                <w:lang w:val="en-US" w:eastAsia="en-US"/>
              </w:rPr>
              <w:t>ρτόνι</w:t>
            </w:r>
            <w:proofErr w:type="spellEnd"/>
            <w:r w:rsidRPr="00306598">
              <w:rPr>
                <w:lang w:val="en-US" w:eastAsia="en-US"/>
              </w:rPr>
              <w:t xml:space="preserve">, </w:t>
            </w:r>
            <w:proofErr w:type="spellStart"/>
            <w:r w:rsidRPr="00306598">
              <w:rPr>
                <w:lang w:val="en-US" w:eastAsia="en-US"/>
              </w:rPr>
              <w:t>εύκ</w:t>
            </w:r>
            <w:proofErr w:type="spellEnd"/>
            <w:r w:rsidRPr="00306598">
              <w:rPr>
                <w:lang w:val="en-US" w:eastAsia="en-US"/>
              </w:rPr>
              <w:t xml:space="preserve">αμπτο, </w:t>
            </w:r>
            <w:proofErr w:type="spellStart"/>
            <w:r w:rsidRPr="00306598">
              <w:rPr>
                <w:lang w:val="en-US" w:eastAsia="en-US"/>
              </w:rPr>
              <w:t>χρωμ</w:t>
            </w:r>
            <w:proofErr w:type="spellEnd"/>
            <w:r w:rsidRPr="00306598">
              <w:rPr>
                <w:lang w:val="en-US" w:eastAsia="en-US"/>
              </w:rPr>
              <w:t>ατιστό.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187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ΧΟΡΤΟ ΧΕΙΡΟΤΕΝΙΑΣ 40</w:t>
            </w:r>
            <w:r w:rsidRPr="00306598">
              <w:rPr>
                <w:lang w:val="en-US" w:eastAsia="en-US"/>
              </w:rPr>
              <w:t>gr</w:t>
            </w:r>
            <w:r w:rsidRPr="00306598">
              <w:rPr>
                <w:lang w:val="el-GR" w:eastAsia="en-US"/>
              </w:rPr>
              <w:t xml:space="preserve"> (ΠΡΑΣΙΝΟ, ΚΙΤΡΙΝΟ, ΚΟΚΚΙΝΟ, ΜΠΕΖ)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Συνθετικό χόρτο ή χάρτινο, για γέμισμα καλαθιών/πασχαλινές κατασκευές, διάφορα χρώματα.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188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ΧΡΥΣΟΚΟΛΛΑ ΜΠΟΥΚΑΛΙ 177</w:t>
            </w:r>
            <w:r w:rsidRPr="00306598">
              <w:rPr>
                <w:lang w:val="en-US" w:eastAsia="en-US"/>
              </w:rPr>
              <w:t>ml</w:t>
            </w:r>
            <w:r w:rsidRPr="00306598">
              <w:rPr>
                <w:lang w:val="el-GR" w:eastAsia="en-US"/>
              </w:rPr>
              <w:t xml:space="preserve"> ΤΥΠΟΥ </w:t>
            </w:r>
            <w:r w:rsidRPr="00306598">
              <w:rPr>
                <w:lang w:val="en-US" w:eastAsia="en-US"/>
              </w:rPr>
              <w:t>UHU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Κόλλα με ενσωματωμένη χρυσόσκονη (</w:t>
            </w:r>
            <w:r w:rsidRPr="00306598">
              <w:rPr>
                <w:lang w:val="en-US" w:eastAsia="en-US"/>
              </w:rPr>
              <w:t>glitter</w:t>
            </w:r>
            <w:r w:rsidRPr="00306598">
              <w:rPr>
                <w:lang w:val="el-GR" w:eastAsia="en-US"/>
              </w:rPr>
              <w:t xml:space="preserve"> </w:t>
            </w:r>
            <w:r w:rsidRPr="00306598">
              <w:rPr>
                <w:lang w:val="en-US" w:eastAsia="en-US"/>
              </w:rPr>
              <w:t>glue</w:t>
            </w:r>
            <w:r w:rsidRPr="00306598">
              <w:rPr>
                <w:lang w:val="el-GR" w:eastAsia="en-US"/>
              </w:rPr>
              <w:t xml:space="preserve">), </w:t>
            </w:r>
            <w:proofErr w:type="spellStart"/>
            <w:r w:rsidRPr="00306598">
              <w:rPr>
                <w:lang w:val="el-GR" w:eastAsia="en-US"/>
              </w:rPr>
              <w:t>πλενόμενη</w:t>
            </w:r>
            <w:proofErr w:type="spellEnd"/>
            <w:r w:rsidRPr="00306598">
              <w:rPr>
                <w:lang w:val="el-GR" w:eastAsia="en-US"/>
              </w:rPr>
              <w:t>, μη τοξική, με ρύγχος εφαρμογής.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576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189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ΧΡΥΣΟΣΚΟΝΗ 120gr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Σκόνη </w:t>
            </w:r>
            <w:r w:rsidRPr="00306598">
              <w:rPr>
                <w:lang w:val="en-US" w:eastAsia="en-US"/>
              </w:rPr>
              <w:t>glitter</w:t>
            </w:r>
            <w:r w:rsidRPr="00306598">
              <w:rPr>
                <w:lang w:val="el-GR" w:eastAsia="en-US"/>
              </w:rPr>
              <w:t xml:space="preserve"> χύμα ή σε φιάλη, λεπτόκοκκη ή νιφάδα, λαμπερά χρώματα.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864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190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ΧΡΥΣΟΣΚΟΝΗ ΑΛΑΤΙΕΡΑ 6 χρώματα 60</w:t>
            </w:r>
            <w:r w:rsidRPr="00306598">
              <w:rPr>
                <w:lang w:val="en-US" w:eastAsia="en-US"/>
              </w:rPr>
              <w:t>gr</w:t>
            </w:r>
            <w:r w:rsidRPr="00306598">
              <w:rPr>
                <w:lang w:val="el-GR" w:eastAsia="en-US"/>
              </w:rPr>
              <w:t xml:space="preserve"> (ΧΡΥΣΟ, ΑΣΗΜΙ, ΚΟΚΚΙΝΟ, ΜΠΛΕ, ΠΡΑΣΙΝΟ, ΜΩΒ)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Σετ με 6 φιαλίδια τύπου αλατιέρας για εύκολη χρήση, βασικά χρώματα.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24" w:type="dxa"/>
          <w:trHeight w:val="737"/>
          <w:jc w:val="center"/>
        </w:trPr>
        <w:tc>
          <w:tcPr>
            <w:tcW w:w="61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191</w:t>
            </w:r>
          </w:p>
        </w:tc>
        <w:tc>
          <w:tcPr>
            <w:tcW w:w="2988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ΧΡΥΣΟΣΚΟΝΗ ΑΛΑΤΙΕΡΑ 8</w:t>
            </w:r>
            <w:r w:rsidRPr="00306598">
              <w:rPr>
                <w:lang w:val="en-US" w:eastAsia="en-US"/>
              </w:rPr>
              <w:t>gr</w:t>
            </w:r>
            <w:r w:rsidRPr="00306598">
              <w:rPr>
                <w:lang w:val="el-GR" w:eastAsia="en-US"/>
              </w:rPr>
              <w:t xml:space="preserve"> ΔΙΑΦΟΡΑ ΧΡΩΜΑΤΑ</w:t>
            </w:r>
          </w:p>
        </w:tc>
        <w:tc>
          <w:tcPr>
            <w:tcW w:w="3544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Μικρά φιαλίδια με οπές διασποράς.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ΠΑΚΕΤΟ ΤΩΝ 24ΤΜΧ</w:t>
            </w:r>
          </w:p>
        </w:tc>
        <w:tc>
          <w:tcPr>
            <w:tcW w:w="1057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40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</w:tbl>
    <w:p w:rsidR="00DD4F17" w:rsidRPr="00306598" w:rsidRDefault="00DD4F17" w:rsidP="00DD4F17">
      <w:pPr>
        <w:rPr>
          <w:lang w:val="el-GR" w:eastAsia="el-GR" w:bidi="el-GR"/>
        </w:rPr>
      </w:pPr>
    </w:p>
    <w:p w:rsidR="00DD4F17" w:rsidRPr="00306598" w:rsidRDefault="00DD4F17" w:rsidP="00DD4F17">
      <w:pPr>
        <w:rPr>
          <w:lang w:val="el-GR" w:eastAsia="el-GR" w:bidi="el-GR"/>
        </w:r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111"/>
        <w:gridCol w:w="3701"/>
        <w:gridCol w:w="1209"/>
        <w:gridCol w:w="1146"/>
        <w:gridCol w:w="1743"/>
        <w:gridCol w:w="7"/>
      </w:tblGrid>
      <w:tr w:rsidR="00DD4F17" w:rsidRPr="00306598" w:rsidTr="000F6B6E">
        <w:trPr>
          <w:trHeight w:val="300"/>
          <w:tblHeader/>
          <w:jc w:val="center"/>
        </w:trPr>
        <w:tc>
          <w:tcPr>
            <w:tcW w:w="10495" w:type="dxa"/>
            <w:gridSpan w:val="7"/>
            <w:noWrap/>
            <w:vAlign w:val="center"/>
          </w:tcPr>
          <w:p w:rsidR="00DD4F17" w:rsidRPr="00306598" w:rsidRDefault="00DD4F17" w:rsidP="000F6B6E">
            <w:pPr>
              <w:jc w:val="center"/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ΕΝΤΥΠΟ ΥΛΙΚΟ</w:t>
            </w:r>
          </w:p>
        </w:tc>
      </w:tr>
      <w:tr w:rsidR="00DD4F17" w:rsidRPr="00306598" w:rsidTr="000F6B6E">
        <w:trPr>
          <w:gridAfter w:val="1"/>
          <w:wAfter w:w="10" w:type="dxa"/>
          <w:trHeight w:val="300"/>
          <w:tblHeader/>
          <w:jc w:val="center"/>
        </w:trPr>
        <w:tc>
          <w:tcPr>
            <w:tcW w:w="578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Α/Α</w:t>
            </w:r>
          </w:p>
        </w:tc>
        <w:tc>
          <w:tcPr>
            <w:tcW w:w="2111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ΠΕΡΙΓΡΑΦΗ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ΤΕΧΝΙΚΕΣ ΠΡΟΔΙΑΓΡΑΦΕΣ &amp; ΑΠΑΙΤΗΣΕΙΣ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ΜΟΝ. ΜΕΤΡΗΣΗΣ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ΑΠΑΙΤΗΣΗ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ΑΠΑΝΤΗΣΗ ΠΡΟΣΦΕΡΟΝΤΟΣ</w:t>
            </w:r>
          </w:p>
        </w:tc>
      </w:tr>
      <w:tr w:rsidR="00DD4F17" w:rsidRPr="00306598" w:rsidTr="000F6B6E">
        <w:trPr>
          <w:gridAfter w:val="1"/>
          <w:wAfter w:w="10" w:type="dxa"/>
          <w:trHeight w:val="1260"/>
          <w:jc w:val="center"/>
        </w:trPr>
        <w:tc>
          <w:tcPr>
            <w:tcW w:w="57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</w:t>
            </w:r>
          </w:p>
        </w:tc>
        <w:tc>
          <w:tcPr>
            <w:tcW w:w="211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ΑΠΟΥΣΙΟΛΟΓΙΑ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 xml:space="preserve">Μπλοκ με μαλακό εξώφυλλο 20*15 εκ αυτογραφικό, ειδική γραμμογράφηση για καταχώρηση απουσιών μαθητών (ονοματεπώνυμο, ημερομηνία, ώρες, </w:t>
            </w:r>
            <w:proofErr w:type="spellStart"/>
            <w:r w:rsidRPr="00306598">
              <w:rPr>
                <w:lang w:val="el-GR" w:eastAsia="en-US"/>
              </w:rPr>
              <w:t>μαθήματα,κτλ</w:t>
            </w:r>
            <w:proofErr w:type="spellEnd"/>
            <w:r w:rsidRPr="00306598">
              <w:rPr>
                <w:lang w:val="el-GR" w:eastAsia="en-US"/>
              </w:rPr>
              <w:t>) ~ 50 φύλλα.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10" w:type="dxa"/>
          <w:trHeight w:val="1077"/>
          <w:jc w:val="center"/>
        </w:trPr>
        <w:tc>
          <w:tcPr>
            <w:tcW w:w="57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2</w:t>
            </w:r>
          </w:p>
        </w:tc>
        <w:tc>
          <w:tcPr>
            <w:tcW w:w="211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ΒΙΒΛΙΑ ΔΙΔΑΣΚΟΜΕΝΗΣ ΥΛΗΣ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Μαλακό εξώφυλλο 29*21 εκ, 40 σελίδες με στήλες για ημερομηνία, αντικείμενο διδασκαλίας, υπογραφή.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10" w:type="dxa"/>
          <w:trHeight w:val="948"/>
          <w:jc w:val="center"/>
        </w:trPr>
        <w:tc>
          <w:tcPr>
            <w:tcW w:w="57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4</w:t>
            </w:r>
          </w:p>
        </w:tc>
        <w:tc>
          <w:tcPr>
            <w:tcW w:w="2111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ΒΙΒΛΙΟ ΔΙΔΑΣΚΟΜΕΝΗΣ ΥΛΗΣ ΜΕ ΕΥΡΕΤΗΡΙΟ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l-GR" w:eastAsia="en-US"/>
              </w:rPr>
              <w:t xml:space="preserve">Μαλακό εξώφυλλο 29*21 εκ, 40 σελίδες με στήλες για ημερομηνία, αντικείμενο διδασκαλίας, υπογραφή. </w:t>
            </w:r>
            <w:r w:rsidRPr="00306598">
              <w:rPr>
                <w:lang w:val="en-US" w:eastAsia="en-US"/>
              </w:rPr>
              <w:t xml:space="preserve">Με </w:t>
            </w:r>
            <w:proofErr w:type="spellStart"/>
            <w:r w:rsidRPr="00306598">
              <w:rPr>
                <w:lang w:val="en-US" w:eastAsia="en-US"/>
              </w:rPr>
              <w:t>ευρετήριο</w:t>
            </w:r>
            <w:proofErr w:type="spellEnd"/>
            <w:r w:rsidRPr="00306598">
              <w:rPr>
                <w:lang w:val="en-US" w:eastAsia="en-US"/>
              </w:rPr>
              <w:t xml:space="preserve"> μα</w:t>
            </w:r>
            <w:proofErr w:type="spellStart"/>
            <w:r w:rsidRPr="00306598">
              <w:rPr>
                <w:lang w:val="en-US" w:eastAsia="en-US"/>
              </w:rPr>
              <w:t>θημάτων</w:t>
            </w:r>
            <w:proofErr w:type="spellEnd"/>
            <w:r w:rsidRPr="00306598">
              <w:rPr>
                <w:lang w:val="en-US" w:eastAsia="en-US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10" w:type="dxa"/>
          <w:trHeight w:val="1164"/>
          <w:jc w:val="center"/>
        </w:trPr>
        <w:tc>
          <w:tcPr>
            <w:tcW w:w="57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3</w:t>
            </w:r>
          </w:p>
        </w:tc>
        <w:tc>
          <w:tcPr>
            <w:tcW w:w="211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ΒΙΒΛΙΟ ΒΑΘΜΟΛΟΓΙΩΝ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Μπλοκ βαθμολόγιο καθηγητών, 100 φύλλα μαλακό πλαστικοποιημένο εξώφυλλο, ειδική γραμμογράφηση για αναγραφή βαθμολογίας ανά τρίμηνο/τετράμηνο.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10" w:type="dxa"/>
          <w:trHeight w:val="1452"/>
          <w:jc w:val="center"/>
        </w:trPr>
        <w:tc>
          <w:tcPr>
            <w:tcW w:w="57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5</w:t>
            </w:r>
          </w:p>
        </w:tc>
        <w:tc>
          <w:tcPr>
            <w:tcW w:w="211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ΒΙΒΛΙΟ ΕΠΙΒΟΛΗΣ ΚΥΡΩΣΕΩΝ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Διαστάσεις 21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29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100 φύλλα, σκληρό εξώφυλλο, χαρτί γραφής υψηλής ποιότητας, ανθεκτική βιβλιοδεσία. Σύμφωνο με το ισχύον Προεδρικό Διάταγμα του Υπουργείου Παιδείας και Θρησκευμάτων.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10" w:type="dxa"/>
          <w:trHeight w:val="1572"/>
          <w:jc w:val="center"/>
        </w:trPr>
        <w:tc>
          <w:tcPr>
            <w:tcW w:w="57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6</w:t>
            </w:r>
          </w:p>
        </w:tc>
        <w:tc>
          <w:tcPr>
            <w:tcW w:w="211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ΒΙΒΛΙΟ ΕΥΡΕΤΗΡΙΟ ΜΗΤΡΩΟΥ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Διαστάσεις 21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29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100 φύλλα, αλφαβητικό ευρετήριο (</w:t>
            </w:r>
            <w:r w:rsidRPr="00306598">
              <w:rPr>
                <w:lang w:val="en-US" w:eastAsia="en-US"/>
              </w:rPr>
              <w:t>A</w:t>
            </w:r>
            <w:r w:rsidRPr="00306598">
              <w:rPr>
                <w:lang w:val="el-GR" w:eastAsia="en-US"/>
              </w:rPr>
              <w:t>-Ω), σκληρό εξώφυλλο, ανθεκτική βιβλιοδεσία. Σύμφωνο με το ισχύον Προεδρικό Διάταγμα του Υπουργείου Παιδείας και Θρησκευμάτων.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10" w:type="dxa"/>
          <w:trHeight w:val="1572"/>
          <w:jc w:val="center"/>
        </w:trPr>
        <w:tc>
          <w:tcPr>
            <w:tcW w:w="57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7</w:t>
            </w:r>
          </w:p>
        </w:tc>
        <w:tc>
          <w:tcPr>
            <w:tcW w:w="211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ΒΙΒΛΙΟ ΗΜΕΡΟΛΟΓΙΟ ΣΧΟΛΙΚΗΣ ΖΩΗΣ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Διαστάσεις 21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29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100 φύλλα, σκληρό πλαστικοποιημένο εξώφυλλο, χαρτί γραφής υψηλής ποιότητας. Σύμφωνο με το ισχύον Προεδρικό Διάταγμα του Υπουργείου Παιδείας και Θρησκευμάτων.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10" w:type="dxa"/>
          <w:trHeight w:val="1572"/>
          <w:jc w:val="center"/>
        </w:trPr>
        <w:tc>
          <w:tcPr>
            <w:tcW w:w="57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8</w:t>
            </w:r>
          </w:p>
        </w:tc>
        <w:tc>
          <w:tcPr>
            <w:tcW w:w="2111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ΒΙΒΛΙΟ ΚΑΤΑΓΡΑΦΗΣ ΕΝΕΡΓΕΙΩΝ ΥΠΟΣΤΗΡΙΞΗΣ ΕΥΡΥΘΜΗΣ ΛΕΙΤΟΥΡΓΙΑΣ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Διαστάσεις 21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29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100 φύλλα, σκληρό εξώφυλλο, χαρτί γραφής υψηλής ποιότητας, ανθεκτική βιβλιοδεσία. Σύμφωνο με το ισχύον Προεδρικό Διάταγμα του Υπουργείου Παιδείας και Θρησκευμάτων.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10" w:type="dxa"/>
          <w:trHeight w:val="1452"/>
          <w:jc w:val="center"/>
        </w:trPr>
        <w:tc>
          <w:tcPr>
            <w:tcW w:w="57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9</w:t>
            </w:r>
          </w:p>
        </w:tc>
        <w:tc>
          <w:tcPr>
            <w:tcW w:w="211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ΒΙΒΛΙΟ ΜΗΤΡΩΟΥ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Διαστάσεις 29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43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100 φύλλα, σκληρό εξώφυλλο, ανθεκτική βιβλιοδεσία. Σύμφωνο με το ισχύον Προεδρικό Διάταγμα του Υπουργείου Παιδείας και Θρησκευμάτων.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10" w:type="dxa"/>
          <w:trHeight w:val="1134"/>
          <w:jc w:val="center"/>
        </w:trPr>
        <w:tc>
          <w:tcPr>
            <w:tcW w:w="57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10</w:t>
            </w:r>
          </w:p>
        </w:tc>
        <w:tc>
          <w:tcPr>
            <w:tcW w:w="2111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n-US" w:eastAsia="en-US"/>
              </w:rPr>
              <w:t>ΒΙΒΛΙΟ ΠΡΑΚΤΙΚΩΝ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Διαστάσεις 21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29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100 φύλλα, σκληρό πλαστικοποιημένο εξώφυλλο, χαρτί γραφής υψηλής ποιότητας.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10" w:type="dxa"/>
          <w:trHeight w:val="876"/>
          <w:jc w:val="center"/>
        </w:trPr>
        <w:tc>
          <w:tcPr>
            <w:tcW w:w="57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11</w:t>
            </w:r>
          </w:p>
        </w:tc>
        <w:tc>
          <w:tcPr>
            <w:tcW w:w="211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ΒΙΒΛΙΟ ΠΡΩΤΟΚΟΛΛΟΥ ΑΛΛΗΛΟΓΡΑΦΙΑΣ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Διαστάσεις 21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29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100 φύλλα, σκληρό πλαστικοποιημένο εξώφυλλο, χαρτί γραφής υψηλής ποιότητας.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10" w:type="dxa"/>
          <w:trHeight w:val="876"/>
          <w:jc w:val="center"/>
        </w:trPr>
        <w:tc>
          <w:tcPr>
            <w:tcW w:w="57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12</w:t>
            </w:r>
          </w:p>
        </w:tc>
        <w:tc>
          <w:tcPr>
            <w:tcW w:w="211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ΒΙΒΛΙΟ ΠΡΩΤΟΚΟΛΛΟΥ ΑΛΛΗΛΟΓΡΑΦΙΑΣ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Διαστάσεις 25</w:t>
            </w:r>
            <w:r w:rsidRPr="00306598">
              <w:rPr>
                <w:lang w:val="en-US" w:eastAsia="en-US"/>
              </w:rPr>
              <w:t>x</w:t>
            </w:r>
            <w:r w:rsidRPr="00306598">
              <w:rPr>
                <w:lang w:val="el-GR" w:eastAsia="en-US"/>
              </w:rPr>
              <w:t>35</w:t>
            </w:r>
            <w:r w:rsidRPr="00306598">
              <w:rPr>
                <w:lang w:val="en-US" w:eastAsia="en-US"/>
              </w:rPr>
              <w:t>cm</w:t>
            </w:r>
            <w:r w:rsidRPr="00306598">
              <w:rPr>
                <w:lang w:val="el-GR" w:eastAsia="en-US"/>
              </w:rPr>
              <w:t xml:space="preserve"> 200 φύλλα, σκληρό εξώφυλλο, χαρτί γραφής </w:t>
            </w:r>
            <w:r w:rsidRPr="00306598">
              <w:rPr>
                <w:lang w:val="el-GR" w:eastAsia="en-US"/>
              </w:rPr>
              <w:lastRenderedPageBreak/>
              <w:t>υψηλής ποιότητας, ανθεκτική βιβλιοδεσία.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lastRenderedPageBreak/>
              <w:t>ΤΜΧ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10" w:type="dxa"/>
          <w:trHeight w:val="948"/>
          <w:jc w:val="center"/>
        </w:trPr>
        <w:tc>
          <w:tcPr>
            <w:tcW w:w="57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13</w:t>
            </w:r>
          </w:p>
        </w:tc>
        <w:tc>
          <w:tcPr>
            <w:tcW w:w="211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ΒΙΒΛΙΟ ΦΟΙΤΗΣΗΣ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Σκληρό πλαστικοποιημένο εξώφυλλο, ειδική γραμμογράφηση για αναγραφή βαθμολογίας ανά τρίμηνο/τετράμηνο.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  <w:tr w:rsidR="00DD4F17" w:rsidRPr="00306598" w:rsidTr="000F6B6E">
        <w:trPr>
          <w:gridAfter w:val="1"/>
          <w:wAfter w:w="10" w:type="dxa"/>
          <w:trHeight w:val="907"/>
          <w:jc w:val="center"/>
        </w:trPr>
        <w:tc>
          <w:tcPr>
            <w:tcW w:w="578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14</w:t>
            </w:r>
          </w:p>
        </w:tc>
        <w:tc>
          <w:tcPr>
            <w:tcW w:w="2111" w:type="dxa"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ΗΜΕΡΗΣΙΟΙ ΕΛΕΓΧΟΙ</w:t>
            </w:r>
          </w:p>
        </w:tc>
        <w:tc>
          <w:tcPr>
            <w:tcW w:w="3827" w:type="dxa"/>
            <w:vAlign w:val="center"/>
            <w:hideMark/>
          </w:tcPr>
          <w:p w:rsidR="00DD4F17" w:rsidRPr="00306598" w:rsidRDefault="00DD4F17" w:rsidP="000F6B6E">
            <w:pPr>
              <w:rPr>
                <w:lang w:val="el-GR" w:eastAsia="en-US"/>
              </w:rPr>
            </w:pPr>
            <w:r w:rsidRPr="00306598">
              <w:rPr>
                <w:lang w:val="el-GR" w:eastAsia="en-US"/>
              </w:rPr>
              <w:t>Μπλοκ για την καταγραφή ημερήσιων παρουσιών/απουσιών ανά τμήμα.</w:t>
            </w:r>
          </w:p>
        </w:tc>
        <w:tc>
          <w:tcPr>
            <w:tcW w:w="1134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ΤΜΧ</w:t>
            </w:r>
          </w:p>
        </w:tc>
        <w:tc>
          <w:tcPr>
            <w:tcW w:w="1146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  <w:r w:rsidRPr="00306598">
              <w:rPr>
                <w:lang w:val="en-US" w:eastAsia="en-US"/>
              </w:rPr>
              <w:t>ΝΑΙ</w:t>
            </w:r>
          </w:p>
        </w:tc>
        <w:tc>
          <w:tcPr>
            <w:tcW w:w="1689" w:type="dxa"/>
            <w:noWrap/>
            <w:vAlign w:val="center"/>
            <w:hideMark/>
          </w:tcPr>
          <w:p w:rsidR="00DD4F17" w:rsidRPr="00306598" w:rsidRDefault="00DD4F17" w:rsidP="000F6B6E">
            <w:pPr>
              <w:rPr>
                <w:lang w:val="en-US" w:eastAsia="en-US"/>
              </w:rPr>
            </w:pPr>
          </w:p>
        </w:tc>
      </w:tr>
    </w:tbl>
    <w:p w:rsidR="00DD4F17" w:rsidRPr="00306598" w:rsidRDefault="00DD4F17" w:rsidP="00DD4F17">
      <w:pPr>
        <w:rPr>
          <w:lang w:val="el-GR" w:eastAsia="el-GR" w:bidi="el-GR"/>
        </w:rPr>
      </w:pPr>
    </w:p>
    <w:p w:rsidR="00837735" w:rsidRDefault="00837735"/>
    <w:sectPr w:rsidR="00837735" w:rsidSect="00DD4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Lucida Sans">
    <w:altName w:val="Segoe UI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6" w15:restartNumberingAfterBreak="0">
    <w:nsid w:val="052D40C3"/>
    <w:multiLevelType w:val="hybridMultilevel"/>
    <w:tmpl w:val="90D2457C"/>
    <w:lvl w:ilvl="0" w:tplc="0C989038">
      <w:numFmt w:val="bullet"/>
      <w:lvlText w:val=""/>
      <w:lvlJc w:val="left"/>
      <w:pPr>
        <w:ind w:left="400" w:hanging="171"/>
      </w:pPr>
      <w:rPr>
        <w:rFonts w:hint="default"/>
        <w:w w:val="99"/>
        <w:lang w:val="el-GR" w:eastAsia="el-GR" w:bidi="el-GR"/>
      </w:rPr>
    </w:lvl>
    <w:lvl w:ilvl="1" w:tplc="2C1A6962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l-GR" w:bidi="el-GR"/>
      </w:rPr>
    </w:lvl>
    <w:lvl w:ilvl="2" w:tplc="3B34BA78">
      <w:numFmt w:val="bullet"/>
      <w:lvlText w:val="•"/>
      <w:lvlJc w:val="left"/>
      <w:pPr>
        <w:ind w:left="2018" w:hanging="361"/>
      </w:pPr>
      <w:rPr>
        <w:rFonts w:hint="default"/>
        <w:lang w:val="el-GR" w:eastAsia="el-GR" w:bidi="el-GR"/>
      </w:rPr>
    </w:lvl>
    <w:lvl w:ilvl="3" w:tplc="03A4F4B2">
      <w:numFmt w:val="bullet"/>
      <w:lvlText w:val="•"/>
      <w:lvlJc w:val="left"/>
      <w:pPr>
        <w:ind w:left="3116" w:hanging="361"/>
      </w:pPr>
      <w:rPr>
        <w:rFonts w:hint="default"/>
        <w:lang w:val="el-GR" w:eastAsia="el-GR" w:bidi="el-GR"/>
      </w:rPr>
    </w:lvl>
    <w:lvl w:ilvl="4" w:tplc="FB0CB77A">
      <w:numFmt w:val="bullet"/>
      <w:lvlText w:val="•"/>
      <w:lvlJc w:val="left"/>
      <w:pPr>
        <w:ind w:left="4214" w:hanging="361"/>
      </w:pPr>
      <w:rPr>
        <w:rFonts w:hint="default"/>
        <w:lang w:val="el-GR" w:eastAsia="el-GR" w:bidi="el-GR"/>
      </w:rPr>
    </w:lvl>
    <w:lvl w:ilvl="5" w:tplc="60E80576">
      <w:numFmt w:val="bullet"/>
      <w:lvlText w:val="•"/>
      <w:lvlJc w:val="left"/>
      <w:pPr>
        <w:ind w:left="5312" w:hanging="361"/>
      </w:pPr>
      <w:rPr>
        <w:rFonts w:hint="default"/>
        <w:lang w:val="el-GR" w:eastAsia="el-GR" w:bidi="el-GR"/>
      </w:rPr>
    </w:lvl>
    <w:lvl w:ilvl="6" w:tplc="E4BEF9D4">
      <w:numFmt w:val="bullet"/>
      <w:lvlText w:val="•"/>
      <w:lvlJc w:val="left"/>
      <w:pPr>
        <w:ind w:left="6411" w:hanging="361"/>
      </w:pPr>
      <w:rPr>
        <w:rFonts w:hint="default"/>
        <w:lang w:val="el-GR" w:eastAsia="el-GR" w:bidi="el-GR"/>
      </w:rPr>
    </w:lvl>
    <w:lvl w:ilvl="7" w:tplc="EF5ACE22">
      <w:numFmt w:val="bullet"/>
      <w:lvlText w:val="•"/>
      <w:lvlJc w:val="left"/>
      <w:pPr>
        <w:ind w:left="7509" w:hanging="361"/>
      </w:pPr>
      <w:rPr>
        <w:rFonts w:hint="default"/>
        <w:lang w:val="el-GR" w:eastAsia="el-GR" w:bidi="el-GR"/>
      </w:rPr>
    </w:lvl>
    <w:lvl w:ilvl="8" w:tplc="6B80922C">
      <w:numFmt w:val="bullet"/>
      <w:lvlText w:val="•"/>
      <w:lvlJc w:val="left"/>
      <w:pPr>
        <w:ind w:left="8607" w:hanging="361"/>
      </w:pPr>
      <w:rPr>
        <w:rFonts w:hint="default"/>
        <w:lang w:val="el-GR" w:eastAsia="el-GR" w:bidi="el-GR"/>
      </w:rPr>
    </w:lvl>
  </w:abstractNum>
  <w:abstractNum w:abstractNumId="7" w15:restartNumberingAfterBreak="0">
    <w:nsid w:val="0F640F79"/>
    <w:multiLevelType w:val="hybridMultilevel"/>
    <w:tmpl w:val="22B4DB1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8A5E52"/>
    <w:multiLevelType w:val="hybridMultilevel"/>
    <w:tmpl w:val="7374B0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C643B"/>
    <w:multiLevelType w:val="hybridMultilevel"/>
    <w:tmpl w:val="DB060E5E"/>
    <w:lvl w:ilvl="0" w:tplc="AC4084D0">
      <w:start w:val="1"/>
      <w:numFmt w:val="decimal"/>
      <w:lvlText w:val="%1."/>
      <w:lvlJc w:val="left"/>
      <w:pPr>
        <w:ind w:left="827" w:hanging="428"/>
      </w:pPr>
      <w:rPr>
        <w:rFonts w:ascii="Calibri" w:eastAsia="Calibri" w:hAnsi="Calibri" w:cs="Calibri" w:hint="default"/>
        <w:b/>
        <w:bCs/>
        <w:spacing w:val="-22"/>
        <w:w w:val="100"/>
        <w:sz w:val="24"/>
        <w:szCs w:val="24"/>
        <w:lang w:val="el-GR" w:eastAsia="el-GR" w:bidi="el-GR"/>
      </w:rPr>
    </w:lvl>
    <w:lvl w:ilvl="1" w:tplc="ADB21860">
      <w:start w:val="3"/>
      <w:numFmt w:val="decimal"/>
      <w:lvlText w:val="%2."/>
      <w:lvlJc w:val="left"/>
      <w:pPr>
        <w:ind w:left="6965" w:hanging="36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l-GR" w:eastAsia="el-GR" w:bidi="el-GR"/>
      </w:rPr>
    </w:lvl>
    <w:lvl w:ilvl="2" w:tplc="6540D172">
      <w:numFmt w:val="bullet"/>
      <w:lvlText w:val="•"/>
      <w:lvlJc w:val="left"/>
      <w:pPr>
        <w:ind w:left="7407" w:hanging="360"/>
      </w:pPr>
      <w:rPr>
        <w:rFonts w:hint="default"/>
        <w:lang w:val="el-GR" w:eastAsia="el-GR" w:bidi="el-GR"/>
      </w:rPr>
    </w:lvl>
    <w:lvl w:ilvl="3" w:tplc="C180F260">
      <w:numFmt w:val="bullet"/>
      <w:lvlText w:val="•"/>
      <w:lvlJc w:val="left"/>
      <w:pPr>
        <w:ind w:left="7854" w:hanging="360"/>
      </w:pPr>
      <w:rPr>
        <w:rFonts w:hint="default"/>
        <w:lang w:val="el-GR" w:eastAsia="el-GR" w:bidi="el-GR"/>
      </w:rPr>
    </w:lvl>
    <w:lvl w:ilvl="4" w:tplc="E0E07E66">
      <w:numFmt w:val="bullet"/>
      <w:lvlText w:val="•"/>
      <w:lvlJc w:val="left"/>
      <w:pPr>
        <w:ind w:left="8301" w:hanging="360"/>
      </w:pPr>
      <w:rPr>
        <w:rFonts w:hint="default"/>
        <w:lang w:val="el-GR" w:eastAsia="el-GR" w:bidi="el-GR"/>
      </w:rPr>
    </w:lvl>
    <w:lvl w:ilvl="5" w:tplc="B218B17A">
      <w:numFmt w:val="bullet"/>
      <w:lvlText w:val="•"/>
      <w:lvlJc w:val="left"/>
      <w:pPr>
        <w:ind w:left="8748" w:hanging="360"/>
      </w:pPr>
      <w:rPr>
        <w:rFonts w:hint="default"/>
        <w:lang w:val="el-GR" w:eastAsia="el-GR" w:bidi="el-GR"/>
      </w:rPr>
    </w:lvl>
    <w:lvl w:ilvl="6" w:tplc="4310497A">
      <w:numFmt w:val="bullet"/>
      <w:lvlText w:val="•"/>
      <w:lvlJc w:val="left"/>
      <w:pPr>
        <w:ind w:left="9195" w:hanging="360"/>
      </w:pPr>
      <w:rPr>
        <w:rFonts w:hint="default"/>
        <w:lang w:val="el-GR" w:eastAsia="el-GR" w:bidi="el-GR"/>
      </w:rPr>
    </w:lvl>
    <w:lvl w:ilvl="7" w:tplc="51EC3610">
      <w:numFmt w:val="bullet"/>
      <w:lvlText w:val="•"/>
      <w:lvlJc w:val="left"/>
      <w:pPr>
        <w:ind w:left="9642" w:hanging="360"/>
      </w:pPr>
      <w:rPr>
        <w:rFonts w:hint="default"/>
        <w:lang w:val="el-GR" w:eastAsia="el-GR" w:bidi="el-GR"/>
      </w:rPr>
    </w:lvl>
    <w:lvl w:ilvl="8" w:tplc="690EBEB2">
      <w:numFmt w:val="bullet"/>
      <w:lvlText w:val="•"/>
      <w:lvlJc w:val="left"/>
      <w:pPr>
        <w:ind w:left="10089" w:hanging="360"/>
      </w:pPr>
      <w:rPr>
        <w:rFonts w:hint="default"/>
        <w:lang w:val="el-GR" w:eastAsia="el-GR" w:bidi="el-GR"/>
      </w:rPr>
    </w:lvl>
  </w:abstractNum>
  <w:abstractNum w:abstractNumId="10" w15:restartNumberingAfterBreak="0">
    <w:nsid w:val="191B5B76"/>
    <w:multiLevelType w:val="hybridMultilevel"/>
    <w:tmpl w:val="5A8637B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EE2385"/>
    <w:multiLevelType w:val="hybridMultilevel"/>
    <w:tmpl w:val="B7F611FE"/>
    <w:lvl w:ilvl="0" w:tplc="858A97C4">
      <w:numFmt w:val="bullet"/>
      <w:lvlText w:val=""/>
      <w:lvlJc w:val="left"/>
      <w:pPr>
        <w:ind w:left="1043" w:hanging="361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 w:tplc="04080013">
      <w:start w:val="1"/>
      <w:numFmt w:val="upperRoman"/>
      <w:lvlText w:val="%2."/>
      <w:lvlJc w:val="right"/>
      <w:pPr>
        <w:ind w:left="4809" w:hanging="360"/>
        <w:jc w:val="right"/>
      </w:pPr>
      <w:rPr>
        <w:rFonts w:hint="default"/>
        <w:b/>
        <w:bCs/>
        <w:spacing w:val="-1"/>
        <w:w w:val="100"/>
        <w:sz w:val="28"/>
        <w:szCs w:val="28"/>
        <w:lang w:val="el-GR" w:eastAsia="el-GR" w:bidi="el-GR"/>
      </w:rPr>
    </w:lvl>
    <w:lvl w:ilvl="2" w:tplc="FF144732">
      <w:numFmt w:val="bullet"/>
      <w:lvlText w:val="•"/>
      <w:lvlJc w:val="left"/>
      <w:pPr>
        <w:ind w:left="5507" w:hanging="360"/>
      </w:pPr>
      <w:rPr>
        <w:rFonts w:hint="default"/>
        <w:lang w:val="el-GR" w:eastAsia="el-GR" w:bidi="el-GR"/>
      </w:rPr>
    </w:lvl>
    <w:lvl w:ilvl="3" w:tplc="D06C3414">
      <w:numFmt w:val="bullet"/>
      <w:lvlText w:val="•"/>
      <w:lvlJc w:val="left"/>
      <w:pPr>
        <w:ind w:left="6214" w:hanging="360"/>
      </w:pPr>
      <w:rPr>
        <w:rFonts w:hint="default"/>
        <w:lang w:val="el-GR" w:eastAsia="el-GR" w:bidi="el-GR"/>
      </w:rPr>
    </w:lvl>
    <w:lvl w:ilvl="4" w:tplc="6AD83810">
      <w:numFmt w:val="bullet"/>
      <w:lvlText w:val="•"/>
      <w:lvlJc w:val="left"/>
      <w:pPr>
        <w:ind w:left="6921" w:hanging="360"/>
      </w:pPr>
      <w:rPr>
        <w:rFonts w:hint="default"/>
        <w:lang w:val="el-GR" w:eastAsia="el-GR" w:bidi="el-GR"/>
      </w:rPr>
    </w:lvl>
    <w:lvl w:ilvl="5" w:tplc="29F059AE">
      <w:numFmt w:val="bullet"/>
      <w:lvlText w:val="•"/>
      <w:lvlJc w:val="left"/>
      <w:pPr>
        <w:ind w:left="7628" w:hanging="360"/>
      </w:pPr>
      <w:rPr>
        <w:rFonts w:hint="default"/>
        <w:lang w:val="el-GR" w:eastAsia="el-GR" w:bidi="el-GR"/>
      </w:rPr>
    </w:lvl>
    <w:lvl w:ilvl="6" w:tplc="D7C8D3D4">
      <w:numFmt w:val="bullet"/>
      <w:lvlText w:val="•"/>
      <w:lvlJc w:val="left"/>
      <w:pPr>
        <w:ind w:left="8335" w:hanging="360"/>
      </w:pPr>
      <w:rPr>
        <w:rFonts w:hint="default"/>
        <w:lang w:val="el-GR" w:eastAsia="el-GR" w:bidi="el-GR"/>
      </w:rPr>
    </w:lvl>
    <w:lvl w:ilvl="7" w:tplc="E2321D5E">
      <w:numFmt w:val="bullet"/>
      <w:lvlText w:val="•"/>
      <w:lvlJc w:val="left"/>
      <w:pPr>
        <w:ind w:left="9042" w:hanging="360"/>
      </w:pPr>
      <w:rPr>
        <w:rFonts w:hint="default"/>
        <w:lang w:val="el-GR" w:eastAsia="el-GR" w:bidi="el-GR"/>
      </w:rPr>
    </w:lvl>
    <w:lvl w:ilvl="8" w:tplc="0C78CA94">
      <w:numFmt w:val="bullet"/>
      <w:lvlText w:val="•"/>
      <w:lvlJc w:val="left"/>
      <w:pPr>
        <w:ind w:left="9749" w:hanging="360"/>
      </w:pPr>
      <w:rPr>
        <w:rFonts w:hint="default"/>
        <w:lang w:val="el-GR" w:eastAsia="el-GR" w:bidi="el-GR"/>
      </w:rPr>
    </w:lvl>
  </w:abstractNum>
  <w:abstractNum w:abstractNumId="12" w15:restartNumberingAfterBreak="0">
    <w:nsid w:val="1F5D5B5E"/>
    <w:multiLevelType w:val="hybridMultilevel"/>
    <w:tmpl w:val="BCC2D7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D7699"/>
    <w:multiLevelType w:val="hybridMultilevel"/>
    <w:tmpl w:val="25907A56"/>
    <w:lvl w:ilvl="0" w:tplc="04080013">
      <w:start w:val="1"/>
      <w:numFmt w:val="upperRoman"/>
      <w:lvlText w:val="%1."/>
      <w:lvlJc w:val="right"/>
      <w:pPr>
        <w:ind w:left="920" w:hanging="360"/>
      </w:pPr>
    </w:lvl>
    <w:lvl w:ilvl="1" w:tplc="04080019" w:tentative="1">
      <w:start w:val="1"/>
      <w:numFmt w:val="lowerLetter"/>
      <w:lvlText w:val="%2."/>
      <w:lvlJc w:val="left"/>
      <w:pPr>
        <w:ind w:left="1640" w:hanging="360"/>
      </w:pPr>
    </w:lvl>
    <w:lvl w:ilvl="2" w:tplc="0408001B" w:tentative="1">
      <w:start w:val="1"/>
      <w:numFmt w:val="lowerRoman"/>
      <w:lvlText w:val="%3."/>
      <w:lvlJc w:val="right"/>
      <w:pPr>
        <w:ind w:left="2360" w:hanging="180"/>
      </w:pPr>
    </w:lvl>
    <w:lvl w:ilvl="3" w:tplc="0408000F" w:tentative="1">
      <w:start w:val="1"/>
      <w:numFmt w:val="decimal"/>
      <w:lvlText w:val="%4."/>
      <w:lvlJc w:val="left"/>
      <w:pPr>
        <w:ind w:left="3080" w:hanging="360"/>
      </w:pPr>
    </w:lvl>
    <w:lvl w:ilvl="4" w:tplc="04080019" w:tentative="1">
      <w:start w:val="1"/>
      <w:numFmt w:val="lowerLetter"/>
      <w:lvlText w:val="%5."/>
      <w:lvlJc w:val="left"/>
      <w:pPr>
        <w:ind w:left="3800" w:hanging="360"/>
      </w:pPr>
    </w:lvl>
    <w:lvl w:ilvl="5" w:tplc="0408001B" w:tentative="1">
      <w:start w:val="1"/>
      <w:numFmt w:val="lowerRoman"/>
      <w:lvlText w:val="%6."/>
      <w:lvlJc w:val="right"/>
      <w:pPr>
        <w:ind w:left="4520" w:hanging="180"/>
      </w:pPr>
    </w:lvl>
    <w:lvl w:ilvl="6" w:tplc="0408000F" w:tentative="1">
      <w:start w:val="1"/>
      <w:numFmt w:val="decimal"/>
      <w:lvlText w:val="%7."/>
      <w:lvlJc w:val="left"/>
      <w:pPr>
        <w:ind w:left="5240" w:hanging="360"/>
      </w:pPr>
    </w:lvl>
    <w:lvl w:ilvl="7" w:tplc="04080019" w:tentative="1">
      <w:start w:val="1"/>
      <w:numFmt w:val="lowerLetter"/>
      <w:lvlText w:val="%8."/>
      <w:lvlJc w:val="left"/>
      <w:pPr>
        <w:ind w:left="5960" w:hanging="360"/>
      </w:pPr>
    </w:lvl>
    <w:lvl w:ilvl="8" w:tplc="0408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206F6A60"/>
    <w:multiLevelType w:val="hybridMultilevel"/>
    <w:tmpl w:val="D54070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876AC"/>
    <w:multiLevelType w:val="hybridMultilevel"/>
    <w:tmpl w:val="01905EF8"/>
    <w:lvl w:ilvl="0" w:tplc="0C989038">
      <w:numFmt w:val="bullet"/>
      <w:lvlText w:val=""/>
      <w:lvlJc w:val="left"/>
      <w:pPr>
        <w:ind w:left="400" w:hanging="171"/>
      </w:pPr>
      <w:rPr>
        <w:rFonts w:hint="default"/>
        <w:w w:val="99"/>
        <w:lang w:val="el-GR" w:eastAsia="el-GR" w:bidi="el-GR"/>
      </w:rPr>
    </w:lvl>
    <w:lvl w:ilvl="1" w:tplc="0408000F">
      <w:start w:val="1"/>
      <w:numFmt w:val="decimal"/>
      <w:lvlText w:val="%2."/>
      <w:lvlJc w:val="left"/>
      <w:pPr>
        <w:ind w:left="920" w:hanging="361"/>
      </w:pPr>
      <w:rPr>
        <w:rFonts w:hint="default"/>
        <w:w w:val="100"/>
        <w:sz w:val="24"/>
        <w:szCs w:val="24"/>
        <w:lang w:val="el-GR" w:eastAsia="el-GR" w:bidi="el-GR"/>
      </w:rPr>
    </w:lvl>
    <w:lvl w:ilvl="2" w:tplc="3B34BA78">
      <w:numFmt w:val="bullet"/>
      <w:lvlText w:val="•"/>
      <w:lvlJc w:val="left"/>
      <w:pPr>
        <w:ind w:left="2018" w:hanging="361"/>
      </w:pPr>
      <w:rPr>
        <w:rFonts w:hint="default"/>
        <w:lang w:val="el-GR" w:eastAsia="el-GR" w:bidi="el-GR"/>
      </w:rPr>
    </w:lvl>
    <w:lvl w:ilvl="3" w:tplc="03A4F4B2">
      <w:numFmt w:val="bullet"/>
      <w:lvlText w:val="•"/>
      <w:lvlJc w:val="left"/>
      <w:pPr>
        <w:ind w:left="3116" w:hanging="361"/>
      </w:pPr>
      <w:rPr>
        <w:rFonts w:hint="default"/>
        <w:lang w:val="el-GR" w:eastAsia="el-GR" w:bidi="el-GR"/>
      </w:rPr>
    </w:lvl>
    <w:lvl w:ilvl="4" w:tplc="FB0CB77A">
      <w:numFmt w:val="bullet"/>
      <w:lvlText w:val="•"/>
      <w:lvlJc w:val="left"/>
      <w:pPr>
        <w:ind w:left="4214" w:hanging="361"/>
      </w:pPr>
      <w:rPr>
        <w:rFonts w:hint="default"/>
        <w:lang w:val="el-GR" w:eastAsia="el-GR" w:bidi="el-GR"/>
      </w:rPr>
    </w:lvl>
    <w:lvl w:ilvl="5" w:tplc="60E80576">
      <w:numFmt w:val="bullet"/>
      <w:lvlText w:val="•"/>
      <w:lvlJc w:val="left"/>
      <w:pPr>
        <w:ind w:left="5312" w:hanging="361"/>
      </w:pPr>
      <w:rPr>
        <w:rFonts w:hint="default"/>
        <w:lang w:val="el-GR" w:eastAsia="el-GR" w:bidi="el-GR"/>
      </w:rPr>
    </w:lvl>
    <w:lvl w:ilvl="6" w:tplc="E4BEF9D4">
      <w:numFmt w:val="bullet"/>
      <w:lvlText w:val="•"/>
      <w:lvlJc w:val="left"/>
      <w:pPr>
        <w:ind w:left="6411" w:hanging="361"/>
      </w:pPr>
      <w:rPr>
        <w:rFonts w:hint="default"/>
        <w:lang w:val="el-GR" w:eastAsia="el-GR" w:bidi="el-GR"/>
      </w:rPr>
    </w:lvl>
    <w:lvl w:ilvl="7" w:tplc="EF5ACE22">
      <w:numFmt w:val="bullet"/>
      <w:lvlText w:val="•"/>
      <w:lvlJc w:val="left"/>
      <w:pPr>
        <w:ind w:left="7509" w:hanging="361"/>
      </w:pPr>
      <w:rPr>
        <w:rFonts w:hint="default"/>
        <w:lang w:val="el-GR" w:eastAsia="el-GR" w:bidi="el-GR"/>
      </w:rPr>
    </w:lvl>
    <w:lvl w:ilvl="8" w:tplc="6B80922C">
      <w:numFmt w:val="bullet"/>
      <w:lvlText w:val="•"/>
      <w:lvlJc w:val="left"/>
      <w:pPr>
        <w:ind w:left="8607" w:hanging="361"/>
      </w:pPr>
      <w:rPr>
        <w:rFonts w:hint="default"/>
        <w:lang w:val="el-GR" w:eastAsia="el-GR" w:bidi="el-GR"/>
      </w:rPr>
    </w:lvl>
  </w:abstractNum>
  <w:abstractNum w:abstractNumId="16" w15:restartNumberingAfterBreak="0">
    <w:nsid w:val="24F45F93"/>
    <w:multiLevelType w:val="hybridMultilevel"/>
    <w:tmpl w:val="9118A8B4"/>
    <w:lvl w:ilvl="0" w:tplc="AB6CD3DE">
      <w:numFmt w:val="bullet"/>
      <w:lvlText w:val="•"/>
      <w:lvlJc w:val="left"/>
      <w:pPr>
        <w:ind w:left="432" w:hanging="233"/>
      </w:pPr>
      <w:rPr>
        <w:rFonts w:ascii="Calibri" w:eastAsia="Calibri" w:hAnsi="Calibri" w:cs="Calibri" w:hint="default"/>
        <w:spacing w:val="-60"/>
        <w:w w:val="100"/>
        <w:sz w:val="24"/>
        <w:szCs w:val="24"/>
        <w:lang w:val="el-GR" w:eastAsia="el-GR" w:bidi="el-GR"/>
      </w:rPr>
    </w:lvl>
    <w:lvl w:ilvl="1" w:tplc="AA3C6BAC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l-GR" w:bidi="el-GR"/>
      </w:rPr>
    </w:lvl>
    <w:lvl w:ilvl="2" w:tplc="07B8832C">
      <w:numFmt w:val="bullet"/>
      <w:lvlText w:val="•"/>
      <w:lvlJc w:val="left"/>
      <w:pPr>
        <w:ind w:left="2018" w:hanging="361"/>
      </w:pPr>
      <w:rPr>
        <w:rFonts w:hint="default"/>
        <w:lang w:val="el-GR" w:eastAsia="el-GR" w:bidi="el-GR"/>
      </w:rPr>
    </w:lvl>
    <w:lvl w:ilvl="3" w:tplc="AA589E10">
      <w:numFmt w:val="bullet"/>
      <w:lvlText w:val="•"/>
      <w:lvlJc w:val="left"/>
      <w:pPr>
        <w:ind w:left="3116" w:hanging="361"/>
      </w:pPr>
      <w:rPr>
        <w:rFonts w:hint="default"/>
        <w:lang w:val="el-GR" w:eastAsia="el-GR" w:bidi="el-GR"/>
      </w:rPr>
    </w:lvl>
    <w:lvl w:ilvl="4" w:tplc="62942C5C">
      <w:numFmt w:val="bullet"/>
      <w:lvlText w:val="•"/>
      <w:lvlJc w:val="left"/>
      <w:pPr>
        <w:ind w:left="4214" w:hanging="361"/>
      </w:pPr>
      <w:rPr>
        <w:rFonts w:hint="default"/>
        <w:lang w:val="el-GR" w:eastAsia="el-GR" w:bidi="el-GR"/>
      </w:rPr>
    </w:lvl>
    <w:lvl w:ilvl="5" w:tplc="3AF64520">
      <w:numFmt w:val="bullet"/>
      <w:lvlText w:val="•"/>
      <w:lvlJc w:val="left"/>
      <w:pPr>
        <w:ind w:left="5312" w:hanging="361"/>
      </w:pPr>
      <w:rPr>
        <w:rFonts w:hint="default"/>
        <w:lang w:val="el-GR" w:eastAsia="el-GR" w:bidi="el-GR"/>
      </w:rPr>
    </w:lvl>
    <w:lvl w:ilvl="6" w:tplc="3E5C9A7C">
      <w:numFmt w:val="bullet"/>
      <w:lvlText w:val="•"/>
      <w:lvlJc w:val="left"/>
      <w:pPr>
        <w:ind w:left="6411" w:hanging="361"/>
      </w:pPr>
      <w:rPr>
        <w:rFonts w:hint="default"/>
        <w:lang w:val="el-GR" w:eastAsia="el-GR" w:bidi="el-GR"/>
      </w:rPr>
    </w:lvl>
    <w:lvl w:ilvl="7" w:tplc="069A8A76">
      <w:numFmt w:val="bullet"/>
      <w:lvlText w:val="•"/>
      <w:lvlJc w:val="left"/>
      <w:pPr>
        <w:ind w:left="7509" w:hanging="361"/>
      </w:pPr>
      <w:rPr>
        <w:rFonts w:hint="default"/>
        <w:lang w:val="el-GR" w:eastAsia="el-GR" w:bidi="el-GR"/>
      </w:rPr>
    </w:lvl>
    <w:lvl w:ilvl="8" w:tplc="381C1D34">
      <w:numFmt w:val="bullet"/>
      <w:lvlText w:val="•"/>
      <w:lvlJc w:val="left"/>
      <w:pPr>
        <w:ind w:left="8607" w:hanging="361"/>
      </w:pPr>
      <w:rPr>
        <w:rFonts w:hint="default"/>
        <w:lang w:val="el-GR" w:eastAsia="el-GR" w:bidi="el-GR"/>
      </w:rPr>
    </w:lvl>
  </w:abstractNum>
  <w:abstractNum w:abstractNumId="17" w15:restartNumberingAfterBreak="0">
    <w:nsid w:val="2B1913E2"/>
    <w:multiLevelType w:val="hybridMultilevel"/>
    <w:tmpl w:val="B2F8713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B974D1"/>
    <w:multiLevelType w:val="hybridMultilevel"/>
    <w:tmpl w:val="95B010BC"/>
    <w:lvl w:ilvl="0" w:tplc="3830FF3C">
      <w:numFmt w:val="bullet"/>
      <w:lvlText w:val=""/>
      <w:lvlJc w:val="left"/>
      <w:pPr>
        <w:ind w:left="463" w:hanging="360"/>
      </w:pPr>
      <w:rPr>
        <w:rFonts w:hint="default"/>
        <w:w w:val="100"/>
        <w:lang w:val="el-GR" w:eastAsia="el-GR" w:bidi="el-GR"/>
      </w:rPr>
    </w:lvl>
    <w:lvl w:ilvl="1" w:tplc="3DE2640C">
      <w:numFmt w:val="bullet"/>
      <w:lvlText w:val="•"/>
      <w:lvlJc w:val="left"/>
      <w:pPr>
        <w:ind w:left="1102" w:hanging="360"/>
      </w:pPr>
      <w:rPr>
        <w:rFonts w:hint="default"/>
        <w:lang w:val="el-GR" w:eastAsia="el-GR" w:bidi="el-GR"/>
      </w:rPr>
    </w:lvl>
    <w:lvl w:ilvl="2" w:tplc="802C9CC6">
      <w:numFmt w:val="bullet"/>
      <w:lvlText w:val="•"/>
      <w:lvlJc w:val="left"/>
      <w:pPr>
        <w:ind w:left="1745" w:hanging="360"/>
      </w:pPr>
      <w:rPr>
        <w:rFonts w:hint="default"/>
        <w:lang w:val="el-GR" w:eastAsia="el-GR" w:bidi="el-GR"/>
      </w:rPr>
    </w:lvl>
    <w:lvl w:ilvl="3" w:tplc="F7CABD6A">
      <w:numFmt w:val="bullet"/>
      <w:lvlText w:val="•"/>
      <w:lvlJc w:val="left"/>
      <w:pPr>
        <w:ind w:left="2388" w:hanging="360"/>
      </w:pPr>
      <w:rPr>
        <w:rFonts w:hint="default"/>
        <w:lang w:val="el-GR" w:eastAsia="el-GR" w:bidi="el-GR"/>
      </w:rPr>
    </w:lvl>
    <w:lvl w:ilvl="4" w:tplc="1A22E37A">
      <w:numFmt w:val="bullet"/>
      <w:lvlText w:val="•"/>
      <w:lvlJc w:val="left"/>
      <w:pPr>
        <w:ind w:left="3030" w:hanging="360"/>
      </w:pPr>
      <w:rPr>
        <w:rFonts w:hint="default"/>
        <w:lang w:val="el-GR" w:eastAsia="el-GR" w:bidi="el-GR"/>
      </w:rPr>
    </w:lvl>
    <w:lvl w:ilvl="5" w:tplc="6E0409AE">
      <w:numFmt w:val="bullet"/>
      <w:lvlText w:val="•"/>
      <w:lvlJc w:val="left"/>
      <w:pPr>
        <w:ind w:left="3673" w:hanging="360"/>
      </w:pPr>
      <w:rPr>
        <w:rFonts w:hint="default"/>
        <w:lang w:val="el-GR" w:eastAsia="el-GR" w:bidi="el-GR"/>
      </w:rPr>
    </w:lvl>
    <w:lvl w:ilvl="6" w:tplc="AA74D130">
      <w:numFmt w:val="bullet"/>
      <w:lvlText w:val="•"/>
      <w:lvlJc w:val="left"/>
      <w:pPr>
        <w:ind w:left="4316" w:hanging="360"/>
      </w:pPr>
      <w:rPr>
        <w:rFonts w:hint="default"/>
        <w:lang w:val="el-GR" w:eastAsia="el-GR" w:bidi="el-GR"/>
      </w:rPr>
    </w:lvl>
    <w:lvl w:ilvl="7" w:tplc="DCDA2E8C">
      <w:numFmt w:val="bullet"/>
      <w:lvlText w:val="•"/>
      <w:lvlJc w:val="left"/>
      <w:pPr>
        <w:ind w:left="4958" w:hanging="360"/>
      </w:pPr>
      <w:rPr>
        <w:rFonts w:hint="default"/>
        <w:lang w:val="el-GR" w:eastAsia="el-GR" w:bidi="el-GR"/>
      </w:rPr>
    </w:lvl>
    <w:lvl w:ilvl="8" w:tplc="2AC40906">
      <w:numFmt w:val="bullet"/>
      <w:lvlText w:val="•"/>
      <w:lvlJc w:val="left"/>
      <w:pPr>
        <w:ind w:left="5601" w:hanging="360"/>
      </w:pPr>
      <w:rPr>
        <w:rFonts w:hint="default"/>
        <w:lang w:val="el-GR" w:eastAsia="el-GR" w:bidi="el-GR"/>
      </w:rPr>
    </w:lvl>
  </w:abstractNum>
  <w:abstractNum w:abstractNumId="19" w15:restartNumberingAfterBreak="0">
    <w:nsid w:val="2F504288"/>
    <w:multiLevelType w:val="hybridMultilevel"/>
    <w:tmpl w:val="5B821136"/>
    <w:lvl w:ilvl="0" w:tplc="04080013">
      <w:start w:val="1"/>
      <w:numFmt w:val="upperRoman"/>
      <w:lvlText w:val="%1."/>
      <w:lvlJc w:val="right"/>
      <w:pPr>
        <w:ind w:left="920" w:hanging="360"/>
      </w:pPr>
    </w:lvl>
    <w:lvl w:ilvl="1" w:tplc="04080019" w:tentative="1">
      <w:start w:val="1"/>
      <w:numFmt w:val="lowerLetter"/>
      <w:lvlText w:val="%2."/>
      <w:lvlJc w:val="left"/>
      <w:pPr>
        <w:ind w:left="1640" w:hanging="360"/>
      </w:pPr>
    </w:lvl>
    <w:lvl w:ilvl="2" w:tplc="0408001B" w:tentative="1">
      <w:start w:val="1"/>
      <w:numFmt w:val="lowerRoman"/>
      <w:lvlText w:val="%3."/>
      <w:lvlJc w:val="right"/>
      <w:pPr>
        <w:ind w:left="2360" w:hanging="180"/>
      </w:pPr>
    </w:lvl>
    <w:lvl w:ilvl="3" w:tplc="0408000F" w:tentative="1">
      <w:start w:val="1"/>
      <w:numFmt w:val="decimal"/>
      <w:lvlText w:val="%4."/>
      <w:lvlJc w:val="left"/>
      <w:pPr>
        <w:ind w:left="3080" w:hanging="360"/>
      </w:pPr>
    </w:lvl>
    <w:lvl w:ilvl="4" w:tplc="04080019" w:tentative="1">
      <w:start w:val="1"/>
      <w:numFmt w:val="lowerLetter"/>
      <w:lvlText w:val="%5."/>
      <w:lvlJc w:val="left"/>
      <w:pPr>
        <w:ind w:left="3800" w:hanging="360"/>
      </w:pPr>
    </w:lvl>
    <w:lvl w:ilvl="5" w:tplc="0408001B" w:tentative="1">
      <w:start w:val="1"/>
      <w:numFmt w:val="lowerRoman"/>
      <w:lvlText w:val="%6."/>
      <w:lvlJc w:val="right"/>
      <w:pPr>
        <w:ind w:left="4520" w:hanging="180"/>
      </w:pPr>
    </w:lvl>
    <w:lvl w:ilvl="6" w:tplc="0408000F" w:tentative="1">
      <w:start w:val="1"/>
      <w:numFmt w:val="decimal"/>
      <w:lvlText w:val="%7."/>
      <w:lvlJc w:val="left"/>
      <w:pPr>
        <w:ind w:left="5240" w:hanging="360"/>
      </w:pPr>
    </w:lvl>
    <w:lvl w:ilvl="7" w:tplc="04080019" w:tentative="1">
      <w:start w:val="1"/>
      <w:numFmt w:val="lowerLetter"/>
      <w:lvlText w:val="%8."/>
      <w:lvlJc w:val="left"/>
      <w:pPr>
        <w:ind w:left="5960" w:hanging="360"/>
      </w:pPr>
    </w:lvl>
    <w:lvl w:ilvl="8" w:tplc="0408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0CE0516"/>
    <w:multiLevelType w:val="hybridMultilevel"/>
    <w:tmpl w:val="EF5E965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63656"/>
    <w:multiLevelType w:val="hybridMultilevel"/>
    <w:tmpl w:val="3628069C"/>
    <w:lvl w:ilvl="0" w:tplc="F67EF818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  <w:color w:val="000000" w:themeColor="text1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40BF1"/>
    <w:multiLevelType w:val="hybridMultilevel"/>
    <w:tmpl w:val="A86A85D2"/>
    <w:lvl w:ilvl="0" w:tplc="5F14ED5E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C88D250">
      <w:numFmt w:val="bullet"/>
      <w:lvlText w:val="•"/>
      <w:lvlJc w:val="left"/>
      <w:pPr>
        <w:ind w:left="2215" w:hanging="360"/>
      </w:pPr>
      <w:rPr>
        <w:lang w:val="el-GR" w:eastAsia="en-US" w:bidi="ar-SA"/>
      </w:rPr>
    </w:lvl>
    <w:lvl w:ilvl="2" w:tplc="DAA466BC">
      <w:numFmt w:val="bullet"/>
      <w:lvlText w:val="•"/>
      <w:lvlJc w:val="left"/>
      <w:pPr>
        <w:ind w:left="3150" w:hanging="360"/>
      </w:pPr>
      <w:rPr>
        <w:lang w:val="el-GR" w:eastAsia="en-US" w:bidi="ar-SA"/>
      </w:rPr>
    </w:lvl>
    <w:lvl w:ilvl="3" w:tplc="CA328204">
      <w:numFmt w:val="bullet"/>
      <w:lvlText w:val="•"/>
      <w:lvlJc w:val="left"/>
      <w:pPr>
        <w:ind w:left="4085" w:hanging="360"/>
      </w:pPr>
      <w:rPr>
        <w:lang w:val="el-GR" w:eastAsia="en-US" w:bidi="ar-SA"/>
      </w:rPr>
    </w:lvl>
    <w:lvl w:ilvl="4" w:tplc="377E2820">
      <w:numFmt w:val="bullet"/>
      <w:lvlText w:val="•"/>
      <w:lvlJc w:val="left"/>
      <w:pPr>
        <w:ind w:left="5020" w:hanging="360"/>
      </w:pPr>
      <w:rPr>
        <w:lang w:val="el-GR" w:eastAsia="en-US" w:bidi="ar-SA"/>
      </w:rPr>
    </w:lvl>
    <w:lvl w:ilvl="5" w:tplc="D8EA321E">
      <w:numFmt w:val="bullet"/>
      <w:lvlText w:val="•"/>
      <w:lvlJc w:val="left"/>
      <w:pPr>
        <w:ind w:left="5956" w:hanging="360"/>
      </w:pPr>
      <w:rPr>
        <w:lang w:val="el-GR" w:eastAsia="en-US" w:bidi="ar-SA"/>
      </w:rPr>
    </w:lvl>
    <w:lvl w:ilvl="6" w:tplc="1F3823C6">
      <w:numFmt w:val="bullet"/>
      <w:lvlText w:val="•"/>
      <w:lvlJc w:val="left"/>
      <w:pPr>
        <w:ind w:left="6891" w:hanging="360"/>
      </w:pPr>
      <w:rPr>
        <w:lang w:val="el-GR" w:eastAsia="en-US" w:bidi="ar-SA"/>
      </w:rPr>
    </w:lvl>
    <w:lvl w:ilvl="7" w:tplc="B3D21364">
      <w:numFmt w:val="bullet"/>
      <w:lvlText w:val="•"/>
      <w:lvlJc w:val="left"/>
      <w:pPr>
        <w:ind w:left="7826" w:hanging="360"/>
      </w:pPr>
      <w:rPr>
        <w:lang w:val="el-GR" w:eastAsia="en-US" w:bidi="ar-SA"/>
      </w:rPr>
    </w:lvl>
    <w:lvl w:ilvl="8" w:tplc="5798B80E">
      <w:numFmt w:val="bullet"/>
      <w:lvlText w:val="•"/>
      <w:lvlJc w:val="left"/>
      <w:pPr>
        <w:ind w:left="8761" w:hanging="360"/>
      </w:pPr>
      <w:rPr>
        <w:lang w:val="el-GR" w:eastAsia="en-US" w:bidi="ar-SA"/>
      </w:rPr>
    </w:lvl>
  </w:abstractNum>
  <w:abstractNum w:abstractNumId="23" w15:restartNumberingAfterBreak="0">
    <w:nsid w:val="3A0917E6"/>
    <w:multiLevelType w:val="hybridMultilevel"/>
    <w:tmpl w:val="E8B623C4"/>
    <w:lvl w:ilvl="0" w:tplc="80A81414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51C23"/>
    <w:multiLevelType w:val="hybridMultilevel"/>
    <w:tmpl w:val="65225F8C"/>
    <w:lvl w:ilvl="0" w:tplc="0408001B">
      <w:start w:val="1"/>
      <w:numFmt w:val="lowerRoman"/>
      <w:lvlText w:val="%1."/>
      <w:lvlJc w:val="right"/>
      <w:pPr>
        <w:ind w:left="920" w:hanging="360"/>
      </w:pPr>
    </w:lvl>
    <w:lvl w:ilvl="1" w:tplc="04080019" w:tentative="1">
      <w:start w:val="1"/>
      <w:numFmt w:val="lowerLetter"/>
      <w:lvlText w:val="%2."/>
      <w:lvlJc w:val="left"/>
      <w:pPr>
        <w:ind w:left="1640" w:hanging="360"/>
      </w:pPr>
    </w:lvl>
    <w:lvl w:ilvl="2" w:tplc="0408001B" w:tentative="1">
      <w:start w:val="1"/>
      <w:numFmt w:val="lowerRoman"/>
      <w:lvlText w:val="%3."/>
      <w:lvlJc w:val="right"/>
      <w:pPr>
        <w:ind w:left="2360" w:hanging="180"/>
      </w:pPr>
    </w:lvl>
    <w:lvl w:ilvl="3" w:tplc="0408000F" w:tentative="1">
      <w:start w:val="1"/>
      <w:numFmt w:val="decimal"/>
      <w:lvlText w:val="%4."/>
      <w:lvlJc w:val="left"/>
      <w:pPr>
        <w:ind w:left="3080" w:hanging="360"/>
      </w:pPr>
    </w:lvl>
    <w:lvl w:ilvl="4" w:tplc="04080019" w:tentative="1">
      <w:start w:val="1"/>
      <w:numFmt w:val="lowerLetter"/>
      <w:lvlText w:val="%5."/>
      <w:lvlJc w:val="left"/>
      <w:pPr>
        <w:ind w:left="3800" w:hanging="360"/>
      </w:pPr>
    </w:lvl>
    <w:lvl w:ilvl="5" w:tplc="0408001B" w:tentative="1">
      <w:start w:val="1"/>
      <w:numFmt w:val="lowerRoman"/>
      <w:lvlText w:val="%6."/>
      <w:lvlJc w:val="right"/>
      <w:pPr>
        <w:ind w:left="4520" w:hanging="180"/>
      </w:pPr>
    </w:lvl>
    <w:lvl w:ilvl="6" w:tplc="0408000F" w:tentative="1">
      <w:start w:val="1"/>
      <w:numFmt w:val="decimal"/>
      <w:lvlText w:val="%7."/>
      <w:lvlJc w:val="left"/>
      <w:pPr>
        <w:ind w:left="5240" w:hanging="360"/>
      </w:pPr>
    </w:lvl>
    <w:lvl w:ilvl="7" w:tplc="04080019" w:tentative="1">
      <w:start w:val="1"/>
      <w:numFmt w:val="lowerLetter"/>
      <w:lvlText w:val="%8."/>
      <w:lvlJc w:val="left"/>
      <w:pPr>
        <w:ind w:left="5960" w:hanging="360"/>
      </w:pPr>
    </w:lvl>
    <w:lvl w:ilvl="8" w:tplc="0408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48540416"/>
    <w:multiLevelType w:val="hybridMultilevel"/>
    <w:tmpl w:val="0186CEE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EBB1D96"/>
    <w:multiLevelType w:val="hybridMultilevel"/>
    <w:tmpl w:val="761EDA68"/>
    <w:lvl w:ilvl="0" w:tplc="46E6676E">
      <w:start w:val="2"/>
      <w:numFmt w:val="upperRoman"/>
      <w:lvlText w:val="%1."/>
      <w:lvlJc w:val="right"/>
      <w:pPr>
        <w:ind w:left="8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C633A"/>
    <w:multiLevelType w:val="hybridMultilevel"/>
    <w:tmpl w:val="91DE9300"/>
    <w:lvl w:ilvl="0" w:tplc="D1BCD88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B6719F"/>
    <w:multiLevelType w:val="hybridMultilevel"/>
    <w:tmpl w:val="0186CEE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5C77D4F"/>
    <w:multiLevelType w:val="hybridMultilevel"/>
    <w:tmpl w:val="219E1D06"/>
    <w:lvl w:ilvl="0" w:tplc="2A8A62EA">
      <w:start w:val="1"/>
      <w:numFmt w:val="lowerRoman"/>
      <w:lvlText w:val="%1."/>
      <w:lvlJc w:val="left"/>
      <w:pPr>
        <w:ind w:left="795" w:hanging="360"/>
      </w:pPr>
      <w:rPr>
        <w:rFonts w:ascii="Lucida Sans Unicode" w:hAnsi="Lucida Sans Unicode" w:cs="Times New Roman" w:hint="default"/>
        <w:b/>
        <w:i w:val="0"/>
        <w:color w:val="404040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0" w15:restartNumberingAfterBreak="0">
    <w:nsid w:val="56D27A0F"/>
    <w:multiLevelType w:val="hybridMultilevel"/>
    <w:tmpl w:val="E118EDB6"/>
    <w:lvl w:ilvl="0" w:tplc="1778D678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1" w:tplc="6F022FFA">
      <w:numFmt w:val="bullet"/>
      <w:lvlText w:val="•"/>
      <w:lvlJc w:val="left"/>
      <w:pPr>
        <w:ind w:left="1102" w:hanging="360"/>
      </w:pPr>
      <w:rPr>
        <w:rFonts w:hint="default"/>
        <w:lang w:val="el-GR" w:eastAsia="el-GR" w:bidi="el-GR"/>
      </w:rPr>
    </w:lvl>
    <w:lvl w:ilvl="2" w:tplc="DDE65110">
      <w:numFmt w:val="bullet"/>
      <w:lvlText w:val="•"/>
      <w:lvlJc w:val="left"/>
      <w:pPr>
        <w:ind w:left="1745" w:hanging="360"/>
      </w:pPr>
      <w:rPr>
        <w:rFonts w:hint="default"/>
        <w:lang w:val="el-GR" w:eastAsia="el-GR" w:bidi="el-GR"/>
      </w:rPr>
    </w:lvl>
    <w:lvl w:ilvl="3" w:tplc="5A3C247E">
      <w:numFmt w:val="bullet"/>
      <w:lvlText w:val="•"/>
      <w:lvlJc w:val="left"/>
      <w:pPr>
        <w:ind w:left="2388" w:hanging="360"/>
      </w:pPr>
      <w:rPr>
        <w:rFonts w:hint="default"/>
        <w:lang w:val="el-GR" w:eastAsia="el-GR" w:bidi="el-GR"/>
      </w:rPr>
    </w:lvl>
    <w:lvl w:ilvl="4" w:tplc="7DEA20B6">
      <w:numFmt w:val="bullet"/>
      <w:lvlText w:val="•"/>
      <w:lvlJc w:val="left"/>
      <w:pPr>
        <w:ind w:left="3030" w:hanging="360"/>
      </w:pPr>
      <w:rPr>
        <w:rFonts w:hint="default"/>
        <w:lang w:val="el-GR" w:eastAsia="el-GR" w:bidi="el-GR"/>
      </w:rPr>
    </w:lvl>
    <w:lvl w:ilvl="5" w:tplc="617E7440">
      <w:numFmt w:val="bullet"/>
      <w:lvlText w:val="•"/>
      <w:lvlJc w:val="left"/>
      <w:pPr>
        <w:ind w:left="3673" w:hanging="360"/>
      </w:pPr>
      <w:rPr>
        <w:rFonts w:hint="default"/>
        <w:lang w:val="el-GR" w:eastAsia="el-GR" w:bidi="el-GR"/>
      </w:rPr>
    </w:lvl>
    <w:lvl w:ilvl="6" w:tplc="2B64FE4E">
      <w:numFmt w:val="bullet"/>
      <w:lvlText w:val="•"/>
      <w:lvlJc w:val="left"/>
      <w:pPr>
        <w:ind w:left="4316" w:hanging="360"/>
      </w:pPr>
      <w:rPr>
        <w:rFonts w:hint="default"/>
        <w:lang w:val="el-GR" w:eastAsia="el-GR" w:bidi="el-GR"/>
      </w:rPr>
    </w:lvl>
    <w:lvl w:ilvl="7" w:tplc="8746112E">
      <w:numFmt w:val="bullet"/>
      <w:lvlText w:val="•"/>
      <w:lvlJc w:val="left"/>
      <w:pPr>
        <w:ind w:left="4958" w:hanging="360"/>
      </w:pPr>
      <w:rPr>
        <w:rFonts w:hint="default"/>
        <w:lang w:val="el-GR" w:eastAsia="el-GR" w:bidi="el-GR"/>
      </w:rPr>
    </w:lvl>
    <w:lvl w:ilvl="8" w:tplc="63262748">
      <w:numFmt w:val="bullet"/>
      <w:lvlText w:val="•"/>
      <w:lvlJc w:val="left"/>
      <w:pPr>
        <w:ind w:left="5601" w:hanging="360"/>
      </w:pPr>
      <w:rPr>
        <w:rFonts w:hint="default"/>
        <w:lang w:val="el-GR" w:eastAsia="el-GR" w:bidi="el-GR"/>
      </w:rPr>
    </w:lvl>
  </w:abstractNum>
  <w:abstractNum w:abstractNumId="31" w15:restartNumberingAfterBreak="0">
    <w:nsid w:val="57B50393"/>
    <w:multiLevelType w:val="hybridMultilevel"/>
    <w:tmpl w:val="893438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96820"/>
    <w:multiLevelType w:val="hybridMultilevel"/>
    <w:tmpl w:val="A4642768"/>
    <w:lvl w:ilvl="0" w:tplc="49CCAAA0">
      <w:start w:val="1"/>
      <w:numFmt w:val="decimal"/>
      <w:lvlText w:val="%1."/>
      <w:lvlJc w:val="left"/>
      <w:pPr>
        <w:ind w:left="920" w:hanging="361"/>
      </w:pPr>
      <w:rPr>
        <w:rFonts w:ascii="Calibri" w:eastAsia="Calibri" w:hAnsi="Calibri" w:cs="Calibri" w:hint="default"/>
        <w:spacing w:val="-24"/>
        <w:w w:val="100"/>
        <w:sz w:val="24"/>
        <w:szCs w:val="24"/>
        <w:lang w:val="el-GR" w:eastAsia="el-GR" w:bidi="el-GR"/>
      </w:rPr>
    </w:lvl>
    <w:lvl w:ilvl="1" w:tplc="5D7CB882">
      <w:numFmt w:val="bullet"/>
      <w:lvlText w:val="•"/>
      <w:lvlJc w:val="left"/>
      <w:pPr>
        <w:ind w:left="1908" w:hanging="361"/>
      </w:pPr>
      <w:rPr>
        <w:rFonts w:hint="default"/>
        <w:lang w:val="el-GR" w:eastAsia="el-GR" w:bidi="el-GR"/>
      </w:rPr>
    </w:lvl>
    <w:lvl w:ilvl="2" w:tplc="E7B23D98">
      <w:numFmt w:val="bullet"/>
      <w:lvlText w:val="•"/>
      <w:lvlJc w:val="left"/>
      <w:pPr>
        <w:ind w:left="2896" w:hanging="361"/>
      </w:pPr>
      <w:rPr>
        <w:rFonts w:hint="default"/>
        <w:lang w:val="el-GR" w:eastAsia="el-GR" w:bidi="el-GR"/>
      </w:rPr>
    </w:lvl>
    <w:lvl w:ilvl="3" w:tplc="8070D9FE">
      <w:numFmt w:val="bullet"/>
      <w:lvlText w:val="•"/>
      <w:lvlJc w:val="left"/>
      <w:pPr>
        <w:ind w:left="3885" w:hanging="361"/>
      </w:pPr>
      <w:rPr>
        <w:rFonts w:hint="default"/>
        <w:lang w:val="el-GR" w:eastAsia="el-GR" w:bidi="el-GR"/>
      </w:rPr>
    </w:lvl>
    <w:lvl w:ilvl="4" w:tplc="77D47A4A">
      <w:numFmt w:val="bullet"/>
      <w:lvlText w:val="•"/>
      <w:lvlJc w:val="left"/>
      <w:pPr>
        <w:ind w:left="4873" w:hanging="361"/>
      </w:pPr>
      <w:rPr>
        <w:rFonts w:hint="default"/>
        <w:lang w:val="el-GR" w:eastAsia="el-GR" w:bidi="el-GR"/>
      </w:rPr>
    </w:lvl>
    <w:lvl w:ilvl="5" w:tplc="0A76A66A">
      <w:numFmt w:val="bullet"/>
      <w:lvlText w:val="•"/>
      <w:lvlJc w:val="left"/>
      <w:pPr>
        <w:ind w:left="5862" w:hanging="361"/>
      </w:pPr>
      <w:rPr>
        <w:rFonts w:hint="default"/>
        <w:lang w:val="el-GR" w:eastAsia="el-GR" w:bidi="el-GR"/>
      </w:rPr>
    </w:lvl>
    <w:lvl w:ilvl="6" w:tplc="C77C7A10">
      <w:numFmt w:val="bullet"/>
      <w:lvlText w:val="•"/>
      <w:lvlJc w:val="left"/>
      <w:pPr>
        <w:ind w:left="6850" w:hanging="361"/>
      </w:pPr>
      <w:rPr>
        <w:rFonts w:hint="default"/>
        <w:lang w:val="el-GR" w:eastAsia="el-GR" w:bidi="el-GR"/>
      </w:rPr>
    </w:lvl>
    <w:lvl w:ilvl="7" w:tplc="1FA67EFC">
      <w:numFmt w:val="bullet"/>
      <w:lvlText w:val="•"/>
      <w:lvlJc w:val="left"/>
      <w:pPr>
        <w:ind w:left="7838" w:hanging="361"/>
      </w:pPr>
      <w:rPr>
        <w:rFonts w:hint="default"/>
        <w:lang w:val="el-GR" w:eastAsia="el-GR" w:bidi="el-GR"/>
      </w:rPr>
    </w:lvl>
    <w:lvl w:ilvl="8" w:tplc="2F5E8A60">
      <w:numFmt w:val="bullet"/>
      <w:lvlText w:val="•"/>
      <w:lvlJc w:val="left"/>
      <w:pPr>
        <w:ind w:left="8827" w:hanging="361"/>
      </w:pPr>
      <w:rPr>
        <w:rFonts w:hint="default"/>
        <w:lang w:val="el-GR" w:eastAsia="el-GR" w:bidi="el-GR"/>
      </w:rPr>
    </w:lvl>
  </w:abstractNum>
  <w:abstractNum w:abstractNumId="33" w15:restartNumberingAfterBreak="0">
    <w:nsid w:val="59282F68"/>
    <w:multiLevelType w:val="hybridMultilevel"/>
    <w:tmpl w:val="B6E26E4C"/>
    <w:lvl w:ilvl="0" w:tplc="BD6096B6">
      <w:start w:val="3"/>
      <w:numFmt w:val="decimal"/>
      <w:lvlText w:val="(%1)"/>
      <w:lvlJc w:val="left"/>
      <w:pPr>
        <w:ind w:left="200" w:hanging="418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el-GR" w:eastAsia="el-GR" w:bidi="el-GR"/>
      </w:rPr>
    </w:lvl>
    <w:lvl w:ilvl="1" w:tplc="5B30BC72">
      <w:start w:val="1"/>
      <w:numFmt w:val="decimal"/>
      <w:lvlText w:val="%2."/>
      <w:lvlJc w:val="left"/>
      <w:pPr>
        <w:ind w:left="920" w:hanging="361"/>
      </w:pPr>
      <w:rPr>
        <w:rFonts w:ascii="Calibri" w:eastAsia="Calibri" w:hAnsi="Calibri" w:cs="Calibri" w:hint="default"/>
        <w:spacing w:val="-28"/>
        <w:w w:val="100"/>
        <w:sz w:val="24"/>
        <w:szCs w:val="24"/>
        <w:lang w:val="el-GR" w:eastAsia="el-GR" w:bidi="el-GR"/>
      </w:rPr>
    </w:lvl>
    <w:lvl w:ilvl="2" w:tplc="D0003A06">
      <w:numFmt w:val="bullet"/>
      <w:lvlText w:val="•"/>
      <w:lvlJc w:val="left"/>
      <w:pPr>
        <w:ind w:left="2018" w:hanging="361"/>
      </w:pPr>
      <w:rPr>
        <w:rFonts w:hint="default"/>
        <w:lang w:val="el-GR" w:eastAsia="el-GR" w:bidi="el-GR"/>
      </w:rPr>
    </w:lvl>
    <w:lvl w:ilvl="3" w:tplc="592AF93C">
      <w:numFmt w:val="bullet"/>
      <w:lvlText w:val="•"/>
      <w:lvlJc w:val="left"/>
      <w:pPr>
        <w:ind w:left="3116" w:hanging="361"/>
      </w:pPr>
      <w:rPr>
        <w:rFonts w:hint="default"/>
        <w:lang w:val="el-GR" w:eastAsia="el-GR" w:bidi="el-GR"/>
      </w:rPr>
    </w:lvl>
    <w:lvl w:ilvl="4" w:tplc="FC82C4A4">
      <w:numFmt w:val="bullet"/>
      <w:lvlText w:val="•"/>
      <w:lvlJc w:val="left"/>
      <w:pPr>
        <w:ind w:left="4214" w:hanging="361"/>
      </w:pPr>
      <w:rPr>
        <w:rFonts w:hint="default"/>
        <w:lang w:val="el-GR" w:eastAsia="el-GR" w:bidi="el-GR"/>
      </w:rPr>
    </w:lvl>
    <w:lvl w:ilvl="5" w:tplc="47E23BA4">
      <w:numFmt w:val="bullet"/>
      <w:lvlText w:val="•"/>
      <w:lvlJc w:val="left"/>
      <w:pPr>
        <w:ind w:left="5312" w:hanging="361"/>
      </w:pPr>
      <w:rPr>
        <w:rFonts w:hint="default"/>
        <w:lang w:val="el-GR" w:eastAsia="el-GR" w:bidi="el-GR"/>
      </w:rPr>
    </w:lvl>
    <w:lvl w:ilvl="6" w:tplc="87AEC628">
      <w:numFmt w:val="bullet"/>
      <w:lvlText w:val="•"/>
      <w:lvlJc w:val="left"/>
      <w:pPr>
        <w:ind w:left="6411" w:hanging="361"/>
      </w:pPr>
      <w:rPr>
        <w:rFonts w:hint="default"/>
        <w:lang w:val="el-GR" w:eastAsia="el-GR" w:bidi="el-GR"/>
      </w:rPr>
    </w:lvl>
    <w:lvl w:ilvl="7" w:tplc="988E0C7A">
      <w:numFmt w:val="bullet"/>
      <w:lvlText w:val="•"/>
      <w:lvlJc w:val="left"/>
      <w:pPr>
        <w:ind w:left="7509" w:hanging="361"/>
      </w:pPr>
      <w:rPr>
        <w:rFonts w:hint="default"/>
        <w:lang w:val="el-GR" w:eastAsia="el-GR" w:bidi="el-GR"/>
      </w:rPr>
    </w:lvl>
    <w:lvl w:ilvl="8" w:tplc="2626FEF6">
      <w:numFmt w:val="bullet"/>
      <w:lvlText w:val="•"/>
      <w:lvlJc w:val="left"/>
      <w:pPr>
        <w:ind w:left="8607" w:hanging="361"/>
      </w:pPr>
      <w:rPr>
        <w:rFonts w:hint="default"/>
        <w:lang w:val="el-GR" w:eastAsia="el-GR" w:bidi="el-GR"/>
      </w:rPr>
    </w:lvl>
  </w:abstractNum>
  <w:abstractNum w:abstractNumId="34" w15:restartNumberingAfterBreak="0">
    <w:nsid w:val="5B33705C"/>
    <w:multiLevelType w:val="hybridMultilevel"/>
    <w:tmpl w:val="8C60B98C"/>
    <w:lvl w:ilvl="0" w:tplc="A498E90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1791953"/>
    <w:multiLevelType w:val="hybridMultilevel"/>
    <w:tmpl w:val="841A4238"/>
    <w:lvl w:ilvl="0" w:tplc="0408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36" w15:restartNumberingAfterBreak="0">
    <w:nsid w:val="66EF3EA9"/>
    <w:multiLevelType w:val="hybridMultilevel"/>
    <w:tmpl w:val="84F8C44A"/>
    <w:lvl w:ilvl="0" w:tplc="EFA4F69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sz w:val="3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72F60"/>
    <w:multiLevelType w:val="hybridMultilevel"/>
    <w:tmpl w:val="591E2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 w15:restartNumberingAfterBreak="0">
    <w:nsid w:val="6CB658DE"/>
    <w:multiLevelType w:val="multilevel"/>
    <w:tmpl w:val="9946B860"/>
    <w:lvl w:ilvl="0">
      <w:start w:val="2"/>
      <w:numFmt w:val="decimal"/>
      <w:lvlText w:val="%1"/>
      <w:lvlJc w:val="left"/>
      <w:pPr>
        <w:ind w:left="686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6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686" w:hanging="5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97"/>
        <w:sz w:val="20"/>
        <w:szCs w:val="20"/>
      </w:rPr>
    </w:lvl>
    <w:lvl w:ilvl="4">
      <w:numFmt w:val="bullet"/>
      <w:lvlText w:val="•"/>
      <w:lvlJc w:val="left"/>
      <w:pPr>
        <w:ind w:left="3895" w:hanging="360"/>
      </w:pPr>
      <w:rPr>
        <w:rFonts w:hint="default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</w:rPr>
    </w:lvl>
    <w:lvl w:ilvl="7">
      <w:numFmt w:val="bullet"/>
      <w:lvlText w:val="•"/>
      <w:lvlJc w:val="left"/>
      <w:pPr>
        <w:ind w:left="6950" w:hanging="360"/>
      </w:pPr>
      <w:rPr>
        <w:rFonts w:hint="default"/>
      </w:rPr>
    </w:lvl>
    <w:lvl w:ilvl="8"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40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90B8B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1124F2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F403526"/>
    <w:multiLevelType w:val="hybridMultilevel"/>
    <w:tmpl w:val="7B20EA44"/>
    <w:lvl w:ilvl="0" w:tplc="C7BE7872">
      <w:start w:val="1"/>
      <w:numFmt w:val="decimal"/>
      <w:lvlText w:val="%1."/>
      <w:lvlJc w:val="left"/>
      <w:pPr>
        <w:ind w:left="620" w:hanging="361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l-GR" w:eastAsia="el-GR" w:bidi="el-GR"/>
      </w:rPr>
    </w:lvl>
    <w:lvl w:ilvl="1" w:tplc="1B3E754A">
      <w:numFmt w:val="bullet"/>
      <w:lvlText w:val="•"/>
      <w:lvlJc w:val="left"/>
      <w:pPr>
        <w:ind w:left="1638" w:hanging="361"/>
      </w:pPr>
      <w:rPr>
        <w:rFonts w:hint="default"/>
        <w:lang w:val="el-GR" w:eastAsia="el-GR" w:bidi="el-GR"/>
      </w:rPr>
    </w:lvl>
    <w:lvl w:ilvl="2" w:tplc="FD3C6BA4">
      <w:numFmt w:val="bullet"/>
      <w:lvlText w:val="•"/>
      <w:lvlJc w:val="left"/>
      <w:pPr>
        <w:ind w:left="2656" w:hanging="361"/>
      </w:pPr>
      <w:rPr>
        <w:rFonts w:hint="default"/>
        <w:lang w:val="el-GR" w:eastAsia="el-GR" w:bidi="el-GR"/>
      </w:rPr>
    </w:lvl>
    <w:lvl w:ilvl="3" w:tplc="00A88F6A">
      <w:numFmt w:val="bullet"/>
      <w:lvlText w:val="•"/>
      <w:lvlJc w:val="left"/>
      <w:pPr>
        <w:ind w:left="3675" w:hanging="361"/>
      </w:pPr>
      <w:rPr>
        <w:rFonts w:hint="default"/>
        <w:lang w:val="el-GR" w:eastAsia="el-GR" w:bidi="el-GR"/>
      </w:rPr>
    </w:lvl>
    <w:lvl w:ilvl="4" w:tplc="5338E2DA">
      <w:numFmt w:val="bullet"/>
      <w:lvlText w:val="•"/>
      <w:lvlJc w:val="left"/>
      <w:pPr>
        <w:ind w:left="4693" w:hanging="361"/>
      </w:pPr>
      <w:rPr>
        <w:rFonts w:hint="default"/>
        <w:lang w:val="el-GR" w:eastAsia="el-GR" w:bidi="el-GR"/>
      </w:rPr>
    </w:lvl>
    <w:lvl w:ilvl="5" w:tplc="43C08C8A">
      <w:numFmt w:val="bullet"/>
      <w:lvlText w:val="•"/>
      <w:lvlJc w:val="left"/>
      <w:pPr>
        <w:ind w:left="5712" w:hanging="361"/>
      </w:pPr>
      <w:rPr>
        <w:rFonts w:hint="default"/>
        <w:lang w:val="el-GR" w:eastAsia="el-GR" w:bidi="el-GR"/>
      </w:rPr>
    </w:lvl>
    <w:lvl w:ilvl="6" w:tplc="F4C4A722">
      <w:numFmt w:val="bullet"/>
      <w:lvlText w:val="•"/>
      <w:lvlJc w:val="left"/>
      <w:pPr>
        <w:ind w:left="6730" w:hanging="361"/>
      </w:pPr>
      <w:rPr>
        <w:rFonts w:hint="default"/>
        <w:lang w:val="el-GR" w:eastAsia="el-GR" w:bidi="el-GR"/>
      </w:rPr>
    </w:lvl>
    <w:lvl w:ilvl="7" w:tplc="406496E2">
      <w:numFmt w:val="bullet"/>
      <w:lvlText w:val="•"/>
      <w:lvlJc w:val="left"/>
      <w:pPr>
        <w:ind w:left="7748" w:hanging="361"/>
      </w:pPr>
      <w:rPr>
        <w:rFonts w:hint="default"/>
        <w:lang w:val="el-GR" w:eastAsia="el-GR" w:bidi="el-GR"/>
      </w:rPr>
    </w:lvl>
    <w:lvl w:ilvl="8" w:tplc="CC2425AC">
      <w:numFmt w:val="bullet"/>
      <w:lvlText w:val="•"/>
      <w:lvlJc w:val="left"/>
      <w:pPr>
        <w:ind w:left="8767" w:hanging="361"/>
      </w:pPr>
      <w:rPr>
        <w:rFonts w:hint="default"/>
        <w:lang w:val="el-GR" w:eastAsia="el-GR" w:bidi="el-GR"/>
      </w:rPr>
    </w:lvl>
  </w:abstractNum>
  <w:abstractNum w:abstractNumId="42" w15:restartNumberingAfterBreak="0">
    <w:nsid w:val="77C818CE"/>
    <w:multiLevelType w:val="hybridMultilevel"/>
    <w:tmpl w:val="84F8C44A"/>
    <w:lvl w:ilvl="0" w:tplc="EFA4F69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sz w:val="3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713"/>
    <w:multiLevelType w:val="hybridMultilevel"/>
    <w:tmpl w:val="186417B6"/>
    <w:lvl w:ilvl="0" w:tplc="F72CDD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241E9"/>
    <w:multiLevelType w:val="hybridMultilevel"/>
    <w:tmpl w:val="6E2AA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1"/>
  </w:num>
  <w:num w:numId="7">
    <w:abstractNumId w:val="38"/>
  </w:num>
  <w:num w:numId="8">
    <w:abstractNumId w:val="27"/>
  </w:num>
  <w:num w:numId="9">
    <w:abstractNumId w:val="7"/>
  </w:num>
  <w:num w:numId="10">
    <w:abstractNumId w:val="14"/>
  </w:num>
  <w:num w:numId="11">
    <w:abstractNumId w:val="20"/>
  </w:num>
  <w:num w:numId="12">
    <w:abstractNumId w:val="34"/>
  </w:num>
  <w:num w:numId="13">
    <w:abstractNumId w:val="22"/>
  </w:num>
  <w:num w:numId="14">
    <w:abstractNumId w:val="39"/>
  </w:num>
  <w:num w:numId="15">
    <w:abstractNumId w:val="37"/>
  </w:num>
  <w:num w:numId="16">
    <w:abstractNumId w:val="44"/>
  </w:num>
  <w:num w:numId="17">
    <w:abstractNumId w:val="23"/>
  </w:num>
  <w:num w:numId="18">
    <w:abstractNumId w:val="11"/>
  </w:num>
  <w:num w:numId="19">
    <w:abstractNumId w:val="26"/>
  </w:num>
  <w:num w:numId="20">
    <w:abstractNumId w:val="13"/>
  </w:num>
  <w:num w:numId="21">
    <w:abstractNumId w:val="10"/>
  </w:num>
  <w:num w:numId="22">
    <w:abstractNumId w:val="35"/>
  </w:num>
  <w:num w:numId="23">
    <w:abstractNumId w:val="17"/>
  </w:num>
  <w:num w:numId="24">
    <w:abstractNumId w:val="8"/>
  </w:num>
  <w:num w:numId="25">
    <w:abstractNumId w:val="16"/>
  </w:num>
  <w:num w:numId="26">
    <w:abstractNumId w:val="41"/>
  </w:num>
  <w:num w:numId="27">
    <w:abstractNumId w:val="33"/>
  </w:num>
  <w:num w:numId="28">
    <w:abstractNumId w:val="32"/>
  </w:num>
  <w:num w:numId="29">
    <w:abstractNumId w:val="6"/>
  </w:num>
  <w:num w:numId="30">
    <w:abstractNumId w:val="9"/>
  </w:num>
  <w:num w:numId="31">
    <w:abstractNumId w:val="42"/>
  </w:num>
  <w:num w:numId="32">
    <w:abstractNumId w:val="24"/>
  </w:num>
  <w:num w:numId="33">
    <w:abstractNumId w:val="19"/>
  </w:num>
  <w:num w:numId="34">
    <w:abstractNumId w:val="15"/>
  </w:num>
  <w:num w:numId="35">
    <w:abstractNumId w:val="30"/>
  </w:num>
  <w:num w:numId="36">
    <w:abstractNumId w:val="18"/>
  </w:num>
  <w:num w:numId="37">
    <w:abstractNumId w:val="4"/>
  </w:num>
  <w:num w:numId="38">
    <w:abstractNumId w:val="40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29"/>
  </w:num>
  <w:num w:numId="42">
    <w:abstractNumId w:val="12"/>
  </w:num>
  <w:num w:numId="43">
    <w:abstractNumId w:val="25"/>
  </w:num>
  <w:num w:numId="44">
    <w:abstractNumId w:val="31"/>
  </w:num>
  <w:num w:numId="45">
    <w:abstractNumId w:val="36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17"/>
    <w:rsid w:val="00837735"/>
    <w:rsid w:val="00DD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C992"/>
  <w15:chartTrackingRefBased/>
  <w15:docId w15:val="{599C9EE4-520F-4512-930B-3E51F57C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F1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aliases w:val="H1,H11,H12,H111,H13,H112,H14,H113,H15,H114,H16,H115,H17,H116,H18,H117,H19,H118,H110,H119,H120,H1110,h1,new page/chapter,Heading 1(Report Only),H1 Char,Head1,Heading apps,BMS Heading 1,Outline1,Level 1 Topic Heading,Header1,Heading 1-ERI,l1"/>
    <w:basedOn w:val="a"/>
    <w:next w:val="a"/>
    <w:link w:val="1Char"/>
    <w:uiPriority w:val="9"/>
    <w:qFormat/>
    <w:rsid w:val="00DD4F17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aliases w:val="H2,H21,H22,H211,H23,H212,H221,H2111,H24,H213,H222,H2112,H231,H2121,H2211,H21111,H25,H26,H214,H223,H2113,H27,H215,H224,H2114,H28,H216,H225,H2115,H232,H241,H2122,H2212,H21112,H251,H2131,H2221,H21121,H261,H2141,H2231,H21131,H271,H2151,H2241,2"/>
    <w:basedOn w:val="1"/>
    <w:next w:val="a"/>
    <w:link w:val="2Char"/>
    <w:uiPriority w:val="9"/>
    <w:qFormat/>
    <w:rsid w:val="00DD4F17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H3,H31,h3,H32,H311,h31,H33,H312,h32,H34,H313,h33,H35,H314,h34,H321,H3111,h311,H36,H315,h35,H322,H3112,h312,H331,H3121,h321,H341,H3131,h331,H351,H3141,h341,H37,H316,h36,H323,H3113,h313,H332,H3122,h322,H342,H3132,h332,H352,H3142,h342,H38,0"/>
    <w:basedOn w:val="a"/>
    <w:next w:val="a"/>
    <w:link w:val="3Char"/>
    <w:uiPriority w:val="9"/>
    <w:qFormat/>
    <w:rsid w:val="00DD4F17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aliases w:val="h4,H4,H41,h41,H42,H411,h42,H43,H412,h411,H421,H4111,h43,H44,H413,h44,H45,H414,h45,H46,H415,h412,H422,H4112,h421,H431,H4121,h431,H441,H4131,h441,H451,H4141,h46,H47,H416,h413,H423,H4113,h422,H432,H4122,h432,H442,H4132,h442,H452,H4142,h47,H48"/>
    <w:basedOn w:val="a"/>
    <w:next w:val="a"/>
    <w:link w:val="4Char"/>
    <w:uiPriority w:val="9"/>
    <w:qFormat/>
    <w:rsid w:val="00DD4F17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aliases w:val="H5,H51,H52,H511,H53,H512,H521,H5111,H54,H513,H55,H514,H56,H515,H522,H5112,H531,H5121,H541,H5131,H551,H5141,H57,H516,H523,H5113,H532,H5122,H542,H5132,H552,H5142,H58,H517,H524,H5114,H533,H5123,H543,H5133,H553,H5143,H59,H518,H525,H5115,H534"/>
    <w:basedOn w:val="a"/>
    <w:next w:val="a"/>
    <w:link w:val="5Char"/>
    <w:uiPriority w:val="9"/>
    <w:qFormat/>
    <w:rsid w:val="00DD4F17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aliases w:val="H6,H61,H62,H63,H64,H611,H65,H612,H621,H631,H641,H66,H613,H622,H632,H642,H67,H614,H623,H633,H643,H68,H615,H624,H634,H644,H69,H616,H625,H635,H645,H610,H617,H626,H636,H646,H618,H627,H637,H647,H619,H628,H638,H648,H620,H6110,H629,H639,H649,H630"/>
    <w:basedOn w:val="a"/>
    <w:next w:val="a"/>
    <w:link w:val="6Char"/>
    <w:uiPriority w:val="9"/>
    <w:unhideWhenUsed/>
    <w:qFormat/>
    <w:rsid w:val="00DD4F17"/>
    <w:pPr>
      <w:keepNext/>
      <w:keepLines/>
      <w:spacing w:before="200" w:after="0"/>
      <w:outlineLvl w:val="5"/>
    </w:pPr>
    <w:rPr>
      <w:rFonts w:ascii="Times New Roman" w:hAnsi="Times New Roman" w:cs="Times New Roman"/>
      <w:i/>
      <w:iCs/>
      <w:color w:val="595959"/>
      <w:sz w:val="20"/>
      <w:szCs w:val="20"/>
      <w:lang w:val="el-GR" w:eastAsia="el-GR"/>
    </w:rPr>
  </w:style>
  <w:style w:type="paragraph" w:styleId="7">
    <w:name w:val="heading 7"/>
    <w:aliases w:val="Επικεφαλίδα 7 Char Char,Επικεφαλίδα 7 Char Char Char,not Kinhill,h7,First Subheading,Legal Level 1.1.,cnc,Caption number (column-wide),st,letter list,lettered list,letter list1,lettered list1,letter list2,lettered list2,letter list11,7,L7"/>
    <w:basedOn w:val="a"/>
    <w:next w:val="a"/>
    <w:link w:val="7Char"/>
    <w:uiPriority w:val="9"/>
    <w:unhideWhenUsed/>
    <w:qFormat/>
    <w:rsid w:val="00DD4F17"/>
    <w:pPr>
      <w:keepNext/>
      <w:keepLines/>
      <w:spacing w:before="200" w:after="0"/>
      <w:outlineLvl w:val="6"/>
    </w:pPr>
    <w:rPr>
      <w:rFonts w:ascii="Times New Roman" w:hAnsi="Times New Roman" w:cs="Times New Roman"/>
      <w:color w:val="595959"/>
      <w:sz w:val="20"/>
      <w:szCs w:val="20"/>
      <w:lang w:val="el-GR" w:eastAsia="el-GR"/>
    </w:rPr>
  </w:style>
  <w:style w:type="paragraph" w:styleId="8">
    <w:name w:val="heading 8"/>
    <w:aliases w:val="h8,Second Subheading,Legal Level 1.1.1.,ctp,Caption text (page-wide),tt,Center Bold,Annex,Center Bold1,Center Bold2,Center Bold3,Center Bold4,Center Bold5,Center Bold6,action,action1,action2,action11,action3,action4,action5,action6,action7"/>
    <w:basedOn w:val="a"/>
    <w:next w:val="a"/>
    <w:link w:val="8Char"/>
    <w:uiPriority w:val="9"/>
    <w:unhideWhenUsed/>
    <w:qFormat/>
    <w:rsid w:val="00DD4F17"/>
    <w:pPr>
      <w:keepNext/>
      <w:keepLines/>
      <w:spacing w:before="200" w:after="0"/>
      <w:outlineLvl w:val="7"/>
    </w:pPr>
    <w:rPr>
      <w:rFonts w:ascii="Times New Roman" w:hAnsi="Times New Roman" w:cs="Times New Roman"/>
      <w:i/>
      <w:iCs/>
      <w:color w:val="272727"/>
      <w:sz w:val="20"/>
      <w:szCs w:val="20"/>
      <w:lang w:val="el-GR" w:eastAsia="el-GR"/>
    </w:rPr>
  </w:style>
  <w:style w:type="paragraph" w:styleId="9">
    <w:name w:val="heading 9"/>
    <w:aliases w:val="h9,Third Subheading,App Heading,Legal Level 1.1.1.1.,ctc,Caption text (column-wide),Annex1,Appen 1,App Heading1,App Heading2,progress,progress1,progress2,progress11,progress3,progress4,progress5,progress6,progress7,progress12,progress21"/>
    <w:basedOn w:val="a"/>
    <w:next w:val="a"/>
    <w:link w:val="9Char"/>
    <w:uiPriority w:val="9"/>
    <w:unhideWhenUsed/>
    <w:qFormat/>
    <w:rsid w:val="00DD4F17"/>
    <w:pPr>
      <w:keepNext/>
      <w:keepLines/>
      <w:spacing w:before="200" w:after="0"/>
      <w:outlineLvl w:val="8"/>
    </w:pPr>
    <w:rPr>
      <w:rFonts w:ascii="Times New Roman" w:hAnsi="Times New Roman" w:cs="Times New Roman"/>
      <w:color w:val="272727"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1 Char1,H11 Char,H12 Char,H111 Char,H13 Char,H112 Char,H14 Char,H113 Char,H15 Char,H114 Char,H16 Char,H115 Char,H17 Char,H116 Char,H18 Char,H117 Char,H19 Char,H118 Char,H110 Char,H119 Char,H120 Char,H1110 Char,h1 Char,H1 Char Char"/>
    <w:basedOn w:val="a0"/>
    <w:link w:val="1"/>
    <w:uiPriority w:val="9"/>
    <w:rsid w:val="00DD4F17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aliases w:val="H2 Char1,H21 Char1,H22 Char1,H211 Char1,H23 Char1,H212 Char1,H221 Char1,H2111 Char1,H24 Char1,H213 Char1,H222 Char1,H2112 Char1,H231 Char1,H2121 Char1,H2211 Char1,H21111 Char1,H25 Char1,H26 Char1,H214 Char1,H223 Char1,H2113 Char1"/>
    <w:basedOn w:val="a0"/>
    <w:link w:val="2"/>
    <w:uiPriority w:val="9"/>
    <w:rsid w:val="00DD4F17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aliases w:val="H3 Char,H31 Char,h3 Char,H32 Char,H311 Char,h31 Char,H33 Char,H312 Char,h32 Char,H34 Char,H313 Char,h33 Char,H35 Char,H314 Char,h34 Char,H321 Char,H3111 Char,h311 Char,H36 Char,H315 Char,h35 Char,H322 Char,H3112 Char,h312 Char,0 Char"/>
    <w:basedOn w:val="a0"/>
    <w:link w:val="3"/>
    <w:uiPriority w:val="9"/>
    <w:rsid w:val="00DD4F17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aliases w:val="h4 Char,H4 Char,H41 Char,h41 Char,H42 Char,H411 Char,h42 Char,H43 Char,H412 Char,h411 Char,H421 Char,H4111 Char,h43 Char,H44 Char,H413 Char,h44 Char,H45 Char,H414 Char,h45 Char,H46 Char,H415 Char,h412 Char,H422 Char,H4112 Char"/>
    <w:basedOn w:val="a0"/>
    <w:link w:val="4"/>
    <w:uiPriority w:val="9"/>
    <w:rsid w:val="00DD4F17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aliases w:val="H5 Char,H51 Char,H52 Char,H511 Char,H53 Char,H512 Char,H521 Char,H5111 Char,H54 Char,H513 Char,H55 Char,H514 Char,H56 Char,H515 Char,H522 Char,H5112 Char,H531 Char,H5121 Char,H541 Char,H5131 Char,H551 Char,H5141 Char,H57 Char,H58 Char"/>
    <w:basedOn w:val="a0"/>
    <w:link w:val="5"/>
    <w:uiPriority w:val="9"/>
    <w:rsid w:val="00DD4F17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6Char">
    <w:name w:val="Επικεφαλίδα 6 Char"/>
    <w:aliases w:val="H6 Char1,H61 Char1,H62 Char1,H63 Char1,H64 Char1,H611 Char1,H65 Char1,H612 Char1,H621 Char1,H631 Char1,H641 Char1,H66 Char1,H613 Char1,H622 Char1,H632 Char1,H642 Char1,H67 Char1,H614 Char1,H623 Char1,H633 Char1,H643 Char1,H68 Char1"/>
    <w:basedOn w:val="a0"/>
    <w:link w:val="6"/>
    <w:uiPriority w:val="9"/>
    <w:rsid w:val="00DD4F17"/>
    <w:rPr>
      <w:rFonts w:ascii="Times New Roman" w:eastAsia="Times New Roman" w:hAnsi="Times New Roman" w:cs="Times New Roman"/>
      <w:i/>
      <w:iCs/>
      <w:color w:val="595959"/>
      <w:sz w:val="20"/>
      <w:szCs w:val="20"/>
      <w:lang w:eastAsia="el-GR"/>
    </w:rPr>
  </w:style>
  <w:style w:type="character" w:customStyle="1" w:styleId="7Char">
    <w:name w:val="Επικεφαλίδα 7 Char"/>
    <w:aliases w:val="Επικεφαλίδα 7 Char Char Char1,Επικεφαλίδα 7 Char Char Char Char,not Kinhill Char,h7 Char,First Subheading Char,Legal Level 1.1. Char,cnc Char,Caption number (column-wide) Char,st Char,letter list Char,lettered list Char,7 Char,L7 Char"/>
    <w:basedOn w:val="a0"/>
    <w:link w:val="7"/>
    <w:uiPriority w:val="9"/>
    <w:rsid w:val="00DD4F17"/>
    <w:rPr>
      <w:rFonts w:ascii="Times New Roman" w:eastAsia="Times New Roman" w:hAnsi="Times New Roman" w:cs="Times New Roman"/>
      <w:color w:val="595959"/>
      <w:sz w:val="20"/>
      <w:szCs w:val="20"/>
      <w:lang w:eastAsia="el-GR"/>
    </w:rPr>
  </w:style>
  <w:style w:type="character" w:customStyle="1" w:styleId="8Char">
    <w:name w:val="Επικεφαλίδα 8 Char"/>
    <w:aliases w:val="h8 Char,Second Subheading Char,Legal Level 1.1.1. Char,ctp Char,Caption text (page-wide) Char,tt Char,Center Bold Char,Annex Char,Center Bold1 Char,Center Bold2 Char,Center Bold3 Char,Center Bold4 Char,Center Bold5 Char,action Char"/>
    <w:basedOn w:val="a0"/>
    <w:link w:val="8"/>
    <w:uiPriority w:val="9"/>
    <w:rsid w:val="00DD4F17"/>
    <w:rPr>
      <w:rFonts w:ascii="Times New Roman" w:eastAsia="Times New Roman" w:hAnsi="Times New Roman" w:cs="Times New Roman"/>
      <w:i/>
      <w:iCs/>
      <w:color w:val="272727"/>
      <w:sz w:val="20"/>
      <w:szCs w:val="20"/>
      <w:lang w:eastAsia="el-GR"/>
    </w:rPr>
  </w:style>
  <w:style w:type="character" w:customStyle="1" w:styleId="9Char">
    <w:name w:val="Επικεφαλίδα 9 Char"/>
    <w:aliases w:val="h9 Char,Third Subheading Char,App Heading Char,Legal Level 1.1.1.1. Char,ctc Char,Caption text (column-wide) Char,Annex1 Char,Appen 1 Char,App Heading1 Char,App Heading2 Char,progress Char,progress1 Char,progress2 Char,progress11 Char"/>
    <w:basedOn w:val="a0"/>
    <w:link w:val="9"/>
    <w:uiPriority w:val="9"/>
    <w:rsid w:val="00DD4F17"/>
    <w:rPr>
      <w:rFonts w:ascii="Times New Roman" w:eastAsia="Times New Roman" w:hAnsi="Times New Roman" w:cs="Times New Roman"/>
      <w:color w:val="272727"/>
      <w:sz w:val="20"/>
      <w:szCs w:val="20"/>
      <w:lang w:eastAsia="el-GR"/>
    </w:rPr>
  </w:style>
  <w:style w:type="character" w:customStyle="1" w:styleId="WW8Num1z0">
    <w:name w:val="WW8Num1z0"/>
    <w:uiPriority w:val="99"/>
    <w:rsid w:val="00DD4F17"/>
  </w:style>
  <w:style w:type="character" w:customStyle="1" w:styleId="WW8Num1z1">
    <w:name w:val="WW8Num1z1"/>
    <w:uiPriority w:val="99"/>
    <w:rsid w:val="00DD4F17"/>
  </w:style>
  <w:style w:type="character" w:customStyle="1" w:styleId="WW8Num1z2">
    <w:name w:val="WW8Num1z2"/>
    <w:uiPriority w:val="99"/>
    <w:rsid w:val="00DD4F17"/>
  </w:style>
  <w:style w:type="character" w:customStyle="1" w:styleId="WW8Num1z3">
    <w:name w:val="WW8Num1z3"/>
    <w:uiPriority w:val="99"/>
    <w:rsid w:val="00DD4F17"/>
  </w:style>
  <w:style w:type="character" w:customStyle="1" w:styleId="WW8Num1z4">
    <w:name w:val="WW8Num1z4"/>
    <w:uiPriority w:val="99"/>
    <w:rsid w:val="00DD4F17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uiPriority w:val="99"/>
    <w:rsid w:val="00DD4F17"/>
  </w:style>
  <w:style w:type="character" w:customStyle="1" w:styleId="WW8Num1z6">
    <w:name w:val="WW8Num1z6"/>
    <w:uiPriority w:val="99"/>
    <w:rsid w:val="00DD4F17"/>
  </w:style>
  <w:style w:type="character" w:customStyle="1" w:styleId="WW8Num1z7">
    <w:name w:val="WW8Num1z7"/>
    <w:uiPriority w:val="99"/>
    <w:rsid w:val="00DD4F17"/>
  </w:style>
  <w:style w:type="character" w:customStyle="1" w:styleId="WW8Num1z8">
    <w:name w:val="WW8Num1z8"/>
    <w:uiPriority w:val="99"/>
    <w:rsid w:val="00DD4F17"/>
  </w:style>
  <w:style w:type="character" w:customStyle="1" w:styleId="WW8Num2z0">
    <w:name w:val="WW8Num2z0"/>
    <w:uiPriority w:val="99"/>
    <w:rsid w:val="00DD4F17"/>
    <w:rPr>
      <w:rFonts w:ascii="Symbol" w:hAnsi="Symbol" w:cs="Symbol"/>
      <w:lang w:val="el-GR"/>
    </w:rPr>
  </w:style>
  <w:style w:type="character" w:customStyle="1" w:styleId="WW8Num3z0">
    <w:name w:val="WW8Num3z0"/>
    <w:uiPriority w:val="99"/>
    <w:rsid w:val="00DD4F17"/>
    <w:rPr>
      <w:lang w:val="el-GR"/>
    </w:rPr>
  </w:style>
  <w:style w:type="character" w:customStyle="1" w:styleId="WW8Num4z0">
    <w:name w:val="WW8Num4z0"/>
    <w:uiPriority w:val="99"/>
    <w:rsid w:val="00DD4F17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uiPriority w:val="99"/>
    <w:rsid w:val="00DD4F17"/>
    <w:rPr>
      <w:shd w:val="clear" w:color="auto" w:fill="FFFF00"/>
      <w:lang w:val="el-GR"/>
    </w:rPr>
  </w:style>
  <w:style w:type="character" w:customStyle="1" w:styleId="WW8Num6z0">
    <w:name w:val="WW8Num6z0"/>
    <w:uiPriority w:val="99"/>
    <w:rsid w:val="00DD4F17"/>
    <w:rPr>
      <w:b/>
      <w:bCs/>
      <w:szCs w:val="22"/>
      <w:lang w:val="el-GR"/>
    </w:rPr>
  </w:style>
  <w:style w:type="character" w:customStyle="1" w:styleId="WW8Num6z1">
    <w:name w:val="WW8Num6z1"/>
    <w:uiPriority w:val="99"/>
    <w:rsid w:val="00DD4F17"/>
  </w:style>
  <w:style w:type="character" w:customStyle="1" w:styleId="WW8Num6z2">
    <w:name w:val="WW8Num6z2"/>
    <w:uiPriority w:val="99"/>
    <w:rsid w:val="00DD4F17"/>
  </w:style>
  <w:style w:type="character" w:customStyle="1" w:styleId="WW8Num6z3">
    <w:name w:val="WW8Num6z3"/>
    <w:uiPriority w:val="99"/>
    <w:rsid w:val="00DD4F17"/>
  </w:style>
  <w:style w:type="character" w:customStyle="1" w:styleId="WW8Num6z4">
    <w:name w:val="WW8Num6z4"/>
    <w:uiPriority w:val="99"/>
    <w:rsid w:val="00DD4F17"/>
  </w:style>
  <w:style w:type="character" w:customStyle="1" w:styleId="WW8Num6z5">
    <w:name w:val="WW8Num6z5"/>
    <w:uiPriority w:val="99"/>
    <w:rsid w:val="00DD4F17"/>
  </w:style>
  <w:style w:type="character" w:customStyle="1" w:styleId="WW8Num6z6">
    <w:name w:val="WW8Num6z6"/>
    <w:uiPriority w:val="99"/>
    <w:rsid w:val="00DD4F17"/>
  </w:style>
  <w:style w:type="character" w:customStyle="1" w:styleId="WW8Num6z7">
    <w:name w:val="WW8Num6z7"/>
    <w:uiPriority w:val="99"/>
    <w:rsid w:val="00DD4F17"/>
  </w:style>
  <w:style w:type="character" w:customStyle="1" w:styleId="WW8Num6z8">
    <w:name w:val="WW8Num6z8"/>
    <w:uiPriority w:val="99"/>
    <w:rsid w:val="00DD4F17"/>
  </w:style>
  <w:style w:type="character" w:customStyle="1" w:styleId="WW8Num7z0">
    <w:name w:val="WW8Num7z0"/>
    <w:uiPriority w:val="99"/>
    <w:rsid w:val="00DD4F17"/>
    <w:rPr>
      <w:b/>
      <w:bCs/>
      <w:szCs w:val="22"/>
      <w:lang w:val="el-GR"/>
    </w:rPr>
  </w:style>
  <w:style w:type="character" w:customStyle="1" w:styleId="WW8Num7z1">
    <w:name w:val="WW8Num7z1"/>
    <w:uiPriority w:val="99"/>
    <w:rsid w:val="00DD4F17"/>
    <w:rPr>
      <w:rFonts w:eastAsia="Calibri"/>
      <w:lang w:val="el-GR"/>
    </w:rPr>
  </w:style>
  <w:style w:type="character" w:customStyle="1" w:styleId="WW8Num7z2">
    <w:name w:val="WW8Num7z2"/>
    <w:uiPriority w:val="99"/>
    <w:rsid w:val="00DD4F17"/>
  </w:style>
  <w:style w:type="character" w:customStyle="1" w:styleId="WW8Num7z3">
    <w:name w:val="WW8Num7z3"/>
    <w:uiPriority w:val="99"/>
    <w:rsid w:val="00DD4F17"/>
  </w:style>
  <w:style w:type="character" w:customStyle="1" w:styleId="WW8Num7z4">
    <w:name w:val="WW8Num7z4"/>
    <w:uiPriority w:val="99"/>
    <w:rsid w:val="00DD4F17"/>
  </w:style>
  <w:style w:type="character" w:customStyle="1" w:styleId="WW8Num7z5">
    <w:name w:val="WW8Num7z5"/>
    <w:uiPriority w:val="99"/>
    <w:rsid w:val="00DD4F17"/>
  </w:style>
  <w:style w:type="character" w:customStyle="1" w:styleId="WW8Num7z6">
    <w:name w:val="WW8Num7z6"/>
    <w:uiPriority w:val="99"/>
    <w:rsid w:val="00DD4F17"/>
  </w:style>
  <w:style w:type="character" w:customStyle="1" w:styleId="WW8Num7z7">
    <w:name w:val="WW8Num7z7"/>
    <w:uiPriority w:val="99"/>
    <w:rsid w:val="00DD4F17"/>
  </w:style>
  <w:style w:type="character" w:customStyle="1" w:styleId="WW8Num7z8">
    <w:name w:val="WW8Num7z8"/>
    <w:uiPriority w:val="99"/>
    <w:rsid w:val="00DD4F17"/>
  </w:style>
  <w:style w:type="character" w:customStyle="1" w:styleId="WW8Num8z0">
    <w:name w:val="WW8Num8z0"/>
    <w:uiPriority w:val="99"/>
    <w:rsid w:val="00DD4F17"/>
    <w:rPr>
      <w:rFonts w:ascii="Symbol" w:hAnsi="Symbol" w:cs="OpenSymbol"/>
      <w:color w:val="5B9BD5"/>
    </w:rPr>
  </w:style>
  <w:style w:type="character" w:customStyle="1" w:styleId="WW8Num9z0">
    <w:name w:val="WW8Num9z0"/>
    <w:uiPriority w:val="99"/>
    <w:rsid w:val="00DD4F17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uiPriority w:val="99"/>
    <w:rsid w:val="00DD4F17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uiPriority w:val="99"/>
    <w:rsid w:val="00DD4F17"/>
    <w:rPr>
      <w:rFonts w:ascii="Symbol" w:hAnsi="Symbol" w:cs="Symbol" w:hint="default"/>
      <w:lang w:val="el-GR"/>
    </w:rPr>
  </w:style>
  <w:style w:type="character" w:customStyle="1" w:styleId="WW8Num11z1">
    <w:name w:val="WW8Num11z1"/>
    <w:uiPriority w:val="99"/>
    <w:rsid w:val="00DD4F17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DD4F17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uiPriority w:val="99"/>
    <w:rsid w:val="00DD4F17"/>
  </w:style>
  <w:style w:type="character" w:customStyle="1" w:styleId="WW8Num10z1">
    <w:name w:val="WW8Num10z1"/>
    <w:uiPriority w:val="99"/>
    <w:rsid w:val="00DD4F17"/>
  </w:style>
  <w:style w:type="character" w:customStyle="1" w:styleId="WW8Num10z2">
    <w:name w:val="WW8Num10z2"/>
    <w:uiPriority w:val="99"/>
    <w:rsid w:val="00DD4F17"/>
  </w:style>
  <w:style w:type="character" w:customStyle="1" w:styleId="WW8Num10z3">
    <w:name w:val="WW8Num10z3"/>
    <w:uiPriority w:val="99"/>
    <w:rsid w:val="00DD4F17"/>
  </w:style>
  <w:style w:type="character" w:customStyle="1" w:styleId="WW8Num10z4">
    <w:name w:val="WW8Num10z4"/>
    <w:uiPriority w:val="99"/>
    <w:rsid w:val="00DD4F17"/>
  </w:style>
  <w:style w:type="character" w:customStyle="1" w:styleId="WW8Num10z5">
    <w:name w:val="WW8Num10z5"/>
    <w:uiPriority w:val="99"/>
    <w:rsid w:val="00DD4F17"/>
  </w:style>
  <w:style w:type="character" w:customStyle="1" w:styleId="WW8Num10z6">
    <w:name w:val="WW8Num10z6"/>
    <w:uiPriority w:val="99"/>
    <w:rsid w:val="00DD4F17"/>
  </w:style>
  <w:style w:type="character" w:customStyle="1" w:styleId="WW8Num10z7">
    <w:name w:val="WW8Num10z7"/>
    <w:uiPriority w:val="99"/>
    <w:rsid w:val="00DD4F17"/>
  </w:style>
  <w:style w:type="character" w:customStyle="1" w:styleId="WW8Num10z8">
    <w:name w:val="WW8Num10z8"/>
    <w:uiPriority w:val="99"/>
    <w:rsid w:val="00DD4F17"/>
  </w:style>
  <w:style w:type="character" w:customStyle="1" w:styleId="WW-">
    <w:name w:val="WW-Προεπιλεγμένη γραμματοσειρά"/>
    <w:uiPriority w:val="99"/>
    <w:rsid w:val="00DD4F17"/>
  </w:style>
  <w:style w:type="character" w:customStyle="1" w:styleId="WW-DefaultParagraphFont">
    <w:name w:val="WW-Default Paragraph Font"/>
    <w:uiPriority w:val="99"/>
    <w:rsid w:val="00DD4F17"/>
  </w:style>
  <w:style w:type="character" w:customStyle="1" w:styleId="WW8Num8z1">
    <w:name w:val="WW8Num8z1"/>
    <w:uiPriority w:val="99"/>
    <w:rsid w:val="00DD4F17"/>
    <w:rPr>
      <w:rFonts w:eastAsia="Calibri"/>
      <w:lang w:val="el-GR"/>
    </w:rPr>
  </w:style>
  <w:style w:type="character" w:customStyle="1" w:styleId="WW8Num8z2">
    <w:name w:val="WW8Num8z2"/>
    <w:uiPriority w:val="99"/>
    <w:rsid w:val="00DD4F17"/>
  </w:style>
  <w:style w:type="character" w:customStyle="1" w:styleId="WW8Num8z3">
    <w:name w:val="WW8Num8z3"/>
    <w:uiPriority w:val="99"/>
    <w:rsid w:val="00DD4F17"/>
  </w:style>
  <w:style w:type="character" w:customStyle="1" w:styleId="WW8Num8z4">
    <w:name w:val="WW8Num8z4"/>
    <w:uiPriority w:val="99"/>
    <w:rsid w:val="00DD4F17"/>
  </w:style>
  <w:style w:type="character" w:customStyle="1" w:styleId="WW8Num8z5">
    <w:name w:val="WW8Num8z5"/>
    <w:uiPriority w:val="99"/>
    <w:rsid w:val="00DD4F17"/>
  </w:style>
  <w:style w:type="character" w:customStyle="1" w:styleId="WW8Num8z6">
    <w:name w:val="WW8Num8z6"/>
    <w:uiPriority w:val="99"/>
    <w:rsid w:val="00DD4F17"/>
  </w:style>
  <w:style w:type="character" w:customStyle="1" w:styleId="WW8Num8z7">
    <w:name w:val="WW8Num8z7"/>
    <w:uiPriority w:val="99"/>
    <w:rsid w:val="00DD4F17"/>
  </w:style>
  <w:style w:type="character" w:customStyle="1" w:styleId="WW8Num8z8">
    <w:name w:val="WW8Num8z8"/>
    <w:uiPriority w:val="99"/>
    <w:rsid w:val="00DD4F17"/>
  </w:style>
  <w:style w:type="character" w:customStyle="1" w:styleId="WW8Num11z3">
    <w:name w:val="WW8Num11z3"/>
    <w:uiPriority w:val="99"/>
    <w:rsid w:val="00DD4F17"/>
  </w:style>
  <w:style w:type="character" w:customStyle="1" w:styleId="WW8Num11z4">
    <w:name w:val="WW8Num11z4"/>
    <w:uiPriority w:val="99"/>
    <w:rsid w:val="00DD4F17"/>
  </w:style>
  <w:style w:type="character" w:customStyle="1" w:styleId="WW8Num11z5">
    <w:name w:val="WW8Num11z5"/>
    <w:uiPriority w:val="99"/>
    <w:rsid w:val="00DD4F17"/>
  </w:style>
  <w:style w:type="character" w:customStyle="1" w:styleId="WW8Num11z6">
    <w:name w:val="WW8Num11z6"/>
    <w:uiPriority w:val="99"/>
    <w:rsid w:val="00DD4F17"/>
  </w:style>
  <w:style w:type="character" w:customStyle="1" w:styleId="WW8Num11z7">
    <w:name w:val="WW8Num11z7"/>
    <w:uiPriority w:val="99"/>
    <w:rsid w:val="00DD4F17"/>
  </w:style>
  <w:style w:type="character" w:customStyle="1" w:styleId="WW8Num11z8">
    <w:name w:val="WW8Num11z8"/>
    <w:uiPriority w:val="99"/>
    <w:rsid w:val="00DD4F17"/>
  </w:style>
  <w:style w:type="character" w:customStyle="1" w:styleId="WW-DefaultParagraphFont1">
    <w:name w:val="WW-Default Paragraph Font1"/>
    <w:uiPriority w:val="99"/>
    <w:rsid w:val="00DD4F17"/>
  </w:style>
  <w:style w:type="character" w:customStyle="1" w:styleId="40">
    <w:name w:val="Προεπιλεγμένη γραμματοσειρά4"/>
    <w:uiPriority w:val="99"/>
    <w:rsid w:val="00DD4F17"/>
  </w:style>
  <w:style w:type="character" w:customStyle="1" w:styleId="WW8Num2z1">
    <w:name w:val="WW8Num2z1"/>
    <w:uiPriority w:val="99"/>
    <w:rsid w:val="00DD4F17"/>
  </w:style>
  <w:style w:type="character" w:customStyle="1" w:styleId="WW8Num2z2">
    <w:name w:val="WW8Num2z2"/>
    <w:uiPriority w:val="99"/>
    <w:rsid w:val="00DD4F17"/>
  </w:style>
  <w:style w:type="character" w:customStyle="1" w:styleId="WW8Num2z3">
    <w:name w:val="WW8Num2z3"/>
    <w:uiPriority w:val="99"/>
    <w:rsid w:val="00DD4F17"/>
  </w:style>
  <w:style w:type="character" w:customStyle="1" w:styleId="WW8Num2z4">
    <w:name w:val="WW8Num2z4"/>
    <w:uiPriority w:val="99"/>
    <w:rsid w:val="00DD4F17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uiPriority w:val="99"/>
    <w:rsid w:val="00DD4F17"/>
  </w:style>
  <w:style w:type="character" w:customStyle="1" w:styleId="WW8Num2z6">
    <w:name w:val="WW8Num2z6"/>
    <w:uiPriority w:val="99"/>
    <w:rsid w:val="00DD4F17"/>
  </w:style>
  <w:style w:type="character" w:customStyle="1" w:styleId="WW8Num2z7">
    <w:name w:val="WW8Num2z7"/>
    <w:uiPriority w:val="99"/>
    <w:rsid w:val="00DD4F17"/>
  </w:style>
  <w:style w:type="character" w:customStyle="1" w:styleId="WW8Num2z8">
    <w:name w:val="WW8Num2z8"/>
    <w:uiPriority w:val="99"/>
    <w:rsid w:val="00DD4F17"/>
  </w:style>
  <w:style w:type="character" w:customStyle="1" w:styleId="WW8Num9z1">
    <w:name w:val="WW8Num9z1"/>
    <w:uiPriority w:val="99"/>
    <w:rsid w:val="00DD4F17"/>
    <w:rPr>
      <w:rFonts w:eastAsia="Calibri"/>
      <w:lang w:val="el-GR"/>
    </w:rPr>
  </w:style>
  <w:style w:type="character" w:customStyle="1" w:styleId="WW8Num9z2">
    <w:name w:val="WW8Num9z2"/>
    <w:uiPriority w:val="99"/>
    <w:rsid w:val="00DD4F17"/>
  </w:style>
  <w:style w:type="character" w:customStyle="1" w:styleId="WW8Num9z3">
    <w:name w:val="WW8Num9z3"/>
    <w:uiPriority w:val="99"/>
    <w:rsid w:val="00DD4F17"/>
  </w:style>
  <w:style w:type="character" w:customStyle="1" w:styleId="WW8Num9z4">
    <w:name w:val="WW8Num9z4"/>
    <w:uiPriority w:val="99"/>
    <w:rsid w:val="00DD4F17"/>
  </w:style>
  <w:style w:type="character" w:customStyle="1" w:styleId="WW8Num9z5">
    <w:name w:val="WW8Num9z5"/>
    <w:uiPriority w:val="99"/>
    <w:rsid w:val="00DD4F17"/>
  </w:style>
  <w:style w:type="character" w:customStyle="1" w:styleId="WW8Num9z6">
    <w:name w:val="WW8Num9z6"/>
    <w:uiPriority w:val="99"/>
    <w:rsid w:val="00DD4F17"/>
  </w:style>
  <w:style w:type="character" w:customStyle="1" w:styleId="WW8Num9z7">
    <w:name w:val="WW8Num9z7"/>
    <w:uiPriority w:val="99"/>
    <w:rsid w:val="00DD4F17"/>
  </w:style>
  <w:style w:type="character" w:customStyle="1" w:styleId="WW8Num9z8">
    <w:name w:val="WW8Num9z8"/>
    <w:uiPriority w:val="99"/>
    <w:rsid w:val="00DD4F17"/>
  </w:style>
  <w:style w:type="character" w:customStyle="1" w:styleId="WW-DefaultParagraphFont11">
    <w:name w:val="WW-Default Paragraph Font11"/>
    <w:uiPriority w:val="99"/>
    <w:rsid w:val="00DD4F17"/>
  </w:style>
  <w:style w:type="character" w:customStyle="1" w:styleId="WW8Num12z0">
    <w:name w:val="WW8Num12z0"/>
    <w:uiPriority w:val="99"/>
    <w:rsid w:val="00DD4F17"/>
    <w:rPr>
      <w:rFonts w:ascii="Symbol" w:hAnsi="Symbol" w:cs="Symbol"/>
    </w:rPr>
  </w:style>
  <w:style w:type="character" w:customStyle="1" w:styleId="WW8Num12z1">
    <w:name w:val="WW8Num12z1"/>
    <w:uiPriority w:val="99"/>
    <w:rsid w:val="00DD4F17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DD4F17"/>
    <w:rPr>
      <w:rFonts w:ascii="Wingdings" w:hAnsi="Wingdings" w:cs="Wingdings"/>
    </w:rPr>
  </w:style>
  <w:style w:type="character" w:customStyle="1" w:styleId="WW-DefaultParagraphFont111">
    <w:name w:val="WW-Default Paragraph Font111"/>
    <w:uiPriority w:val="99"/>
    <w:rsid w:val="00DD4F17"/>
  </w:style>
  <w:style w:type="character" w:customStyle="1" w:styleId="WW-DefaultParagraphFont1111">
    <w:name w:val="WW-Default Paragraph Font1111"/>
    <w:uiPriority w:val="99"/>
    <w:rsid w:val="00DD4F17"/>
  </w:style>
  <w:style w:type="character" w:customStyle="1" w:styleId="WW-DefaultParagraphFont11111">
    <w:name w:val="WW-Default Paragraph Font11111"/>
    <w:uiPriority w:val="99"/>
    <w:rsid w:val="00DD4F17"/>
  </w:style>
  <w:style w:type="character" w:customStyle="1" w:styleId="30">
    <w:name w:val="Προεπιλεγμένη γραμματοσειρά3"/>
    <w:uiPriority w:val="99"/>
    <w:rsid w:val="00DD4F17"/>
  </w:style>
  <w:style w:type="character" w:customStyle="1" w:styleId="WW-DefaultParagraphFont111111">
    <w:name w:val="WW-Default Paragraph Font111111"/>
    <w:uiPriority w:val="99"/>
    <w:rsid w:val="00DD4F17"/>
  </w:style>
  <w:style w:type="character" w:customStyle="1" w:styleId="DefaultParagraphFont2">
    <w:name w:val="Default Paragraph Font2"/>
    <w:uiPriority w:val="99"/>
    <w:rsid w:val="00DD4F17"/>
  </w:style>
  <w:style w:type="character" w:customStyle="1" w:styleId="WW8Num12z3">
    <w:name w:val="WW8Num12z3"/>
    <w:uiPriority w:val="99"/>
    <w:rsid w:val="00DD4F17"/>
  </w:style>
  <w:style w:type="character" w:customStyle="1" w:styleId="WW8Num12z4">
    <w:name w:val="WW8Num12z4"/>
    <w:uiPriority w:val="99"/>
    <w:rsid w:val="00DD4F17"/>
  </w:style>
  <w:style w:type="character" w:customStyle="1" w:styleId="WW8Num12z5">
    <w:name w:val="WW8Num12z5"/>
    <w:uiPriority w:val="99"/>
    <w:rsid w:val="00DD4F17"/>
  </w:style>
  <w:style w:type="character" w:customStyle="1" w:styleId="WW8Num12z6">
    <w:name w:val="WW8Num12z6"/>
    <w:uiPriority w:val="99"/>
    <w:rsid w:val="00DD4F17"/>
  </w:style>
  <w:style w:type="character" w:customStyle="1" w:styleId="WW8Num12z7">
    <w:name w:val="WW8Num12z7"/>
    <w:uiPriority w:val="99"/>
    <w:rsid w:val="00DD4F17"/>
  </w:style>
  <w:style w:type="character" w:customStyle="1" w:styleId="WW8Num12z8">
    <w:name w:val="WW8Num12z8"/>
    <w:uiPriority w:val="99"/>
    <w:rsid w:val="00DD4F17"/>
  </w:style>
  <w:style w:type="character" w:customStyle="1" w:styleId="WW8Num13z0">
    <w:name w:val="WW8Num13z0"/>
    <w:uiPriority w:val="99"/>
    <w:rsid w:val="00DD4F17"/>
    <w:rPr>
      <w:rFonts w:ascii="Symbol" w:hAnsi="Symbol" w:cs="OpenSymbol"/>
    </w:rPr>
  </w:style>
  <w:style w:type="character" w:customStyle="1" w:styleId="WW-DefaultParagraphFont1111111">
    <w:name w:val="WW-Default Paragraph Font1111111"/>
    <w:uiPriority w:val="99"/>
    <w:rsid w:val="00DD4F17"/>
  </w:style>
  <w:style w:type="character" w:customStyle="1" w:styleId="WW8Num13z1">
    <w:name w:val="WW8Num13z1"/>
    <w:uiPriority w:val="99"/>
    <w:rsid w:val="00DD4F17"/>
    <w:rPr>
      <w:rFonts w:eastAsia="Calibri"/>
      <w:lang w:val="el-GR"/>
    </w:rPr>
  </w:style>
  <w:style w:type="character" w:customStyle="1" w:styleId="WW8Num13z2">
    <w:name w:val="WW8Num13z2"/>
    <w:uiPriority w:val="99"/>
    <w:rsid w:val="00DD4F17"/>
  </w:style>
  <w:style w:type="character" w:customStyle="1" w:styleId="WW8Num13z3">
    <w:name w:val="WW8Num13z3"/>
    <w:uiPriority w:val="99"/>
    <w:rsid w:val="00DD4F17"/>
  </w:style>
  <w:style w:type="character" w:customStyle="1" w:styleId="WW8Num13z4">
    <w:name w:val="WW8Num13z4"/>
    <w:uiPriority w:val="99"/>
    <w:rsid w:val="00DD4F17"/>
  </w:style>
  <w:style w:type="character" w:customStyle="1" w:styleId="WW8Num13z5">
    <w:name w:val="WW8Num13z5"/>
    <w:uiPriority w:val="99"/>
    <w:rsid w:val="00DD4F17"/>
  </w:style>
  <w:style w:type="character" w:customStyle="1" w:styleId="WW8Num13z6">
    <w:name w:val="WW8Num13z6"/>
    <w:uiPriority w:val="99"/>
    <w:rsid w:val="00DD4F17"/>
  </w:style>
  <w:style w:type="character" w:customStyle="1" w:styleId="WW8Num13z7">
    <w:name w:val="WW8Num13z7"/>
    <w:uiPriority w:val="99"/>
    <w:rsid w:val="00DD4F17"/>
  </w:style>
  <w:style w:type="character" w:customStyle="1" w:styleId="WW8Num13z8">
    <w:name w:val="WW8Num13z8"/>
    <w:uiPriority w:val="99"/>
    <w:rsid w:val="00DD4F17"/>
  </w:style>
  <w:style w:type="character" w:customStyle="1" w:styleId="WW8Num14z0">
    <w:name w:val="WW8Num14z0"/>
    <w:uiPriority w:val="99"/>
    <w:rsid w:val="00DD4F17"/>
    <w:rPr>
      <w:rFonts w:ascii="Symbol" w:hAnsi="Symbol" w:cs="OpenSymbol"/>
    </w:rPr>
  </w:style>
  <w:style w:type="character" w:customStyle="1" w:styleId="WW8Num14z1">
    <w:name w:val="WW8Num14z1"/>
    <w:uiPriority w:val="99"/>
    <w:rsid w:val="00DD4F17"/>
  </w:style>
  <w:style w:type="character" w:customStyle="1" w:styleId="WW8Num14z2">
    <w:name w:val="WW8Num14z2"/>
    <w:uiPriority w:val="99"/>
    <w:rsid w:val="00DD4F17"/>
  </w:style>
  <w:style w:type="character" w:customStyle="1" w:styleId="WW8Num14z3">
    <w:name w:val="WW8Num14z3"/>
    <w:uiPriority w:val="99"/>
    <w:rsid w:val="00DD4F17"/>
  </w:style>
  <w:style w:type="character" w:customStyle="1" w:styleId="WW8Num14z4">
    <w:name w:val="WW8Num14z4"/>
    <w:uiPriority w:val="99"/>
    <w:rsid w:val="00DD4F17"/>
  </w:style>
  <w:style w:type="character" w:customStyle="1" w:styleId="WW8Num14z5">
    <w:name w:val="WW8Num14z5"/>
    <w:uiPriority w:val="99"/>
    <w:rsid w:val="00DD4F17"/>
  </w:style>
  <w:style w:type="character" w:customStyle="1" w:styleId="WW8Num14z6">
    <w:name w:val="WW8Num14z6"/>
    <w:uiPriority w:val="99"/>
    <w:rsid w:val="00DD4F17"/>
  </w:style>
  <w:style w:type="character" w:customStyle="1" w:styleId="WW8Num14z7">
    <w:name w:val="WW8Num14z7"/>
    <w:uiPriority w:val="99"/>
    <w:rsid w:val="00DD4F17"/>
  </w:style>
  <w:style w:type="character" w:customStyle="1" w:styleId="WW8Num14z8">
    <w:name w:val="WW8Num14z8"/>
    <w:uiPriority w:val="99"/>
    <w:rsid w:val="00DD4F17"/>
  </w:style>
  <w:style w:type="character" w:customStyle="1" w:styleId="WW8Num15z0">
    <w:name w:val="WW8Num15z0"/>
    <w:uiPriority w:val="99"/>
    <w:rsid w:val="00DD4F17"/>
  </w:style>
  <w:style w:type="character" w:customStyle="1" w:styleId="WW8Num15z1">
    <w:name w:val="WW8Num15z1"/>
    <w:uiPriority w:val="99"/>
    <w:rsid w:val="00DD4F17"/>
  </w:style>
  <w:style w:type="character" w:customStyle="1" w:styleId="WW8Num15z2">
    <w:name w:val="WW8Num15z2"/>
    <w:uiPriority w:val="99"/>
    <w:rsid w:val="00DD4F17"/>
  </w:style>
  <w:style w:type="character" w:customStyle="1" w:styleId="WW8Num15z3">
    <w:name w:val="WW8Num15z3"/>
    <w:uiPriority w:val="99"/>
    <w:rsid w:val="00DD4F17"/>
  </w:style>
  <w:style w:type="character" w:customStyle="1" w:styleId="WW8Num15z4">
    <w:name w:val="WW8Num15z4"/>
    <w:uiPriority w:val="99"/>
    <w:rsid w:val="00DD4F17"/>
  </w:style>
  <w:style w:type="character" w:customStyle="1" w:styleId="WW8Num15z5">
    <w:name w:val="WW8Num15z5"/>
    <w:uiPriority w:val="99"/>
    <w:rsid w:val="00DD4F17"/>
  </w:style>
  <w:style w:type="character" w:customStyle="1" w:styleId="WW8Num15z6">
    <w:name w:val="WW8Num15z6"/>
    <w:uiPriority w:val="99"/>
    <w:rsid w:val="00DD4F17"/>
  </w:style>
  <w:style w:type="character" w:customStyle="1" w:styleId="WW8Num15z7">
    <w:name w:val="WW8Num15z7"/>
    <w:uiPriority w:val="99"/>
    <w:rsid w:val="00DD4F17"/>
  </w:style>
  <w:style w:type="character" w:customStyle="1" w:styleId="WW8Num15z8">
    <w:name w:val="WW8Num15z8"/>
    <w:uiPriority w:val="99"/>
    <w:rsid w:val="00DD4F17"/>
  </w:style>
  <w:style w:type="character" w:customStyle="1" w:styleId="WW8Num16z0">
    <w:name w:val="WW8Num16z0"/>
    <w:uiPriority w:val="99"/>
    <w:rsid w:val="00DD4F17"/>
  </w:style>
  <w:style w:type="character" w:customStyle="1" w:styleId="WW8Num16z1">
    <w:name w:val="WW8Num16z1"/>
    <w:uiPriority w:val="99"/>
    <w:rsid w:val="00DD4F17"/>
  </w:style>
  <w:style w:type="character" w:customStyle="1" w:styleId="WW8Num16z2">
    <w:name w:val="WW8Num16z2"/>
    <w:uiPriority w:val="99"/>
    <w:rsid w:val="00DD4F17"/>
  </w:style>
  <w:style w:type="character" w:customStyle="1" w:styleId="WW8Num16z3">
    <w:name w:val="WW8Num16z3"/>
    <w:uiPriority w:val="99"/>
    <w:rsid w:val="00DD4F17"/>
  </w:style>
  <w:style w:type="character" w:customStyle="1" w:styleId="WW8Num16z4">
    <w:name w:val="WW8Num16z4"/>
    <w:uiPriority w:val="99"/>
    <w:rsid w:val="00DD4F17"/>
  </w:style>
  <w:style w:type="character" w:customStyle="1" w:styleId="WW8Num16z5">
    <w:name w:val="WW8Num16z5"/>
    <w:uiPriority w:val="99"/>
    <w:rsid w:val="00DD4F17"/>
  </w:style>
  <w:style w:type="character" w:customStyle="1" w:styleId="WW8Num16z6">
    <w:name w:val="WW8Num16z6"/>
    <w:uiPriority w:val="99"/>
    <w:rsid w:val="00DD4F17"/>
  </w:style>
  <w:style w:type="character" w:customStyle="1" w:styleId="WW8Num16z7">
    <w:name w:val="WW8Num16z7"/>
    <w:uiPriority w:val="99"/>
    <w:rsid w:val="00DD4F17"/>
  </w:style>
  <w:style w:type="character" w:customStyle="1" w:styleId="WW8Num16z8">
    <w:name w:val="WW8Num16z8"/>
    <w:uiPriority w:val="99"/>
    <w:rsid w:val="00DD4F17"/>
  </w:style>
  <w:style w:type="character" w:customStyle="1" w:styleId="WW-DefaultParagraphFont11111111">
    <w:name w:val="WW-Default Paragraph Font11111111"/>
    <w:uiPriority w:val="99"/>
    <w:rsid w:val="00DD4F17"/>
  </w:style>
  <w:style w:type="character" w:customStyle="1" w:styleId="WW-DefaultParagraphFont111111111">
    <w:name w:val="WW-Default Paragraph Font111111111"/>
    <w:uiPriority w:val="99"/>
    <w:rsid w:val="00DD4F17"/>
  </w:style>
  <w:style w:type="character" w:customStyle="1" w:styleId="WW-DefaultParagraphFont1111111111">
    <w:name w:val="WW-Default Paragraph Font1111111111"/>
    <w:uiPriority w:val="99"/>
    <w:rsid w:val="00DD4F17"/>
  </w:style>
  <w:style w:type="character" w:customStyle="1" w:styleId="WW-DefaultParagraphFont11111111111">
    <w:name w:val="WW-Default Paragraph Font11111111111"/>
    <w:uiPriority w:val="99"/>
    <w:rsid w:val="00DD4F17"/>
  </w:style>
  <w:style w:type="character" w:customStyle="1" w:styleId="WW-DefaultParagraphFont111111111111">
    <w:name w:val="WW-Default Paragraph Font111111111111"/>
    <w:uiPriority w:val="99"/>
    <w:rsid w:val="00DD4F17"/>
  </w:style>
  <w:style w:type="character" w:customStyle="1" w:styleId="WW8Num17z0">
    <w:name w:val="WW8Num17z0"/>
    <w:uiPriority w:val="99"/>
    <w:rsid w:val="00DD4F17"/>
  </w:style>
  <w:style w:type="character" w:customStyle="1" w:styleId="WW8Num17z1">
    <w:name w:val="WW8Num17z1"/>
    <w:uiPriority w:val="99"/>
    <w:rsid w:val="00DD4F17"/>
  </w:style>
  <w:style w:type="character" w:customStyle="1" w:styleId="WW8Num17z2">
    <w:name w:val="WW8Num17z2"/>
    <w:uiPriority w:val="99"/>
    <w:rsid w:val="00DD4F17"/>
  </w:style>
  <w:style w:type="character" w:customStyle="1" w:styleId="WW8Num17z3">
    <w:name w:val="WW8Num17z3"/>
    <w:uiPriority w:val="99"/>
    <w:rsid w:val="00DD4F17"/>
  </w:style>
  <w:style w:type="character" w:customStyle="1" w:styleId="WW8Num17z4">
    <w:name w:val="WW8Num17z4"/>
    <w:uiPriority w:val="99"/>
    <w:rsid w:val="00DD4F17"/>
  </w:style>
  <w:style w:type="character" w:customStyle="1" w:styleId="WW8Num17z5">
    <w:name w:val="WW8Num17z5"/>
    <w:uiPriority w:val="99"/>
    <w:rsid w:val="00DD4F17"/>
  </w:style>
  <w:style w:type="character" w:customStyle="1" w:styleId="WW8Num17z6">
    <w:name w:val="WW8Num17z6"/>
    <w:uiPriority w:val="99"/>
    <w:rsid w:val="00DD4F17"/>
  </w:style>
  <w:style w:type="character" w:customStyle="1" w:styleId="WW8Num17z7">
    <w:name w:val="WW8Num17z7"/>
    <w:uiPriority w:val="99"/>
    <w:rsid w:val="00DD4F17"/>
  </w:style>
  <w:style w:type="character" w:customStyle="1" w:styleId="WW8Num17z8">
    <w:name w:val="WW8Num17z8"/>
    <w:uiPriority w:val="99"/>
    <w:rsid w:val="00DD4F17"/>
  </w:style>
  <w:style w:type="character" w:customStyle="1" w:styleId="WW8Num18z0">
    <w:name w:val="WW8Num18z0"/>
    <w:uiPriority w:val="99"/>
    <w:rsid w:val="00DD4F17"/>
  </w:style>
  <w:style w:type="character" w:customStyle="1" w:styleId="WW8Num18z1">
    <w:name w:val="WW8Num18z1"/>
    <w:uiPriority w:val="99"/>
    <w:rsid w:val="00DD4F17"/>
  </w:style>
  <w:style w:type="character" w:customStyle="1" w:styleId="WW8Num18z2">
    <w:name w:val="WW8Num18z2"/>
    <w:uiPriority w:val="99"/>
    <w:rsid w:val="00DD4F17"/>
  </w:style>
  <w:style w:type="character" w:customStyle="1" w:styleId="WW8Num18z3">
    <w:name w:val="WW8Num18z3"/>
    <w:uiPriority w:val="99"/>
    <w:rsid w:val="00DD4F17"/>
  </w:style>
  <w:style w:type="character" w:customStyle="1" w:styleId="WW8Num18z4">
    <w:name w:val="WW8Num18z4"/>
    <w:uiPriority w:val="99"/>
    <w:rsid w:val="00DD4F17"/>
  </w:style>
  <w:style w:type="character" w:customStyle="1" w:styleId="WW8Num18z5">
    <w:name w:val="WW8Num18z5"/>
    <w:uiPriority w:val="99"/>
    <w:rsid w:val="00DD4F17"/>
  </w:style>
  <w:style w:type="character" w:customStyle="1" w:styleId="WW8Num18z6">
    <w:name w:val="WW8Num18z6"/>
    <w:uiPriority w:val="99"/>
    <w:rsid w:val="00DD4F17"/>
  </w:style>
  <w:style w:type="character" w:customStyle="1" w:styleId="WW8Num18z7">
    <w:name w:val="WW8Num18z7"/>
    <w:uiPriority w:val="99"/>
    <w:rsid w:val="00DD4F17"/>
  </w:style>
  <w:style w:type="character" w:customStyle="1" w:styleId="WW8Num18z8">
    <w:name w:val="WW8Num18z8"/>
    <w:uiPriority w:val="99"/>
    <w:rsid w:val="00DD4F17"/>
  </w:style>
  <w:style w:type="character" w:customStyle="1" w:styleId="WW8Num3z1">
    <w:name w:val="WW8Num3z1"/>
    <w:uiPriority w:val="99"/>
    <w:rsid w:val="00DD4F17"/>
  </w:style>
  <w:style w:type="character" w:customStyle="1" w:styleId="WW8Num3z2">
    <w:name w:val="WW8Num3z2"/>
    <w:uiPriority w:val="99"/>
    <w:rsid w:val="00DD4F17"/>
  </w:style>
  <w:style w:type="character" w:customStyle="1" w:styleId="WW8Num3z3">
    <w:name w:val="WW8Num3z3"/>
    <w:uiPriority w:val="99"/>
    <w:rsid w:val="00DD4F17"/>
  </w:style>
  <w:style w:type="character" w:customStyle="1" w:styleId="WW8Num3z4">
    <w:name w:val="WW8Num3z4"/>
    <w:uiPriority w:val="99"/>
    <w:rsid w:val="00DD4F17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uiPriority w:val="99"/>
    <w:rsid w:val="00DD4F17"/>
  </w:style>
  <w:style w:type="character" w:customStyle="1" w:styleId="WW8Num3z6">
    <w:name w:val="WW8Num3z6"/>
    <w:uiPriority w:val="99"/>
    <w:rsid w:val="00DD4F17"/>
  </w:style>
  <w:style w:type="character" w:customStyle="1" w:styleId="WW8Num3z7">
    <w:name w:val="WW8Num3z7"/>
    <w:uiPriority w:val="99"/>
    <w:rsid w:val="00DD4F17"/>
  </w:style>
  <w:style w:type="character" w:customStyle="1" w:styleId="WW8Num3z8">
    <w:name w:val="WW8Num3z8"/>
    <w:uiPriority w:val="99"/>
    <w:rsid w:val="00DD4F17"/>
  </w:style>
  <w:style w:type="character" w:customStyle="1" w:styleId="WW-DefaultParagraphFont1111111111111">
    <w:name w:val="WW-Default Paragraph Font1111111111111"/>
    <w:uiPriority w:val="99"/>
    <w:rsid w:val="00DD4F17"/>
  </w:style>
  <w:style w:type="character" w:customStyle="1" w:styleId="WW-DefaultParagraphFont11111111111111">
    <w:name w:val="WW-Default Paragraph Font11111111111111"/>
    <w:uiPriority w:val="99"/>
    <w:rsid w:val="00DD4F17"/>
  </w:style>
  <w:style w:type="character" w:customStyle="1" w:styleId="WW-DefaultParagraphFont111111111111111">
    <w:name w:val="WW-Default Paragraph Font111111111111111"/>
    <w:uiPriority w:val="99"/>
    <w:rsid w:val="00DD4F17"/>
  </w:style>
  <w:style w:type="character" w:customStyle="1" w:styleId="WW-DefaultParagraphFont1111111111111111">
    <w:name w:val="WW-Default Paragraph Font1111111111111111"/>
    <w:uiPriority w:val="99"/>
    <w:rsid w:val="00DD4F17"/>
  </w:style>
  <w:style w:type="character" w:customStyle="1" w:styleId="20">
    <w:name w:val="Προεπιλεγμένη γραμματοσειρά2"/>
    <w:uiPriority w:val="99"/>
    <w:rsid w:val="00DD4F17"/>
  </w:style>
  <w:style w:type="character" w:customStyle="1" w:styleId="WW8Num19z0">
    <w:name w:val="WW8Num19z0"/>
    <w:uiPriority w:val="99"/>
    <w:rsid w:val="00DD4F17"/>
    <w:rPr>
      <w:rFonts w:ascii="Calibri" w:hAnsi="Calibri" w:cs="Calibri"/>
    </w:rPr>
  </w:style>
  <w:style w:type="character" w:customStyle="1" w:styleId="WW8Num19z1">
    <w:name w:val="WW8Num19z1"/>
    <w:uiPriority w:val="99"/>
    <w:rsid w:val="00DD4F17"/>
  </w:style>
  <w:style w:type="character" w:customStyle="1" w:styleId="WW8Num20z0">
    <w:name w:val="WW8Num20z0"/>
    <w:uiPriority w:val="99"/>
    <w:rsid w:val="00DD4F17"/>
    <w:rPr>
      <w:rFonts w:ascii="Calibri" w:eastAsia="Calibri" w:hAnsi="Calibri" w:cs="Times New Roman"/>
    </w:rPr>
  </w:style>
  <w:style w:type="character" w:customStyle="1" w:styleId="WW8Num20z1">
    <w:name w:val="WW8Num20z1"/>
    <w:uiPriority w:val="99"/>
    <w:rsid w:val="00DD4F17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DD4F17"/>
    <w:rPr>
      <w:rFonts w:ascii="Wingdings" w:hAnsi="Wingdings" w:cs="Wingdings"/>
    </w:rPr>
  </w:style>
  <w:style w:type="character" w:customStyle="1" w:styleId="WW8Num20z3">
    <w:name w:val="WW8Num20z3"/>
    <w:uiPriority w:val="99"/>
    <w:rsid w:val="00DD4F17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uiPriority w:val="99"/>
    <w:rsid w:val="00DD4F17"/>
  </w:style>
  <w:style w:type="character" w:customStyle="1" w:styleId="WW8Num19z2">
    <w:name w:val="WW8Num19z2"/>
    <w:uiPriority w:val="99"/>
    <w:rsid w:val="00DD4F17"/>
  </w:style>
  <w:style w:type="character" w:customStyle="1" w:styleId="WW8Num19z3">
    <w:name w:val="WW8Num19z3"/>
    <w:uiPriority w:val="99"/>
    <w:rsid w:val="00DD4F17"/>
  </w:style>
  <w:style w:type="character" w:customStyle="1" w:styleId="WW8Num19z4">
    <w:name w:val="WW8Num19z4"/>
    <w:uiPriority w:val="99"/>
    <w:rsid w:val="00DD4F17"/>
  </w:style>
  <w:style w:type="character" w:customStyle="1" w:styleId="WW8Num19z5">
    <w:name w:val="WW8Num19z5"/>
    <w:uiPriority w:val="99"/>
    <w:rsid w:val="00DD4F17"/>
  </w:style>
  <w:style w:type="character" w:customStyle="1" w:styleId="WW8Num19z6">
    <w:name w:val="WW8Num19z6"/>
    <w:uiPriority w:val="99"/>
    <w:rsid w:val="00DD4F17"/>
  </w:style>
  <w:style w:type="character" w:customStyle="1" w:styleId="WW8Num19z7">
    <w:name w:val="WW8Num19z7"/>
    <w:uiPriority w:val="99"/>
    <w:rsid w:val="00DD4F17"/>
  </w:style>
  <w:style w:type="character" w:customStyle="1" w:styleId="WW8Num19z8">
    <w:name w:val="WW8Num19z8"/>
    <w:uiPriority w:val="99"/>
    <w:rsid w:val="00DD4F17"/>
  </w:style>
  <w:style w:type="character" w:customStyle="1" w:styleId="WW8Num20z4">
    <w:name w:val="WW8Num20z4"/>
    <w:uiPriority w:val="99"/>
    <w:rsid w:val="00DD4F17"/>
  </w:style>
  <w:style w:type="character" w:customStyle="1" w:styleId="WW8Num20z5">
    <w:name w:val="WW8Num20z5"/>
    <w:uiPriority w:val="99"/>
    <w:rsid w:val="00DD4F17"/>
  </w:style>
  <w:style w:type="character" w:customStyle="1" w:styleId="WW8Num20z6">
    <w:name w:val="WW8Num20z6"/>
    <w:uiPriority w:val="99"/>
    <w:rsid w:val="00DD4F17"/>
  </w:style>
  <w:style w:type="character" w:customStyle="1" w:styleId="WW8Num20z7">
    <w:name w:val="WW8Num20z7"/>
    <w:uiPriority w:val="99"/>
    <w:rsid w:val="00DD4F17"/>
  </w:style>
  <w:style w:type="character" w:customStyle="1" w:styleId="WW8Num20z8">
    <w:name w:val="WW8Num20z8"/>
    <w:uiPriority w:val="99"/>
    <w:rsid w:val="00DD4F17"/>
  </w:style>
  <w:style w:type="character" w:customStyle="1" w:styleId="WW-DefaultParagraphFont111111111111111111">
    <w:name w:val="WW-Default Paragraph Font111111111111111111"/>
    <w:uiPriority w:val="99"/>
    <w:rsid w:val="00DD4F17"/>
  </w:style>
  <w:style w:type="character" w:customStyle="1" w:styleId="WW-DefaultParagraphFont1111111111111111111">
    <w:name w:val="WW-Default Paragraph Font1111111111111111111"/>
    <w:uiPriority w:val="99"/>
    <w:rsid w:val="00DD4F17"/>
  </w:style>
  <w:style w:type="character" w:customStyle="1" w:styleId="WW8Num21z0">
    <w:name w:val="WW8Num21z0"/>
    <w:uiPriority w:val="99"/>
    <w:rsid w:val="00DD4F17"/>
    <w:rPr>
      <w:rFonts w:ascii="Calibri" w:eastAsia="Times New Roman" w:hAnsi="Calibri" w:cs="Calibri"/>
    </w:rPr>
  </w:style>
  <w:style w:type="character" w:customStyle="1" w:styleId="WW8Num21z1">
    <w:name w:val="WW8Num21z1"/>
    <w:uiPriority w:val="99"/>
    <w:rsid w:val="00DD4F17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DD4F17"/>
    <w:rPr>
      <w:rFonts w:ascii="Wingdings" w:hAnsi="Wingdings" w:cs="Wingdings"/>
    </w:rPr>
  </w:style>
  <w:style w:type="character" w:customStyle="1" w:styleId="WW8Num21z3">
    <w:name w:val="WW8Num21z3"/>
    <w:uiPriority w:val="99"/>
    <w:rsid w:val="00DD4F17"/>
    <w:rPr>
      <w:rFonts w:ascii="Symbol" w:hAnsi="Symbol" w:cs="Symbol"/>
    </w:rPr>
  </w:style>
  <w:style w:type="character" w:customStyle="1" w:styleId="WW8Num22z0">
    <w:name w:val="WW8Num22z0"/>
    <w:uiPriority w:val="99"/>
    <w:rsid w:val="00DD4F17"/>
    <w:rPr>
      <w:rFonts w:ascii="Symbol" w:hAnsi="Symbol" w:cs="Symbol"/>
    </w:rPr>
  </w:style>
  <w:style w:type="character" w:customStyle="1" w:styleId="WW8Num22z1">
    <w:name w:val="WW8Num22z1"/>
    <w:uiPriority w:val="99"/>
    <w:rsid w:val="00DD4F17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DD4F17"/>
    <w:rPr>
      <w:rFonts w:ascii="Wingdings" w:hAnsi="Wingdings" w:cs="Wingdings"/>
    </w:rPr>
  </w:style>
  <w:style w:type="character" w:customStyle="1" w:styleId="WW8Num23z0">
    <w:name w:val="WW8Num23z0"/>
    <w:uiPriority w:val="99"/>
    <w:rsid w:val="00DD4F17"/>
    <w:rPr>
      <w:rFonts w:ascii="Calibri" w:eastAsia="Times New Roman" w:hAnsi="Calibri" w:cs="Calibri"/>
    </w:rPr>
  </w:style>
  <w:style w:type="character" w:customStyle="1" w:styleId="WW8Num23z1">
    <w:name w:val="WW8Num23z1"/>
    <w:uiPriority w:val="99"/>
    <w:rsid w:val="00DD4F17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DD4F17"/>
    <w:rPr>
      <w:rFonts w:ascii="Wingdings" w:hAnsi="Wingdings" w:cs="Wingdings"/>
    </w:rPr>
  </w:style>
  <w:style w:type="character" w:customStyle="1" w:styleId="WW8Num23z3">
    <w:name w:val="WW8Num23z3"/>
    <w:uiPriority w:val="99"/>
    <w:rsid w:val="00DD4F17"/>
    <w:rPr>
      <w:rFonts w:ascii="Symbol" w:hAnsi="Symbol" w:cs="Symbol"/>
    </w:rPr>
  </w:style>
  <w:style w:type="character" w:customStyle="1" w:styleId="WW8Num24z0">
    <w:name w:val="WW8Num24z0"/>
    <w:uiPriority w:val="99"/>
    <w:rsid w:val="00DD4F17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uiPriority w:val="99"/>
    <w:rsid w:val="00DD4F17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DD4F17"/>
    <w:rPr>
      <w:rFonts w:ascii="Wingdings" w:hAnsi="Wingdings" w:cs="Wingdings"/>
    </w:rPr>
  </w:style>
  <w:style w:type="character" w:customStyle="1" w:styleId="WW8Num25z0">
    <w:name w:val="WW8Num25z0"/>
    <w:uiPriority w:val="99"/>
    <w:rsid w:val="00DD4F17"/>
    <w:rPr>
      <w:rFonts w:ascii="Symbol" w:hAnsi="Symbol" w:cs="Symbol"/>
    </w:rPr>
  </w:style>
  <w:style w:type="character" w:customStyle="1" w:styleId="WW8Num25z1">
    <w:name w:val="WW8Num25z1"/>
    <w:uiPriority w:val="99"/>
    <w:rsid w:val="00DD4F17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DD4F17"/>
    <w:rPr>
      <w:rFonts w:ascii="Wingdings" w:hAnsi="Wingdings" w:cs="Wingdings"/>
    </w:rPr>
  </w:style>
  <w:style w:type="character" w:customStyle="1" w:styleId="WW8Num26z0">
    <w:name w:val="WW8Num26z0"/>
    <w:uiPriority w:val="99"/>
    <w:rsid w:val="00DD4F17"/>
    <w:rPr>
      <w:rFonts w:ascii="Symbol" w:hAnsi="Symbol" w:cs="Symbol"/>
    </w:rPr>
  </w:style>
  <w:style w:type="character" w:customStyle="1" w:styleId="WW8Num26z1">
    <w:name w:val="WW8Num26z1"/>
    <w:uiPriority w:val="99"/>
    <w:rsid w:val="00DD4F17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DD4F17"/>
    <w:rPr>
      <w:rFonts w:ascii="Wingdings" w:hAnsi="Wingdings" w:cs="Wingdings"/>
    </w:rPr>
  </w:style>
  <w:style w:type="character" w:customStyle="1" w:styleId="WW8Num27z0">
    <w:name w:val="WW8Num27z0"/>
    <w:uiPriority w:val="99"/>
    <w:rsid w:val="00DD4F17"/>
    <w:rPr>
      <w:rFonts w:ascii="Calibri" w:eastAsia="Times New Roman" w:hAnsi="Calibri" w:cs="Calibri"/>
    </w:rPr>
  </w:style>
  <w:style w:type="character" w:customStyle="1" w:styleId="WW8Num27z1">
    <w:name w:val="WW8Num27z1"/>
    <w:uiPriority w:val="99"/>
    <w:rsid w:val="00DD4F17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DD4F17"/>
    <w:rPr>
      <w:rFonts w:ascii="Wingdings" w:hAnsi="Wingdings" w:cs="Wingdings"/>
    </w:rPr>
  </w:style>
  <w:style w:type="character" w:customStyle="1" w:styleId="WW8Num27z3">
    <w:name w:val="WW8Num27z3"/>
    <w:uiPriority w:val="99"/>
    <w:rsid w:val="00DD4F17"/>
    <w:rPr>
      <w:rFonts w:ascii="Symbol" w:hAnsi="Symbol" w:cs="Symbol"/>
    </w:rPr>
  </w:style>
  <w:style w:type="character" w:customStyle="1" w:styleId="WW8Num28z0">
    <w:name w:val="WW8Num28z0"/>
    <w:uiPriority w:val="99"/>
    <w:rsid w:val="00DD4F17"/>
    <w:rPr>
      <w:rFonts w:ascii="Symbol" w:hAnsi="Symbol" w:cs="Symbol"/>
    </w:rPr>
  </w:style>
  <w:style w:type="character" w:customStyle="1" w:styleId="WW8Num28z1">
    <w:name w:val="WW8Num28z1"/>
    <w:uiPriority w:val="99"/>
    <w:rsid w:val="00DD4F17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DD4F17"/>
    <w:rPr>
      <w:rFonts w:ascii="Wingdings" w:hAnsi="Wingdings" w:cs="Wingdings"/>
    </w:rPr>
  </w:style>
  <w:style w:type="character" w:customStyle="1" w:styleId="WW8Num29z0">
    <w:name w:val="WW8Num29z0"/>
    <w:uiPriority w:val="99"/>
    <w:rsid w:val="00DD4F17"/>
    <w:rPr>
      <w:rFonts w:ascii="Calibri" w:eastAsia="Times New Roman" w:hAnsi="Calibri" w:cs="Calibri"/>
    </w:rPr>
  </w:style>
  <w:style w:type="character" w:customStyle="1" w:styleId="WW8Num29z1">
    <w:name w:val="WW8Num29z1"/>
    <w:uiPriority w:val="99"/>
    <w:rsid w:val="00DD4F17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DD4F17"/>
    <w:rPr>
      <w:rFonts w:ascii="Wingdings" w:hAnsi="Wingdings" w:cs="Wingdings"/>
    </w:rPr>
  </w:style>
  <w:style w:type="character" w:customStyle="1" w:styleId="WW8Num29z3">
    <w:name w:val="WW8Num29z3"/>
    <w:uiPriority w:val="99"/>
    <w:rsid w:val="00DD4F17"/>
    <w:rPr>
      <w:rFonts w:ascii="Symbol" w:hAnsi="Symbol" w:cs="Symbol"/>
    </w:rPr>
  </w:style>
  <w:style w:type="character" w:customStyle="1" w:styleId="WW8Num30z0">
    <w:name w:val="WW8Num30z0"/>
    <w:uiPriority w:val="99"/>
    <w:rsid w:val="00DD4F17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uiPriority w:val="99"/>
    <w:rsid w:val="00DD4F17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DD4F17"/>
    <w:rPr>
      <w:rFonts w:ascii="Wingdings" w:hAnsi="Wingdings" w:cs="Wingdings"/>
    </w:rPr>
  </w:style>
  <w:style w:type="character" w:customStyle="1" w:styleId="WW8Num31z0">
    <w:name w:val="WW8Num31z0"/>
    <w:uiPriority w:val="99"/>
    <w:rsid w:val="00DD4F17"/>
    <w:rPr>
      <w:rFonts w:cs="Times New Roman"/>
    </w:rPr>
  </w:style>
  <w:style w:type="character" w:customStyle="1" w:styleId="WW8Num32z0">
    <w:name w:val="WW8Num32z0"/>
    <w:uiPriority w:val="99"/>
    <w:rsid w:val="00DD4F17"/>
  </w:style>
  <w:style w:type="character" w:customStyle="1" w:styleId="WW8Num32z1">
    <w:name w:val="WW8Num32z1"/>
    <w:uiPriority w:val="99"/>
    <w:rsid w:val="00DD4F17"/>
  </w:style>
  <w:style w:type="character" w:customStyle="1" w:styleId="WW8Num32z2">
    <w:name w:val="WW8Num32z2"/>
    <w:uiPriority w:val="99"/>
    <w:rsid w:val="00DD4F17"/>
  </w:style>
  <w:style w:type="character" w:customStyle="1" w:styleId="WW8Num32z3">
    <w:name w:val="WW8Num32z3"/>
    <w:uiPriority w:val="99"/>
    <w:rsid w:val="00DD4F17"/>
  </w:style>
  <w:style w:type="character" w:customStyle="1" w:styleId="WW8Num32z4">
    <w:name w:val="WW8Num32z4"/>
    <w:uiPriority w:val="99"/>
    <w:rsid w:val="00DD4F17"/>
  </w:style>
  <w:style w:type="character" w:customStyle="1" w:styleId="WW8Num32z5">
    <w:name w:val="WW8Num32z5"/>
    <w:uiPriority w:val="99"/>
    <w:rsid w:val="00DD4F17"/>
  </w:style>
  <w:style w:type="character" w:customStyle="1" w:styleId="WW8Num32z6">
    <w:name w:val="WW8Num32z6"/>
    <w:uiPriority w:val="99"/>
    <w:rsid w:val="00DD4F17"/>
  </w:style>
  <w:style w:type="character" w:customStyle="1" w:styleId="WW8Num32z7">
    <w:name w:val="WW8Num32z7"/>
    <w:uiPriority w:val="99"/>
    <w:rsid w:val="00DD4F17"/>
  </w:style>
  <w:style w:type="character" w:customStyle="1" w:styleId="WW8Num32z8">
    <w:name w:val="WW8Num32z8"/>
    <w:uiPriority w:val="99"/>
    <w:rsid w:val="00DD4F17"/>
  </w:style>
  <w:style w:type="character" w:customStyle="1" w:styleId="WW8Num33z0">
    <w:name w:val="WW8Num33z0"/>
    <w:uiPriority w:val="99"/>
    <w:rsid w:val="00DD4F17"/>
    <w:rPr>
      <w:rFonts w:ascii="Symbol" w:eastAsia="Calibri" w:hAnsi="Symbol" w:cs="Symbol"/>
    </w:rPr>
  </w:style>
  <w:style w:type="character" w:customStyle="1" w:styleId="WW8Num33z1">
    <w:name w:val="WW8Num33z1"/>
    <w:uiPriority w:val="99"/>
    <w:rsid w:val="00DD4F17"/>
    <w:rPr>
      <w:rFonts w:ascii="Courier New" w:hAnsi="Courier New" w:cs="Courier New"/>
    </w:rPr>
  </w:style>
  <w:style w:type="character" w:customStyle="1" w:styleId="WW8Num33z2">
    <w:name w:val="WW8Num33z2"/>
    <w:uiPriority w:val="99"/>
    <w:rsid w:val="00DD4F17"/>
    <w:rPr>
      <w:rFonts w:ascii="Wingdings" w:hAnsi="Wingdings" w:cs="Wingdings"/>
    </w:rPr>
  </w:style>
  <w:style w:type="character" w:customStyle="1" w:styleId="WW8Num34z0">
    <w:name w:val="WW8Num34z0"/>
    <w:uiPriority w:val="99"/>
    <w:rsid w:val="00DD4F17"/>
    <w:rPr>
      <w:rFonts w:ascii="Symbol" w:hAnsi="Symbol" w:cs="Symbol"/>
    </w:rPr>
  </w:style>
  <w:style w:type="character" w:customStyle="1" w:styleId="WW8Num34z1">
    <w:name w:val="WW8Num34z1"/>
    <w:uiPriority w:val="99"/>
    <w:rsid w:val="00DD4F17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DD4F17"/>
    <w:rPr>
      <w:rFonts w:ascii="Wingdings" w:hAnsi="Wingdings" w:cs="Wingdings"/>
    </w:rPr>
  </w:style>
  <w:style w:type="character" w:customStyle="1" w:styleId="WW8Num35z0">
    <w:name w:val="WW8Num35z0"/>
    <w:uiPriority w:val="99"/>
    <w:rsid w:val="00DD4F17"/>
    <w:rPr>
      <w:rFonts w:ascii="Calibri" w:eastAsia="Times New Roman" w:hAnsi="Calibri" w:cs="Calibri"/>
    </w:rPr>
  </w:style>
  <w:style w:type="character" w:customStyle="1" w:styleId="WW8Num35z1">
    <w:name w:val="WW8Num35z1"/>
    <w:uiPriority w:val="99"/>
    <w:rsid w:val="00DD4F17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DD4F17"/>
    <w:rPr>
      <w:rFonts w:ascii="Wingdings" w:hAnsi="Wingdings" w:cs="Wingdings"/>
    </w:rPr>
  </w:style>
  <w:style w:type="character" w:customStyle="1" w:styleId="WW8Num35z3">
    <w:name w:val="WW8Num35z3"/>
    <w:uiPriority w:val="99"/>
    <w:rsid w:val="00DD4F17"/>
    <w:rPr>
      <w:rFonts w:ascii="Symbol" w:hAnsi="Symbol" w:cs="Symbol"/>
    </w:rPr>
  </w:style>
  <w:style w:type="character" w:customStyle="1" w:styleId="WW8Num36z0">
    <w:name w:val="WW8Num36z0"/>
    <w:uiPriority w:val="99"/>
    <w:rsid w:val="00DD4F17"/>
    <w:rPr>
      <w:lang w:val="el-GR"/>
    </w:rPr>
  </w:style>
  <w:style w:type="character" w:customStyle="1" w:styleId="WW8Num36z1">
    <w:name w:val="WW8Num36z1"/>
    <w:uiPriority w:val="99"/>
    <w:rsid w:val="00DD4F17"/>
  </w:style>
  <w:style w:type="character" w:customStyle="1" w:styleId="WW8Num36z2">
    <w:name w:val="WW8Num36z2"/>
    <w:uiPriority w:val="99"/>
    <w:rsid w:val="00DD4F17"/>
  </w:style>
  <w:style w:type="character" w:customStyle="1" w:styleId="WW8Num36z3">
    <w:name w:val="WW8Num36z3"/>
    <w:uiPriority w:val="99"/>
    <w:rsid w:val="00DD4F17"/>
  </w:style>
  <w:style w:type="character" w:customStyle="1" w:styleId="WW8Num36z4">
    <w:name w:val="WW8Num36z4"/>
    <w:uiPriority w:val="99"/>
    <w:rsid w:val="00DD4F17"/>
  </w:style>
  <w:style w:type="character" w:customStyle="1" w:styleId="WW8Num36z5">
    <w:name w:val="WW8Num36z5"/>
    <w:uiPriority w:val="99"/>
    <w:rsid w:val="00DD4F17"/>
  </w:style>
  <w:style w:type="character" w:customStyle="1" w:styleId="WW8Num36z6">
    <w:name w:val="WW8Num36z6"/>
    <w:uiPriority w:val="99"/>
    <w:rsid w:val="00DD4F17"/>
  </w:style>
  <w:style w:type="character" w:customStyle="1" w:styleId="WW8Num36z7">
    <w:name w:val="WW8Num36z7"/>
    <w:uiPriority w:val="99"/>
    <w:rsid w:val="00DD4F17"/>
  </w:style>
  <w:style w:type="character" w:customStyle="1" w:styleId="WW8Num36z8">
    <w:name w:val="WW8Num36z8"/>
    <w:uiPriority w:val="99"/>
    <w:rsid w:val="00DD4F17"/>
  </w:style>
  <w:style w:type="character" w:customStyle="1" w:styleId="WW8Num37z0">
    <w:name w:val="WW8Num37z0"/>
    <w:uiPriority w:val="99"/>
    <w:rsid w:val="00DD4F17"/>
    <w:rPr>
      <w:rFonts w:ascii="Calibri" w:eastAsia="Times New Roman" w:hAnsi="Calibri" w:cs="Calibri"/>
    </w:rPr>
  </w:style>
  <w:style w:type="character" w:customStyle="1" w:styleId="WW8Num37z1">
    <w:name w:val="WW8Num37z1"/>
    <w:uiPriority w:val="99"/>
    <w:rsid w:val="00DD4F17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DD4F17"/>
    <w:rPr>
      <w:rFonts w:ascii="Wingdings" w:hAnsi="Wingdings" w:cs="Wingdings"/>
    </w:rPr>
  </w:style>
  <w:style w:type="character" w:customStyle="1" w:styleId="WW8Num37z3">
    <w:name w:val="WW8Num37z3"/>
    <w:uiPriority w:val="99"/>
    <w:rsid w:val="00DD4F17"/>
    <w:rPr>
      <w:rFonts w:ascii="Symbol" w:hAnsi="Symbol" w:cs="Symbol"/>
    </w:rPr>
  </w:style>
  <w:style w:type="character" w:customStyle="1" w:styleId="WW8Num38z0">
    <w:name w:val="WW8Num38z0"/>
    <w:uiPriority w:val="99"/>
    <w:rsid w:val="00DD4F17"/>
  </w:style>
  <w:style w:type="character" w:customStyle="1" w:styleId="WW8Num38z1">
    <w:name w:val="WW8Num38z1"/>
    <w:uiPriority w:val="99"/>
    <w:rsid w:val="00DD4F17"/>
  </w:style>
  <w:style w:type="character" w:customStyle="1" w:styleId="WW8Num38z2">
    <w:name w:val="WW8Num38z2"/>
    <w:uiPriority w:val="99"/>
    <w:rsid w:val="00DD4F17"/>
  </w:style>
  <w:style w:type="character" w:customStyle="1" w:styleId="WW8Num38z3">
    <w:name w:val="WW8Num38z3"/>
    <w:uiPriority w:val="99"/>
    <w:rsid w:val="00DD4F17"/>
  </w:style>
  <w:style w:type="character" w:customStyle="1" w:styleId="WW8Num38z4">
    <w:name w:val="WW8Num38z4"/>
    <w:uiPriority w:val="99"/>
    <w:rsid w:val="00DD4F17"/>
  </w:style>
  <w:style w:type="character" w:customStyle="1" w:styleId="WW8Num38z5">
    <w:name w:val="WW8Num38z5"/>
    <w:uiPriority w:val="99"/>
    <w:rsid w:val="00DD4F17"/>
  </w:style>
  <w:style w:type="character" w:customStyle="1" w:styleId="WW8Num38z6">
    <w:name w:val="WW8Num38z6"/>
    <w:uiPriority w:val="99"/>
    <w:rsid w:val="00DD4F17"/>
  </w:style>
  <w:style w:type="character" w:customStyle="1" w:styleId="WW8Num38z7">
    <w:name w:val="WW8Num38z7"/>
    <w:uiPriority w:val="99"/>
    <w:rsid w:val="00DD4F17"/>
  </w:style>
  <w:style w:type="character" w:customStyle="1" w:styleId="WW8Num38z8">
    <w:name w:val="WW8Num38z8"/>
    <w:uiPriority w:val="99"/>
    <w:rsid w:val="00DD4F17"/>
  </w:style>
  <w:style w:type="character" w:customStyle="1" w:styleId="WW-DefaultParagraphFont11111111111111111111">
    <w:name w:val="WW-Default Paragraph Font11111111111111111111"/>
    <w:uiPriority w:val="99"/>
    <w:rsid w:val="00DD4F17"/>
  </w:style>
  <w:style w:type="character" w:customStyle="1" w:styleId="WW8Num4z1">
    <w:name w:val="WW8Num4z1"/>
    <w:uiPriority w:val="99"/>
    <w:rsid w:val="00DD4F17"/>
    <w:rPr>
      <w:rFonts w:cs="Times New Roman"/>
    </w:rPr>
  </w:style>
  <w:style w:type="character" w:customStyle="1" w:styleId="WW8Num5z1">
    <w:name w:val="WW8Num5z1"/>
    <w:uiPriority w:val="99"/>
    <w:rsid w:val="00DD4F17"/>
    <w:rPr>
      <w:rFonts w:cs="Times New Roman"/>
    </w:rPr>
  </w:style>
  <w:style w:type="character" w:customStyle="1" w:styleId="WW8Num29z4">
    <w:name w:val="WW8Num29z4"/>
    <w:uiPriority w:val="99"/>
    <w:rsid w:val="00DD4F17"/>
  </w:style>
  <w:style w:type="character" w:customStyle="1" w:styleId="WW8Num29z5">
    <w:name w:val="WW8Num29z5"/>
    <w:uiPriority w:val="99"/>
    <w:rsid w:val="00DD4F17"/>
  </w:style>
  <w:style w:type="character" w:customStyle="1" w:styleId="WW8Num29z6">
    <w:name w:val="WW8Num29z6"/>
    <w:uiPriority w:val="99"/>
    <w:rsid w:val="00DD4F17"/>
  </w:style>
  <w:style w:type="character" w:customStyle="1" w:styleId="WW8Num29z7">
    <w:name w:val="WW8Num29z7"/>
    <w:uiPriority w:val="99"/>
    <w:rsid w:val="00DD4F17"/>
  </w:style>
  <w:style w:type="character" w:customStyle="1" w:styleId="WW8Num29z8">
    <w:name w:val="WW8Num29z8"/>
    <w:uiPriority w:val="99"/>
    <w:rsid w:val="00DD4F17"/>
  </w:style>
  <w:style w:type="character" w:customStyle="1" w:styleId="WW8Num30z3">
    <w:name w:val="WW8Num30z3"/>
    <w:uiPriority w:val="99"/>
    <w:rsid w:val="00DD4F17"/>
    <w:rPr>
      <w:rFonts w:ascii="Symbol" w:hAnsi="Symbol" w:cs="Symbol"/>
    </w:rPr>
  </w:style>
  <w:style w:type="character" w:customStyle="1" w:styleId="WW8Num31z1">
    <w:name w:val="WW8Num31z1"/>
    <w:uiPriority w:val="99"/>
    <w:rsid w:val="00DD4F17"/>
  </w:style>
  <w:style w:type="character" w:customStyle="1" w:styleId="WW8Num31z2">
    <w:name w:val="WW8Num31z2"/>
    <w:uiPriority w:val="99"/>
    <w:rsid w:val="00DD4F17"/>
  </w:style>
  <w:style w:type="character" w:customStyle="1" w:styleId="WW8Num31z3">
    <w:name w:val="WW8Num31z3"/>
    <w:uiPriority w:val="99"/>
    <w:rsid w:val="00DD4F17"/>
  </w:style>
  <w:style w:type="character" w:customStyle="1" w:styleId="WW8Num31z4">
    <w:name w:val="WW8Num31z4"/>
    <w:uiPriority w:val="99"/>
    <w:rsid w:val="00DD4F17"/>
  </w:style>
  <w:style w:type="character" w:customStyle="1" w:styleId="WW8Num31z5">
    <w:name w:val="WW8Num31z5"/>
    <w:uiPriority w:val="99"/>
    <w:rsid w:val="00DD4F17"/>
  </w:style>
  <w:style w:type="character" w:customStyle="1" w:styleId="WW8Num31z6">
    <w:name w:val="WW8Num31z6"/>
    <w:uiPriority w:val="99"/>
    <w:rsid w:val="00DD4F17"/>
  </w:style>
  <w:style w:type="character" w:customStyle="1" w:styleId="WW8Num31z7">
    <w:name w:val="WW8Num31z7"/>
    <w:uiPriority w:val="99"/>
    <w:rsid w:val="00DD4F17"/>
  </w:style>
  <w:style w:type="character" w:customStyle="1" w:styleId="WW8Num31z8">
    <w:name w:val="WW8Num31z8"/>
    <w:uiPriority w:val="99"/>
    <w:rsid w:val="00DD4F17"/>
  </w:style>
  <w:style w:type="character" w:customStyle="1" w:styleId="WW8Num39z0">
    <w:name w:val="WW8Num39z0"/>
    <w:uiPriority w:val="99"/>
    <w:rsid w:val="00DD4F17"/>
    <w:rPr>
      <w:rFonts w:ascii="Calibri" w:eastAsia="Times New Roman" w:hAnsi="Calibri" w:cs="Calibri"/>
    </w:rPr>
  </w:style>
  <w:style w:type="character" w:customStyle="1" w:styleId="WW8Num39z1">
    <w:name w:val="WW8Num39z1"/>
    <w:uiPriority w:val="99"/>
    <w:rsid w:val="00DD4F17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DD4F17"/>
    <w:rPr>
      <w:rFonts w:ascii="Wingdings" w:hAnsi="Wingdings" w:cs="Wingdings"/>
    </w:rPr>
  </w:style>
  <w:style w:type="character" w:customStyle="1" w:styleId="WW8Num39z3">
    <w:name w:val="WW8Num39z3"/>
    <w:uiPriority w:val="99"/>
    <w:rsid w:val="00DD4F17"/>
    <w:rPr>
      <w:rFonts w:ascii="Symbol" w:hAnsi="Symbol" w:cs="Symbol"/>
    </w:rPr>
  </w:style>
  <w:style w:type="character" w:customStyle="1" w:styleId="WW8Num40z0">
    <w:name w:val="WW8Num40z0"/>
    <w:uiPriority w:val="99"/>
    <w:rsid w:val="00DD4F17"/>
    <w:rPr>
      <w:rFonts w:ascii="Symbol" w:hAnsi="Symbol" w:cs="Symbol"/>
    </w:rPr>
  </w:style>
  <w:style w:type="character" w:customStyle="1" w:styleId="WW8Num40z1">
    <w:name w:val="WW8Num40z1"/>
    <w:uiPriority w:val="99"/>
    <w:rsid w:val="00DD4F17"/>
    <w:rPr>
      <w:rFonts w:ascii="Courier New" w:hAnsi="Courier New" w:cs="Courier New"/>
    </w:rPr>
  </w:style>
  <w:style w:type="character" w:customStyle="1" w:styleId="WW8Num40z2">
    <w:name w:val="WW8Num40z2"/>
    <w:uiPriority w:val="99"/>
    <w:rsid w:val="00DD4F17"/>
    <w:rPr>
      <w:rFonts w:ascii="Wingdings" w:hAnsi="Wingdings" w:cs="Wingdings"/>
    </w:rPr>
  </w:style>
  <w:style w:type="character" w:customStyle="1" w:styleId="WW8Num41z0">
    <w:name w:val="WW8Num41z0"/>
    <w:uiPriority w:val="99"/>
    <w:rsid w:val="00DD4F17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uiPriority w:val="99"/>
    <w:rsid w:val="00DD4F17"/>
    <w:rPr>
      <w:rFonts w:cs="Times New Roman"/>
    </w:rPr>
  </w:style>
  <w:style w:type="character" w:customStyle="1" w:styleId="WW8Num41z2">
    <w:name w:val="WW8Num41z2"/>
    <w:uiPriority w:val="99"/>
    <w:rsid w:val="00DD4F17"/>
    <w:rPr>
      <w:rFonts w:ascii="Arial" w:hAnsi="Arial" w:cs="Times New Roman"/>
      <w:b w:val="0"/>
      <w:i w:val="0"/>
    </w:rPr>
  </w:style>
  <w:style w:type="character" w:customStyle="1" w:styleId="WW8Num41z3">
    <w:name w:val="WW8Num41z3"/>
    <w:uiPriority w:val="99"/>
    <w:rsid w:val="00DD4F17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uiPriority w:val="99"/>
    <w:rsid w:val="00DD4F17"/>
  </w:style>
  <w:style w:type="character" w:customStyle="1" w:styleId="Heading1Char">
    <w:name w:val="Heading 1 Char"/>
    <w:rsid w:val="00DD4F1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aliases w:val="H2 Char,H21 Char,H22 Char,H211 Char,H23 Char,H212 Char,H221 Char,H2111 Char,H24 Char,H213 Char,H222 Char,H2112 Char,H231 Char,H2121 Char,H2211 Char,H21111 Char,H25 Char,H26 Char,H214 Char,H223 Char,H2113 Char,H27 Char,H215 Char,H224 Char"/>
    <w:uiPriority w:val="9"/>
    <w:rsid w:val="00DD4F17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DD4F1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uiPriority w:val="99"/>
    <w:rsid w:val="00DD4F17"/>
    <w:rPr>
      <w:sz w:val="24"/>
      <w:szCs w:val="24"/>
      <w:lang w:val="en-GB"/>
    </w:rPr>
  </w:style>
  <w:style w:type="character" w:customStyle="1" w:styleId="FooterChar">
    <w:name w:val="Footer Char"/>
    <w:uiPriority w:val="99"/>
    <w:rsid w:val="00DD4F17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uiPriority w:val="99"/>
    <w:rsid w:val="00DD4F17"/>
    <w:rPr>
      <w:sz w:val="16"/>
    </w:rPr>
  </w:style>
  <w:style w:type="character" w:styleId="-">
    <w:name w:val="Hyperlink"/>
    <w:uiPriority w:val="99"/>
    <w:rsid w:val="00DD4F17"/>
    <w:rPr>
      <w:color w:val="0000FF"/>
      <w:u w:val="single"/>
    </w:rPr>
  </w:style>
  <w:style w:type="character" w:customStyle="1" w:styleId="HeaderChar">
    <w:name w:val="Header Char"/>
    <w:uiPriority w:val="99"/>
    <w:rsid w:val="00DD4F17"/>
    <w:rPr>
      <w:rFonts w:cs="Times New Roman"/>
      <w:sz w:val="24"/>
      <w:szCs w:val="24"/>
      <w:lang w:val="en-GB"/>
    </w:rPr>
  </w:style>
  <w:style w:type="character" w:styleId="a3">
    <w:name w:val="page number"/>
    <w:uiPriority w:val="99"/>
    <w:rsid w:val="00DD4F17"/>
    <w:rPr>
      <w:rFonts w:cs="Times New Roman"/>
    </w:rPr>
  </w:style>
  <w:style w:type="character" w:customStyle="1" w:styleId="BalloonTextChar">
    <w:name w:val="Balloon Text Char"/>
    <w:uiPriority w:val="99"/>
    <w:rsid w:val="00DD4F17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uiPriority w:val="99"/>
    <w:rsid w:val="00DD4F17"/>
    <w:rPr>
      <w:rFonts w:cs="Times New Roman"/>
      <w:lang w:val="en-GB"/>
    </w:rPr>
  </w:style>
  <w:style w:type="character" w:customStyle="1" w:styleId="CommentSubjectChar">
    <w:name w:val="Comment Subject Char"/>
    <w:uiPriority w:val="99"/>
    <w:rsid w:val="00DD4F17"/>
    <w:rPr>
      <w:rFonts w:cs="Times New Roman"/>
      <w:b/>
      <w:bCs/>
      <w:lang w:val="en-GB"/>
    </w:rPr>
  </w:style>
  <w:style w:type="character" w:customStyle="1" w:styleId="BodyTextChar">
    <w:name w:val="Body Text Char"/>
    <w:uiPriority w:val="99"/>
    <w:rsid w:val="00DD4F17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uiPriority w:val="99"/>
    <w:rsid w:val="00DD4F17"/>
    <w:rPr>
      <w:rFonts w:cs="Times New Roman"/>
      <w:color w:val="808080"/>
    </w:rPr>
  </w:style>
  <w:style w:type="character" w:customStyle="1" w:styleId="a4">
    <w:name w:val="Χαρακτήρες υποσημείωσης"/>
    <w:uiPriority w:val="99"/>
    <w:rsid w:val="00DD4F17"/>
    <w:rPr>
      <w:rFonts w:cs="Times New Roman"/>
      <w:vertAlign w:val="superscript"/>
    </w:rPr>
  </w:style>
  <w:style w:type="character" w:customStyle="1" w:styleId="FootnoteTextChar">
    <w:name w:val="Footnote Text Char"/>
    <w:uiPriority w:val="99"/>
    <w:rsid w:val="00DD4F17"/>
    <w:rPr>
      <w:rFonts w:ascii="Calibri" w:hAnsi="Calibri" w:cs="Times New Roman"/>
    </w:rPr>
  </w:style>
  <w:style w:type="character" w:customStyle="1" w:styleId="Heading3Char">
    <w:name w:val="Heading 3 Char"/>
    <w:rsid w:val="00DD4F17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DD4F17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uiPriority w:val="99"/>
    <w:rsid w:val="00DD4F1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uiPriority w:val="99"/>
    <w:rsid w:val="00DD4F17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uiPriority w:val="99"/>
    <w:rsid w:val="00DD4F17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uiPriority w:val="99"/>
    <w:rsid w:val="00DD4F17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uiPriority w:val="99"/>
    <w:rsid w:val="00DD4F17"/>
    <w:rPr>
      <w:vertAlign w:val="superscript"/>
    </w:rPr>
  </w:style>
  <w:style w:type="character" w:customStyle="1" w:styleId="FootnoteReference2">
    <w:name w:val="Footnote Reference2"/>
    <w:rsid w:val="00DD4F17"/>
    <w:rPr>
      <w:vertAlign w:val="superscript"/>
    </w:rPr>
  </w:style>
  <w:style w:type="character" w:customStyle="1" w:styleId="EndnoteReference1">
    <w:name w:val="Endnote Reference1"/>
    <w:uiPriority w:val="99"/>
    <w:rsid w:val="00DD4F17"/>
    <w:rPr>
      <w:vertAlign w:val="superscript"/>
    </w:rPr>
  </w:style>
  <w:style w:type="character" w:customStyle="1" w:styleId="a6">
    <w:name w:val="Κουκκίδες"/>
    <w:uiPriority w:val="99"/>
    <w:rsid w:val="00DD4F17"/>
    <w:rPr>
      <w:rFonts w:ascii="OpenSymbol" w:eastAsia="OpenSymbol" w:hAnsi="OpenSymbol" w:cs="OpenSymbol"/>
    </w:rPr>
  </w:style>
  <w:style w:type="character" w:styleId="a7">
    <w:name w:val="Strong"/>
    <w:uiPriority w:val="99"/>
    <w:qFormat/>
    <w:rsid w:val="00DD4F17"/>
    <w:rPr>
      <w:b/>
      <w:bCs/>
    </w:rPr>
  </w:style>
  <w:style w:type="character" w:customStyle="1" w:styleId="11">
    <w:name w:val="Προεπιλεγμένη γραμματοσειρά1"/>
    <w:uiPriority w:val="99"/>
    <w:rsid w:val="00DD4F17"/>
  </w:style>
  <w:style w:type="character" w:customStyle="1" w:styleId="a8">
    <w:name w:val="Σύμβολο υποσημείωσης"/>
    <w:rsid w:val="00DD4F17"/>
    <w:rPr>
      <w:vertAlign w:val="superscript"/>
    </w:rPr>
  </w:style>
  <w:style w:type="character" w:styleId="a9">
    <w:name w:val="Emphasis"/>
    <w:uiPriority w:val="99"/>
    <w:qFormat/>
    <w:rsid w:val="00DD4F17"/>
    <w:rPr>
      <w:i/>
      <w:iCs/>
    </w:rPr>
  </w:style>
  <w:style w:type="character" w:customStyle="1" w:styleId="aa">
    <w:name w:val="Χαρακτήρες αρίθμησης"/>
    <w:uiPriority w:val="99"/>
    <w:rsid w:val="00DD4F17"/>
  </w:style>
  <w:style w:type="character" w:customStyle="1" w:styleId="normalwithoutspacingChar">
    <w:name w:val="normal_without_spacing Char"/>
    <w:uiPriority w:val="99"/>
    <w:rsid w:val="00DD4F17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uiPriority w:val="99"/>
    <w:rsid w:val="00DD4F17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uiPriority w:val="99"/>
    <w:rsid w:val="00DD4F17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uiPriority w:val="99"/>
    <w:rsid w:val="00DD4F17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uiPriority w:val="99"/>
    <w:rsid w:val="00DD4F17"/>
  </w:style>
  <w:style w:type="character" w:customStyle="1" w:styleId="BodyTextIndent3Char">
    <w:name w:val="Body Text Indent 3 Char"/>
    <w:uiPriority w:val="99"/>
    <w:rsid w:val="00DD4F17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uiPriority w:val="99"/>
    <w:rsid w:val="00DD4F17"/>
    <w:rPr>
      <w:vertAlign w:val="superscript"/>
    </w:rPr>
  </w:style>
  <w:style w:type="character" w:customStyle="1" w:styleId="WW-EndnoteReference">
    <w:name w:val="WW-Endnote Reference"/>
    <w:uiPriority w:val="99"/>
    <w:rsid w:val="00DD4F17"/>
    <w:rPr>
      <w:vertAlign w:val="superscript"/>
    </w:rPr>
  </w:style>
  <w:style w:type="character" w:customStyle="1" w:styleId="FootnoteReference1">
    <w:name w:val="Footnote Reference1"/>
    <w:uiPriority w:val="99"/>
    <w:rsid w:val="00DD4F17"/>
    <w:rPr>
      <w:vertAlign w:val="superscript"/>
    </w:rPr>
  </w:style>
  <w:style w:type="character" w:customStyle="1" w:styleId="FootnoteTextChar2">
    <w:name w:val="Footnote Text Char2"/>
    <w:uiPriority w:val="99"/>
    <w:rsid w:val="00DD4F17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uiPriority w:val="99"/>
    <w:rsid w:val="00DD4F1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uiPriority w:val="99"/>
    <w:rsid w:val="00DD4F17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uiPriority w:val="99"/>
    <w:rsid w:val="00DD4F17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uiPriority w:val="99"/>
    <w:rsid w:val="00DD4F17"/>
    <w:rPr>
      <w:rFonts w:ascii="Courier New" w:hAnsi="Courier New" w:cs="Courier New"/>
      <w:lang w:eastAsia="zh-CN"/>
    </w:rPr>
  </w:style>
  <w:style w:type="character" w:customStyle="1" w:styleId="BodyText3Char">
    <w:name w:val="Body Text 3 Char"/>
    <w:uiPriority w:val="99"/>
    <w:rsid w:val="00DD4F17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uiPriority w:val="99"/>
    <w:rsid w:val="00DD4F17"/>
    <w:rPr>
      <w:vertAlign w:val="superscript"/>
    </w:rPr>
  </w:style>
  <w:style w:type="character" w:customStyle="1" w:styleId="WW-EndnoteReference1">
    <w:name w:val="WW-Endnote Reference1"/>
    <w:uiPriority w:val="99"/>
    <w:rsid w:val="00DD4F17"/>
    <w:rPr>
      <w:vertAlign w:val="superscript"/>
    </w:rPr>
  </w:style>
  <w:style w:type="character" w:customStyle="1" w:styleId="WW-FootnoteReference2">
    <w:name w:val="WW-Footnote Reference2"/>
    <w:uiPriority w:val="99"/>
    <w:rsid w:val="00DD4F17"/>
    <w:rPr>
      <w:vertAlign w:val="superscript"/>
    </w:rPr>
  </w:style>
  <w:style w:type="character" w:customStyle="1" w:styleId="WW-EndnoteReference2">
    <w:name w:val="WW-Endnote Reference2"/>
    <w:uiPriority w:val="99"/>
    <w:rsid w:val="00DD4F17"/>
    <w:rPr>
      <w:vertAlign w:val="superscript"/>
    </w:rPr>
  </w:style>
  <w:style w:type="character" w:customStyle="1" w:styleId="FootnoteTextChar3">
    <w:name w:val="Footnote Text Char3"/>
    <w:uiPriority w:val="99"/>
    <w:rsid w:val="00DD4F17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uiPriority w:val="99"/>
    <w:rsid w:val="00DD4F1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uiPriority w:val="99"/>
    <w:rsid w:val="00DD4F17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uiPriority w:val="99"/>
    <w:rsid w:val="00DD4F17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uiPriority w:val="99"/>
    <w:rsid w:val="00DD4F17"/>
    <w:rPr>
      <w:vertAlign w:val="superscript"/>
    </w:rPr>
  </w:style>
  <w:style w:type="character" w:customStyle="1" w:styleId="13">
    <w:name w:val="Παραπομπή σημείωσης τέλους1"/>
    <w:uiPriority w:val="99"/>
    <w:rsid w:val="00DD4F17"/>
    <w:rPr>
      <w:vertAlign w:val="superscript"/>
    </w:rPr>
  </w:style>
  <w:style w:type="character" w:customStyle="1" w:styleId="Char">
    <w:name w:val="Κείμενο πλαισίου Char"/>
    <w:uiPriority w:val="99"/>
    <w:rsid w:val="00DD4F17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uiPriority w:val="99"/>
    <w:rsid w:val="00DD4F17"/>
    <w:rPr>
      <w:sz w:val="16"/>
      <w:szCs w:val="16"/>
    </w:rPr>
  </w:style>
  <w:style w:type="character" w:customStyle="1" w:styleId="Char0">
    <w:name w:val="Κείμενο σχολίου Char"/>
    <w:uiPriority w:val="99"/>
    <w:rsid w:val="00DD4F17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sid w:val="00DD4F17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DD4F17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uiPriority w:val="99"/>
    <w:rsid w:val="00DD4F17"/>
    <w:rPr>
      <w:vertAlign w:val="superscript"/>
    </w:rPr>
  </w:style>
  <w:style w:type="character" w:customStyle="1" w:styleId="WW-EndnoteReference3">
    <w:name w:val="WW-Endnote Reference3"/>
    <w:uiPriority w:val="99"/>
    <w:rsid w:val="00DD4F17"/>
    <w:rPr>
      <w:vertAlign w:val="superscript"/>
    </w:rPr>
  </w:style>
  <w:style w:type="character" w:customStyle="1" w:styleId="WW-FootnoteReference4">
    <w:name w:val="WW-Footnote Reference4"/>
    <w:uiPriority w:val="99"/>
    <w:rsid w:val="00DD4F17"/>
    <w:rPr>
      <w:vertAlign w:val="superscript"/>
    </w:rPr>
  </w:style>
  <w:style w:type="character" w:customStyle="1" w:styleId="WW-EndnoteReference4">
    <w:name w:val="WW-Endnote Reference4"/>
    <w:uiPriority w:val="99"/>
    <w:rsid w:val="00DD4F17"/>
    <w:rPr>
      <w:vertAlign w:val="superscript"/>
    </w:rPr>
  </w:style>
  <w:style w:type="character" w:customStyle="1" w:styleId="WW-FootnoteReference5">
    <w:name w:val="WW-Footnote Reference5"/>
    <w:uiPriority w:val="99"/>
    <w:rsid w:val="00DD4F17"/>
    <w:rPr>
      <w:vertAlign w:val="superscript"/>
    </w:rPr>
  </w:style>
  <w:style w:type="character" w:customStyle="1" w:styleId="WW-EndnoteReference5">
    <w:name w:val="WW-Endnote Reference5"/>
    <w:uiPriority w:val="99"/>
    <w:rsid w:val="00DD4F17"/>
    <w:rPr>
      <w:vertAlign w:val="superscript"/>
    </w:rPr>
  </w:style>
  <w:style w:type="character" w:customStyle="1" w:styleId="WW-FootnoteReference6">
    <w:name w:val="WW-Footnote Reference6"/>
    <w:uiPriority w:val="99"/>
    <w:rsid w:val="00DD4F17"/>
    <w:rPr>
      <w:vertAlign w:val="superscript"/>
    </w:rPr>
  </w:style>
  <w:style w:type="character" w:styleId="-0">
    <w:name w:val="FollowedHyperlink"/>
    <w:uiPriority w:val="99"/>
    <w:rsid w:val="00DD4F17"/>
    <w:rPr>
      <w:color w:val="800000"/>
      <w:u w:val="single"/>
    </w:rPr>
  </w:style>
  <w:style w:type="character" w:customStyle="1" w:styleId="WW-EndnoteReference6">
    <w:name w:val="WW-Endnote Reference6"/>
    <w:uiPriority w:val="99"/>
    <w:rsid w:val="00DD4F17"/>
    <w:rPr>
      <w:vertAlign w:val="superscript"/>
    </w:rPr>
  </w:style>
  <w:style w:type="character" w:customStyle="1" w:styleId="WW-FootnoteReference7">
    <w:name w:val="WW-Footnote Reference7"/>
    <w:uiPriority w:val="99"/>
    <w:rsid w:val="00DD4F17"/>
    <w:rPr>
      <w:vertAlign w:val="superscript"/>
    </w:rPr>
  </w:style>
  <w:style w:type="character" w:customStyle="1" w:styleId="WW-EndnoteReference7">
    <w:name w:val="WW-Endnote Reference7"/>
    <w:uiPriority w:val="99"/>
    <w:rsid w:val="00DD4F17"/>
    <w:rPr>
      <w:vertAlign w:val="superscript"/>
    </w:rPr>
  </w:style>
  <w:style w:type="character" w:customStyle="1" w:styleId="WW-FootnoteReference8">
    <w:name w:val="WW-Footnote Reference8"/>
    <w:uiPriority w:val="99"/>
    <w:rsid w:val="00DD4F17"/>
    <w:rPr>
      <w:vertAlign w:val="superscript"/>
    </w:rPr>
  </w:style>
  <w:style w:type="character" w:customStyle="1" w:styleId="WW-EndnoteReference8">
    <w:name w:val="WW-Endnote Reference8"/>
    <w:uiPriority w:val="99"/>
    <w:rsid w:val="00DD4F17"/>
    <w:rPr>
      <w:vertAlign w:val="superscript"/>
    </w:rPr>
  </w:style>
  <w:style w:type="character" w:customStyle="1" w:styleId="WW-FootnoteReference9">
    <w:name w:val="WW-Footnote Reference9"/>
    <w:uiPriority w:val="99"/>
    <w:rsid w:val="00DD4F17"/>
    <w:rPr>
      <w:vertAlign w:val="superscript"/>
    </w:rPr>
  </w:style>
  <w:style w:type="character" w:customStyle="1" w:styleId="WW-EndnoteReference9">
    <w:name w:val="WW-Endnote Reference9"/>
    <w:uiPriority w:val="99"/>
    <w:rsid w:val="00DD4F17"/>
    <w:rPr>
      <w:vertAlign w:val="superscript"/>
    </w:rPr>
  </w:style>
  <w:style w:type="character" w:customStyle="1" w:styleId="WW-FootnoteReference10">
    <w:name w:val="WW-Footnote Reference10"/>
    <w:uiPriority w:val="99"/>
    <w:rsid w:val="00DD4F17"/>
    <w:rPr>
      <w:vertAlign w:val="superscript"/>
    </w:rPr>
  </w:style>
  <w:style w:type="character" w:customStyle="1" w:styleId="WW-EndnoteReference10">
    <w:name w:val="WW-Endnote Reference10"/>
    <w:uiPriority w:val="99"/>
    <w:rsid w:val="00DD4F17"/>
    <w:rPr>
      <w:vertAlign w:val="superscript"/>
    </w:rPr>
  </w:style>
  <w:style w:type="character" w:customStyle="1" w:styleId="WW-FootnoteReference11">
    <w:name w:val="WW-Footnote Reference11"/>
    <w:uiPriority w:val="99"/>
    <w:rsid w:val="00DD4F17"/>
    <w:rPr>
      <w:vertAlign w:val="superscript"/>
    </w:rPr>
  </w:style>
  <w:style w:type="character" w:customStyle="1" w:styleId="WW-EndnoteReference11">
    <w:name w:val="WW-Endnote Reference11"/>
    <w:uiPriority w:val="99"/>
    <w:rsid w:val="00DD4F17"/>
    <w:rPr>
      <w:vertAlign w:val="superscript"/>
    </w:rPr>
  </w:style>
  <w:style w:type="character" w:customStyle="1" w:styleId="WW-FootnoteReference12">
    <w:name w:val="WW-Footnote Reference12"/>
    <w:uiPriority w:val="99"/>
    <w:rsid w:val="00DD4F17"/>
    <w:rPr>
      <w:vertAlign w:val="superscript"/>
    </w:rPr>
  </w:style>
  <w:style w:type="character" w:customStyle="1" w:styleId="WW-EndnoteReference12">
    <w:name w:val="WW-Endnote Reference12"/>
    <w:uiPriority w:val="99"/>
    <w:rsid w:val="00DD4F17"/>
    <w:rPr>
      <w:vertAlign w:val="superscript"/>
    </w:rPr>
  </w:style>
  <w:style w:type="character" w:customStyle="1" w:styleId="WW-FootnoteReference13">
    <w:name w:val="WW-Footnote Reference13"/>
    <w:uiPriority w:val="99"/>
    <w:rsid w:val="00DD4F17"/>
    <w:rPr>
      <w:vertAlign w:val="superscript"/>
    </w:rPr>
  </w:style>
  <w:style w:type="character" w:customStyle="1" w:styleId="WW-EndnoteReference13">
    <w:name w:val="WW-Endnote Reference13"/>
    <w:uiPriority w:val="99"/>
    <w:rsid w:val="00DD4F17"/>
    <w:rPr>
      <w:vertAlign w:val="superscript"/>
    </w:rPr>
  </w:style>
  <w:style w:type="character" w:customStyle="1" w:styleId="41">
    <w:name w:val="Παραπομπή υποσημείωσης4"/>
    <w:uiPriority w:val="99"/>
    <w:rsid w:val="00DD4F17"/>
    <w:rPr>
      <w:vertAlign w:val="superscript"/>
    </w:rPr>
  </w:style>
  <w:style w:type="character" w:customStyle="1" w:styleId="ab">
    <w:name w:val="Σύμβολα σημείωσης τέλους"/>
    <w:uiPriority w:val="99"/>
    <w:rsid w:val="00DD4F17"/>
    <w:rPr>
      <w:vertAlign w:val="superscript"/>
    </w:rPr>
  </w:style>
  <w:style w:type="character" w:customStyle="1" w:styleId="23">
    <w:name w:val="Παραπομπή υποσημείωσης2"/>
    <w:uiPriority w:val="99"/>
    <w:rsid w:val="00DD4F17"/>
    <w:rPr>
      <w:vertAlign w:val="superscript"/>
    </w:rPr>
  </w:style>
  <w:style w:type="character" w:customStyle="1" w:styleId="24">
    <w:name w:val="Παραπομπή σημείωσης τέλους2"/>
    <w:uiPriority w:val="99"/>
    <w:rsid w:val="00DD4F17"/>
    <w:rPr>
      <w:vertAlign w:val="superscript"/>
    </w:rPr>
  </w:style>
  <w:style w:type="character" w:customStyle="1" w:styleId="WW-FootnoteReference14">
    <w:name w:val="WW-Footnote Reference14"/>
    <w:uiPriority w:val="99"/>
    <w:rsid w:val="00DD4F17"/>
    <w:rPr>
      <w:vertAlign w:val="superscript"/>
    </w:rPr>
  </w:style>
  <w:style w:type="character" w:customStyle="1" w:styleId="WW-EndnoteReference14">
    <w:name w:val="WW-Endnote Reference14"/>
    <w:uiPriority w:val="99"/>
    <w:rsid w:val="00DD4F17"/>
    <w:rPr>
      <w:vertAlign w:val="superscript"/>
    </w:rPr>
  </w:style>
  <w:style w:type="character" w:customStyle="1" w:styleId="WW-FootnoteReference15">
    <w:name w:val="WW-Footnote Reference15"/>
    <w:rsid w:val="00DD4F17"/>
    <w:rPr>
      <w:vertAlign w:val="superscript"/>
    </w:rPr>
  </w:style>
  <w:style w:type="character" w:customStyle="1" w:styleId="WW-EndnoteReference15">
    <w:name w:val="WW-Endnote Reference15"/>
    <w:uiPriority w:val="99"/>
    <w:rsid w:val="00DD4F17"/>
    <w:rPr>
      <w:vertAlign w:val="superscript"/>
    </w:rPr>
  </w:style>
  <w:style w:type="character" w:customStyle="1" w:styleId="WW-FootnoteReference16">
    <w:name w:val="WW-Footnote Reference16"/>
    <w:uiPriority w:val="99"/>
    <w:rsid w:val="00DD4F17"/>
    <w:rPr>
      <w:vertAlign w:val="superscript"/>
    </w:rPr>
  </w:style>
  <w:style w:type="character" w:customStyle="1" w:styleId="WW-EndnoteReference16">
    <w:name w:val="WW-Endnote Reference16"/>
    <w:uiPriority w:val="99"/>
    <w:rsid w:val="00DD4F17"/>
    <w:rPr>
      <w:vertAlign w:val="superscript"/>
    </w:rPr>
  </w:style>
  <w:style w:type="character" w:customStyle="1" w:styleId="WW-FootnoteReference17">
    <w:name w:val="WW-Footnote Reference17"/>
    <w:uiPriority w:val="99"/>
    <w:rsid w:val="00DD4F17"/>
    <w:rPr>
      <w:vertAlign w:val="superscript"/>
    </w:rPr>
  </w:style>
  <w:style w:type="character" w:customStyle="1" w:styleId="WW-EndnoteReference17">
    <w:name w:val="WW-Endnote Reference17"/>
    <w:uiPriority w:val="99"/>
    <w:rsid w:val="00DD4F17"/>
    <w:rPr>
      <w:vertAlign w:val="superscript"/>
    </w:rPr>
  </w:style>
  <w:style w:type="character" w:customStyle="1" w:styleId="31">
    <w:name w:val="Παραπομπή υποσημείωσης3"/>
    <w:uiPriority w:val="99"/>
    <w:rsid w:val="00DD4F17"/>
    <w:rPr>
      <w:vertAlign w:val="superscript"/>
    </w:rPr>
  </w:style>
  <w:style w:type="character" w:customStyle="1" w:styleId="32">
    <w:name w:val="Παραπομπή σημείωσης τέλους3"/>
    <w:uiPriority w:val="99"/>
    <w:rsid w:val="00DD4F17"/>
    <w:rPr>
      <w:vertAlign w:val="superscript"/>
    </w:rPr>
  </w:style>
  <w:style w:type="character" w:customStyle="1" w:styleId="WW-FootnoteReference18">
    <w:name w:val="WW-Footnote Reference18"/>
    <w:uiPriority w:val="99"/>
    <w:rsid w:val="00DD4F17"/>
    <w:rPr>
      <w:vertAlign w:val="superscript"/>
    </w:rPr>
  </w:style>
  <w:style w:type="character" w:customStyle="1" w:styleId="WW-EndnoteReference18">
    <w:name w:val="WW-Endnote Reference18"/>
    <w:uiPriority w:val="99"/>
    <w:rsid w:val="00DD4F17"/>
    <w:rPr>
      <w:vertAlign w:val="superscript"/>
    </w:rPr>
  </w:style>
  <w:style w:type="character" w:customStyle="1" w:styleId="WW-FootnoteReference19">
    <w:name w:val="WW-Footnote Reference19"/>
    <w:uiPriority w:val="99"/>
    <w:rsid w:val="00DD4F17"/>
    <w:rPr>
      <w:vertAlign w:val="superscript"/>
    </w:rPr>
  </w:style>
  <w:style w:type="character" w:customStyle="1" w:styleId="WW-EndnoteReference19">
    <w:name w:val="WW-Endnote Reference19"/>
    <w:uiPriority w:val="99"/>
    <w:rsid w:val="00DD4F17"/>
    <w:rPr>
      <w:vertAlign w:val="superscript"/>
    </w:rPr>
  </w:style>
  <w:style w:type="character" w:customStyle="1" w:styleId="WW-FootnoteReference20">
    <w:name w:val="WW-Footnote Reference20"/>
    <w:uiPriority w:val="99"/>
    <w:rsid w:val="00DD4F17"/>
    <w:rPr>
      <w:vertAlign w:val="superscript"/>
    </w:rPr>
  </w:style>
  <w:style w:type="character" w:customStyle="1" w:styleId="WW-EndnoteReference20">
    <w:name w:val="WW-Endnote Reference20"/>
    <w:uiPriority w:val="99"/>
    <w:rsid w:val="00DD4F17"/>
    <w:rPr>
      <w:vertAlign w:val="superscript"/>
    </w:rPr>
  </w:style>
  <w:style w:type="character" w:customStyle="1" w:styleId="ac">
    <w:name w:val="Σύνδεση ευρετηρίου"/>
    <w:uiPriority w:val="99"/>
    <w:rsid w:val="00DD4F17"/>
  </w:style>
  <w:style w:type="character" w:customStyle="1" w:styleId="WW-0">
    <w:name w:val="WW-Παραπομπή υποσημείωσης"/>
    <w:uiPriority w:val="99"/>
    <w:rsid w:val="00DD4F17"/>
    <w:rPr>
      <w:vertAlign w:val="superscript"/>
    </w:rPr>
  </w:style>
  <w:style w:type="character" w:customStyle="1" w:styleId="42">
    <w:name w:val="Παραπομπή σημείωσης τέλους4"/>
    <w:uiPriority w:val="99"/>
    <w:rsid w:val="00DD4F17"/>
    <w:rPr>
      <w:vertAlign w:val="superscript"/>
    </w:rPr>
  </w:style>
  <w:style w:type="character" w:customStyle="1" w:styleId="Char2">
    <w:name w:val="Κείμενο υποσημείωσης Char"/>
    <w:uiPriority w:val="99"/>
    <w:rsid w:val="00DD4F17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DD4F17"/>
    <w:rPr>
      <w:vertAlign w:val="superscript"/>
    </w:rPr>
  </w:style>
  <w:style w:type="character" w:styleId="ae">
    <w:name w:val="endnote reference"/>
    <w:uiPriority w:val="99"/>
    <w:rsid w:val="00DD4F17"/>
    <w:rPr>
      <w:vertAlign w:val="superscript"/>
    </w:rPr>
  </w:style>
  <w:style w:type="character" w:customStyle="1" w:styleId="WW-FootnoteReference123">
    <w:name w:val="WW-Footnote Reference123"/>
    <w:uiPriority w:val="99"/>
    <w:rsid w:val="00DD4F17"/>
    <w:rPr>
      <w:vertAlign w:val="superscript"/>
    </w:rPr>
  </w:style>
  <w:style w:type="paragraph" w:customStyle="1" w:styleId="af">
    <w:name w:val="Επικεφαλίδα"/>
    <w:basedOn w:val="a"/>
    <w:next w:val="af0"/>
    <w:uiPriority w:val="99"/>
    <w:rsid w:val="00DD4F17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uiPriority w:val="1"/>
    <w:qFormat/>
    <w:rsid w:val="00DD4F17"/>
    <w:pPr>
      <w:spacing w:after="240"/>
    </w:pPr>
  </w:style>
  <w:style w:type="character" w:customStyle="1" w:styleId="Char3">
    <w:name w:val="Σώμα κειμένου Char"/>
    <w:basedOn w:val="a0"/>
    <w:link w:val="af0"/>
    <w:uiPriority w:val="1"/>
    <w:rsid w:val="00DD4F17"/>
    <w:rPr>
      <w:rFonts w:ascii="Calibri" w:eastAsia="Times New Roman" w:hAnsi="Calibri" w:cs="Calibri"/>
      <w:szCs w:val="24"/>
      <w:lang w:val="en-GB" w:eastAsia="ar-SA"/>
    </w:rPr>
  </w:style>
  <w:style w:type="paragraph" w:styleId="af1">
    <w:name w:val="List"/>
    <w:basedOn w:val="af0"/>
    <w:uiPriority w:val="99"/>
    <w:rsid w:val="00DD4F17"/>
    <w:rPr>
      <w:rFonts w:cs="Mangal"/>
    </w:rPr>
  </w:style>
  <w:style w:type="paragraph" w:customStyle="1" w:styleId="43">
    <w:name w:val="Λεζάντα4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uiPriority w:val="99"/>
    <w:rsid w:val="00DD4F17"/>
    <w:pPr>
      <w:suppressLineNumbers/>
    </w:pPr>
    <w:rPr>
      <w:rFonts w:cs="Mangal"/>
    </w:rPr>
  </w:style>
  <w:style w:type="paragraph" w:customStyle="1" w:styleId="WW-1">
    <w:name w:val="WW-Λεζάντα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uiPriority w:val="99"/>
    <w:rsid w:val="00DD4F17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uiPriority w:val="99"/>
    <w:rsid w:val="00DD4F17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uiPriority w:val="99"/>
    <w:rsid w:val="00DD4F17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uiPriority w:val="99"/>
    <w:rsid w:val="00DD4F17"/>
  </w:style>
  <w:style w:type="paragraph" w:customStyle="1" w:styleId="inserttext">
    <w:name w:val="insert text"/>
    <w:basedOn w:val="a"/>
    <w:uiPriority w:val="99"/>
    <w:rsid w:val="00DD4F17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rsid w:val="00DD4F17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basedOn w:val="a0"/>
    <w:link w:val="af3"/>
    <w:uiPriority w:val="99"/>
    <w:rsid w:val="00DD4F17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"/>
    <w:link w:val="Char5"/>
    <w:uiPriority w:val="99"/>
    <w:rsid w:val="00DD4F17"/>
  </w:style>
  <w:style w:type="character" w:customStyle="1" w:styleId="Char5">
    <w:name w:val="Κεφαλίδα Char"/>
    <w:basedOn w:val="a0"/>
    <w:link w:val="af4"/>
    <w:uiPriority w:val="99"/>
    <w:rsid w:val="00DD4F17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"/>
    <w:uiPriority w:val="99"/>
    <w:rsid w:val="00DD4F17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uiPriority w:val="99"/>
    <w:rsid w:val="00DD4F17"/>
    <w:rPr>
      <w:sz w:val="20"/>
      <w:szCs w:val="20"/>
    </w:rPr>
  </w:style>
  <w:style w:type="paragraph" w:customStyle="1" w:styleId="28">
    <w:name w:val="Θέμα σχολίου2"/>
    <w:basedOn w:val="27"/>
    <w:next w:val="27"/>
    <w:uiPriority w:val="99"/>
    <w:rsid w:val="00DD4F17"/>
    <w:rPr>
      <w:b/>
      <w:bCs/>
    </w:rPr>
  </w:style>
  <w:style w:type="paragraph" w:customStyle="1" w:styleId="29">
    <w:name w:val="Αναθεώρηση2"/>
    <w:uiPriority w:val="99"/>
    <w:rsid w:val="00DD4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uiPriority w:val="99"/>
    <w:rsid w:val="00DD4F17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uiPriority w:val="99"/>
    <w:rsid w:val="00DD4F17"/>
    <w:pPr>
      <w:spacing w:after="200"/>
      <w:ind w:left="720"/>
    </w:pPr>
  </w:style>
  <w:style w:type="paragraph" w:styleId="af5">
    <w:name w:val="footnote text"/>
    <w:basedOn w:val="a"/>
    <w:link w:val="Char10"/>
    <w:rsid w:val="00DD4F17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10">
    <w:name w:val="Κείμενο υποσημείωσης Char1"/>
    <w:basedOn w:val="a0"/>
    <w:link w:val="af5"/>
    <w:rsid w:val="00DD4F17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8">
    <w:name w:val="toc 1"/>
    <w:basedOn w:val="a"/>
    <w:next w:val="a"/>
    <w:uiPriority w:val="39"/>
    <w:rsid w:val="00DD4F17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DD4F17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DD4F17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DD4F17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99"/>
    <w:rsid w:val="00DD4F17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99"/>
    <w:rsid w:val="00DD4F17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99"/>
    <w:rsid w:val="00DD4F17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99"/>
    <w:rsid w:val="00DD4F17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99"/>
    <w:rsid w:val="00DD4F17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uiPriority w:val="99"/>
    <w:rsid w:val="00DD4F17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uiPriority w:val="99"/>
    <w:rsid w:val="00DD4F17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uiPriority w:val="99"/>
    <w:rsid w:val="00DD4F17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6"/>
    <w:uiPriority w:val="99"/>
    <w:rsid w:val="00DD4F17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uiPriority w:val="99"/>
    <w:rsid w:val="00DD4F17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uiPriority w:val="99"/>
    <w:rsid w:val="00DD4F17"/>
  </w:style>
  <w:style w:type="paragraph" w:styleId="af8">
    <w:name w:val="Body Text Indent"/>
    <w:basedOn w:val="a"/>
    <w:link w:val="Char7"/>
    <w:uiPriority w:val="99"/>
    <w:rsid w:val="00DD4F17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8"/>
    <w:uiPriority w:val="99"/>
    <w:rsid w:val="00DD4F17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uiPriority w:val="99"/>
    <w:rsid w:val="00DD4F17"/>
    <w:pPr>
      <w:spacing w:after="60"/>
    </w:pPr>
    <w:rPr>
      <w:lang w:val="el-GR"/>
    </w:rPr>
  </w:style>
  <w:style w:type="paragraph" w:customStyle="1" w:styleId="foothanging">
    <w:name w:val="foot_hanging"/>
    <w:basedOn w:val="af5"/>
    <w:uiPriority w:val="99"/>
    <w:rsid w:val="00DD4F17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DD4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uiPriority w:val="99"/>
    <w:rsid w:val="00DD4F17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uiPriority w:val="99"/>
    <w:rsid w:val="00DD4F17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uiPriority w:val="99"/>
    <w:rsid w:val="00DD4F17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9">
    <w:name w:val="Περιεχόμενα πίνακα"/>
    <w:basedOn w:val="a"/>
    <w:uiPriority w:val="99"/>
    <w:rsid w:val="00DD4F17"/>
    <w:pPr>
      <w:suppressLineNumbers/>
    </w:pPr>
  </w:style>
  <w:style w:type="paragraph" w:customStyle="1" w:styleId="afa">
    <w:name w:val="Επικεφαλίδα πίνακα"/>
    <w:basedOn w:val="af9"/>
    <w:uiPriority w:val="99"/>
    <w:rsid w:val="00DD4F17"/>
    <w:pPr>
      <w:jc w:val="center"/>
    </w:pPr>
    <w:rPr>
      <w:b/>
      <w:bCs/>
    </w:rPr>
  </w:style>
  <w:style w:type="paragraph" w:customStyle="1" w:styleId="footers">
    <w:name w:val="footers"/>
    <w:basedOn w:val="foothanging"/>
    <w:uiPriority w:val="99"/>
    <w:rsid w:val="00DD4F17"/>
  </w:style>
  <w:style w:type="paragraph" w:customStyle="1" w:styleId="Standard">
    <w:name w:val="Standard"/>
    <w:uiPriority w:val="99"/>
    <w:rsid w:val="00DD4F1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uiPriority w:val="99"/>
    <w:rsid w:val="00DD4F17"/>
    <w:pPr>
      <w:spacing w:after="120"/>
    </w:pPr>
  </w:style>
  <w:style w:type="paragraph" w:customStyle="1" w:styleId="Footnote">
    <w:name w:val="Footnote"/>
    <w:basedOn w:val="Standard"/>
    <w:uiPriority w:val="99"/>
    <w:rsid w:val="00DD4F17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uiPriority w:val="99"/>
    <w:rsid w:val="00DD4F17"/>
    <w:rPr>
      <w:sz w:val="16"/>
      <w:szCs w:val="16"/>
    </w:rPr>
  </w:style>
  <w:style w:type="paragraph" w:customStyle="1" w:styleId="fooot">
    <w:name w:val="fooot"/>
    <w:basedOn w:val="footers"/>
    <w:uiPriority w:val="99"/>
    <w:rsid w:val="00DD4F17"/>
  </w:style>
  <w:style w:type="paragraph" w:customStyle="1" w:styleId="1a">
    <w:name w:val="Κείμενο πλαισίου1"/>
    <w:basedOn w:val="a"/>
    <w:uiPriority w:val="99"/>
    <w:rsid w:val="00DD4F17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uiPriority w:val="99"/>
    <w:rsid w:val="00DD4F17"/>
    <w:rPr>
      <w:sz w:val="20"/>
      <w:szCs w:val="20"/>
    </w:rPr>
  </w:style>
  <w:style w:type="paragraph" w:customStyle="1" w:styleId="1c">
    <w:name w:val="Θέμα σχολίου1"/>
    <w:basedOn w:val="1b"/>
    <w:next w:val="1b"/>
    <w:uiPriority w:val="99"/>
    <w:rsid w:val="00DD4F17"/>
    <w:rPr>
      <w:b/>
      <w:bCs/>
    </w:rPr>
  </w:style>
  <w:style w:type="paragraph" w:customStyle="1" w:styleId="-HTML1">
    <w:name w:val="Προ-διαμορφωμένο HTML1"/>
    <w:basedOn w:val="a"/>
    <w:uiPriority w:val="99"/>
    <w:rsid w:val="00DD4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uiPriority w:val="99"/>
    <w:rsid w:val="00DD4F17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uiPriority w:val="99"/>
    <w:rsid w:val="00DD4F17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uiPriority w:val="99"/>
    <w:rsid w:val="00DD4F17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uiPriority w:val="99"/>
    <w:rsid w:val="00DD4F17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uiPriority w:val="99"/>
    <w:rsid w:val="00DD4F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uiPriority w:val="99"/>
    <w:rsid w:val="00DD4F17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uiPriority w:val="99"/>
    <w:rsid w:val="00DD4F17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DD4F17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DD4F17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DD4F17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DD4F17"/>
    <w:rPr>
      <w:rFonts w:cs="Times New Roman"/>
      <w:sz w:val="20"/>
      <w:szCs w:val="20"/>
    </w:rPr>
  </w:style>
  <w:style w:type="character" w:customStyle="1" w:styleId="Char12">
    <w:name w:val="Κείμενο σχολίου Char1"/>
    <w:basedOn w:val="a0"/>
    <w:link w:val="afe"/>
    <w:uiPriority w:val="99"/>
    <w:rsid w:val="00DD4F17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DD4F17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DD4F17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0">
    <w:name w:val="Revision"/>
    <w:hidden/>
    <w:uiPriority w:val="99"/>
    <w:semiHidden/>
    <w:rsid w:val="00DD4F17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DD4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Cs w:val="22"/>
      <w:lang w:val="el-GR" w:eastAsia="en-US"/>
    </w:rPr>
  </w:style>
  <w:style w:type="character" w:customStyle="1" w:styleId="-HTMLChar1">
    <w:name w:val="Προ-διαμορφωμένο HTML Char1"/>
    <w:basedOn w:val="a0"/>
    <w:uiPriority w:val="99"/>
    <w:semiHidden/>
    <w:rsid w:val="00DD4F17"/>
    <w:rPr>
      <w:rFonts w:ascii="Consolas" w:eastAsia="Times New Roman" w:hAnsi="Consolas" w:cs="Calibri"/>
      <w:sz w:val="20"/>
      <w:szCs w:val="20"/>
      <w:lang w:val="en-GB" w:eastAsia="ar-SA"/>
    </w:rPr>
  </w:style>
  <w:style w:type="paragraph" w:styleId="aff1">
    <w:name w:val="List Paragraph"/>
    <w:aliases w:val="Bullet List,FooterText,numbered,List Paragraph1,Paragraphe de liste1,lp1,Πολύχρωμη λίστα - ΄Εμφαση 11,Bullet2,Bullet21,Bullet22,Bullet23,Bullet211,Bullet24,Bullet25,Bullet26,Bullet27,bl11,Bullet212,Bullet28,bl12,Bullet213,Bullet29,bl13"/>
    <w:basedOn w:val="a"/>
    <w:link w:val="Char8"/>
    <w:uiPriority w:val="34"/>
    <w:qFormat/>
    <w:rsid w:val="00DD4F17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DD4F1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D4F17"/>
    <w:rPr>
      <w:color w:val="605E5C"/>
      <w:shd w:val="clear" w:color="auto" w:fill="E1DFDD"/>
    </w:rPr>
  </w:style>
  <w:style w:type="paragraph" w:styleId="aff2">
    <w:name w:val="No Spacing"/>
    <w:uiPriority w:val="1"/>
    <w:qFormat/>
    <w:rsid w:val="00DD4F17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table" w:styleId="aff3">
    <w:name w:val="Table Grid"/>
    <w:basedOn w:val="a1"/>
    <w:uiPriority w:val="39"/>
    <w:rsid w:val="00DD4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inlnk">
    <w:name w:val="zm_inlnk"/>
    <w:basedOn w:val="a0"/>
    <w:rsid w:val="00DD4F17"/>
  </w:style>
  <w:style w:type="character" w:customStyle="1" w:styleId="0">
    <w:name w:val="Παραπομπή υποσημείωσης_0"/>
    <w:uiPriority w:val="99"/>
    <w:rsid w:val="00DD4F1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D4F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4F17"/>
    <w:pPr>
      <w:widowControl w:val="0"/>
      <w:suppressAutoHyphens w:val="0"/>
      <w:autoSpaceDE w:val="0"/>
      <w:autoSpaceDN w:val="0"/>
      <w:spacing w:before="1" w:after="0"/>
      <w:jc w:val="left"/>
    </w:pPr>
    <w:rPr>
      <w:rFonts w:eastAsia="Calibri"/>
      <w:szCs w:val="22"/>
      <w:lang w:val="el-GR" w:eastAsia="en-US"/>
    </w:rPr>
  </w:style>
  <w:style w:type="character" w:customStyle="1" w:styleId="Char8">
    <w:name w:val="Παράγραφος λίστας Char"/>
    <w:aliases w:val="Bullet List Char,FooterText Char,numbered Char,List Paragraph1 Char,Paragraphe de liste1 Char,lp1 Char,Πολύχρωμη λίστα - ΄Εμφαση 11 Char,Bullet2 Char,Bullet21 Char,Bullet22 Char,Bullet23 Char,Bullet211 Char,Bullet24 Char,bl11 Char"/>
    <w:link w:val="aff1"/>
    <w:uiPriority w:val="34"/>
    <w:locked/>
    <w:rsid w:val="00DD4F17"/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fontstyle01">
    <w:name w:val="fontstyle01"/>
    <w:basedOn w:val="a0"/>
    <w:rsid w:val="00DD4F1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61">
    <w:name w:val="Επικεφαλίδα 61"/>
    <w:basedOn w:val="a"/>
    <w:next w:val="a"/>
    <w:uiPriority w:val="9"/>
    <w:semiHidden/>
    <w:unhideWhenUsed/>
    <w:qFormat/>
    <w:rsid w:val="00DD4F17"/>
    <w:pPr>
      <w:keepNext/>
      <w:keepLines/>
      <w:suppressAutoHyphens w:val="0"/>
      <w:spacing w:before="40" w:after="0" w:line="278" w:lineRule="auto"/>
      <w:jc w:val="left"/>
      <w:outlineLvl w:val="5"/>
    </w:pPr>
    <w:rPr>
      <w:rFonts w:cs="Times New Roman"/>
      <w:i/>
      <w:iCs/>
      <w:color w:val="595959"/>
      <w:kern w:val="2"/>
      <w:sz w:val="24"/>
      <w:lang w:val="en-US" w:eastAsia="en-US"/>
    </w:rPr>
  </w:style>
  <w:style w:type="paragraph" w:customStyle="1" w:styleId="71">
    <w:name w:val="Επικεφαλίδα 71"/>
    <w:basedOn w:val="a"/>
    <w:next w:val="a"/>
    <w:uiPriority w:val="9"/>
    <w:semiHidden/>
    <w:unhideWhenUsed/>
    <w:qFormat/>
    <w:rsid w:val="00DD4F17"/>
    <w:pPr>
      <w:keepNext/>
      <w:keepLines/>
      <w:suppressAutoHyphens w:val="0"/>
      <w:spacing w:before="40" w:after="0" w:line="278" w:lineRule="auto"/>
      <w:jc w:val="left"/>
      <w:outlineLvl w:val="6"/>
    </w:pPr>
    <w:rPr>
      <w:rFonts w:cs="Times New Roman"/>
      <w:color w:val="595959"/>
      <w:kern w:val="2"/>
      <w:sz w:val="24"/>
      <w:lang w:val="en-US" w:eastAsia="en-US"/>
    </w:rPr>
  </w:style>
  <w:style w:type="paragraph" w:customStyle="1" w:styleId="81">
    <w:name w:val="Επικεφαλίδα 81"/>
    <w:basedOn w:val="a"/>
    <w:next w:val="a"/>
    <w:uiPriority w:val="9"/>
    <w:semiHidden/>
    <w:unhideWhenUsed/>
    <w:qFormat/>
    <w:rsid w:val="00DD4F17"/>
    <w:pPr>
      <w:keepNext/>
      <w:keepLines/>
      <w:suppressAutoHyphens w:val="0"/>
      <w:spacing w:after="0" w:line="278" w:lineRule="auto"/>
      <w:jc w:val="left"/>
      <w:outlineLvl w:val="7"/>
    </w:pPr>
    <w:rPr>
      <w:rFonts w:cs="Times New Roman"/>
      <w:i/>
      <w:iCs/>
      <w:color w:val="272727"/>
      <w:kern w:val="2"/>
      <w:sz w:val="24"/>
      <w:lang w:val="en-US" w:eastAsia="en-US"/>
    </w:rPr>
  </w:style>
  <w:style w:type="paragraph" w:customStyle="1" w:styleId="91">
    <w:name w:val="Επικεφαλίδα 91"/>
    <w:basedOn w:val="a"/>
    <w:next w:val="a"/>
    <w:uiPriority w:val="9"/>
    <w:semiHidden/>
    <w:unhideWhenUsed/>
    <w:qFormat/>
    <w:rsid w:val="00DD4F17"/>
    <w:pPr>
      <w:keepNext/>
      <w:keepLines/>
      <w:suppressAutoHyphens w:val="0"/>
      <w:spacing w:after="0" w:line="278" w:lineRule="auto"/>
      <w:jc w:val="left"/>
      <w:outlineLvl w:val="8"/>
    </w:pPr>
    <w:rPr>
      <w:rFonts w:cs="Times New Roman"/>
      <w:color w:val="272727"/>
      <w:kern w:val="2"/>
      <w:sz w:val="24"/>
      <w:lang w:val="en-US" w:eastAsia="en-US"/>
    </w:rPr>
  </w:style>
  <w:style w:type="numbering" w:customStyle="1" w:styleId="1f">
    <w:name w:val="Χωρίς λίστα1"/>
    <w:next w:val="a2"/>
    <w:uiPriority w:val="99"/>
    <w:semiHidden/>
    <w:unhideWhenUsed/>
    <w:rsid w:val="00DD4F17"/>
  </w:style>
  <w:style w:type="paragraph" w:customStyle="1" w:styleId="1f0">
    <w:name w:val="Τίτλος1"/>
    <w:basedOn w:val="a"/>
    <w:next w:val="a"/>
    <w:uiPriority w:val="10"/>
    <w:qFormat/>
    <w:rsid w:val="00DD4F17"/>
    <w:pPr>
      <w:suppressAutoHyphens w:val="0"/>
      <w:spacing w:after="8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  <w:lang w:val="en-US" w:eastAsia="en-US"/>
    </w:rPr>
  </w:style>
  <w:style w:type="character" w:customStyle="1" w:styleId="Char9">
    <w:name w:val="Τίτλος Char"/>
    <w:basedOn w:val="a0"/>
    <w:link w:val="aff4"/>
    <w:uiPriority w:val="10"/>
    <w:rsid w:val="00DD4F1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f1">
    <w:name w:val="Υπότιτλος1"/>
    <w:basedOn w:val="a"/>
    <w:next w:val="a"/>
    <w:uiPriority w:val="11"/>
    <w:qFormat/>
    <w:rsid w:val="00DD4F17"/>
    <w:pPr>
      <w:numPr>
        <w:ilvl w:val="1"/>
      </w:numPr>
      <w:suppressAutoHyphens w:val="0"/>
      <w:spacing w:after="160" w:line="278" w:lineRule="auto"/>
      <w:jc w:val="left"/>
    </w:pPr>
    <w:rPr>
      <w:rFonts w:cs="Times New Roman"/>
      <w:color w:val="595959"/>
      <w:spacing w:val="15"/>
      <w:kern w:val="2"/>
      <w:sz w:val="28"/>
      <w:szCs w:val="28"/>
      <w:lang w:val="en-US" w:eastAsia="en-US"/>
    </w:rPr>
  </w:style>
  <w:style w:type="character" w:customStyle="1" w:styleId="Chara">
    <w:name w:val="Υπότιτλος Char"/>
    <w:basedOn w:val="a0"/>
    <w:link w:val="aff5"/>
    <w:uiPriority w:val="11"/>
    <w:rsid w:val="00DD4F17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f2">
    <w:name w:val="Απόσπασμα1"/>
    <w:basedOn w:val="a"/>
    <w:next w:val="a"/>
    <w:uiPriority w:val="29"/>
    <w:qFormat/>
    <w:rsid w:val="00DD4F17"/>
    <w:pPr>
      <w:suppressAutoHyphens w:val="0"/>
      <w:spacing w:before="160" w:after="160" w:line="278" w:lineRule="auto"/>
      <w:jc w:val="center"/>
    </w:pPr>
    <w:rPr>
      <w:rFonts w:eastAsia="Calibri" w:cs="Times New Roman"/>
      <w:i/>
      <w:iCs/>
      <w:color w:val="404040"/>
      <w:kern w:val="2"/>
      <w:sz w:val="24"/>
      <w:lang w:val="en-US" w:eastAsia="en-US"/>
    </w:rPr>
  </w:style>
  <w:style w:type="character" w:customStyle="1" w:styleId="Charb">
    <w:name w:val="Απόσπασμα Char"/>
    <w:basedOn w:val="a0"/>
    <w:link w:val="aff6"/>
    <w:uiPriority w:val="29"/>
    <w:rsid w:val="00DD4F17"/>
    <w:rPr>
      <w:i/>
      <w:iCs/>
      <w:color w:val="404040"/>
    </w:rPr>
  </w:style>
  <w:style w:type="character" w:customStyle="1" w:styleId="1f3">
    <w:name w:val="Έντονη έμφαση1"/>
    <w:basedOn w:val="a0"/>
    <w:uiPriority w:val="21"/>
    <w:qFormat/>
    <w:rsid w:val="00DD4F17"/>
    <w:rPr>
      <w:i/>
      <w:iCs/>
      <w:color w:val="0F4761"/>
    </w:rPr>
  </w:style>
  <w:style w:type="paragraph" w:customStyle="1" w:styleId="1f4">
    <w:name w:val="Έντονο εισαγωγικό1"/>
    <w:basedOn w:val="a"/>
    <w:next w:val="a"/>
    <w:uiPriority w:val="30"/>
    <w:qFormat/>
    <w:rsid w:val="00DD4F17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78" w:lineRule="auto"/>
      <w:ind w:left="864" w:right="864"/>
      <w:jc w:val="center"/>
    </w:pPr>
    <w:rPr>
      <w:rFonts w:eastAsia="Calibri" w:cs="Times New Roman"/>
      <w:i/>
      <w:iCs/>
      <w:color w:val="0F4761"/>
      <w:kern w:val="2"/>
      <w:sz w:val="24"/>
      <w:lang w:val="en-US" w:eastAsia="en-US"/>
    </w:rPr>
  </w:style>
  <w:style w:type="character" w:customStyle="1" w:styleId="Charc">
    <w:name w:val="Έντονο απόσπ. Char"/>
    <w:basedOn w:val="a0"/>
    <w:link w:val="aff7"/>
    <w:uiPriority w:val="30"/>
    <w:rsid w:val="00DD4F17"/>
    <w:rPr>
      <w:i/>
      <w:iCs/>
      <w:color w:val="0F4761"/>
    </w:rPr>
  </w:style>
  <w:style w:type="character" w:customStyle="1" w:styleId="1f5">
    <w:name w:val="Έντονη αναφορά1"/>
    <w:basedOn w:val="a0"/>
    <w:uiPriority w:val="32"/>
    <w:qFormat/>
    <w:rsid w:val="00DD4F17"/>
    <w:rPr>
      <w:b/>
      <w:bCs/>
      <w:smallCaps/>
      <w:color w:val="0F4761"/>
      <w:spacing w:val="5"/>
    </w:rPr>
  </w:style>
  <w:style w:type="table" w:customStyle="1" w:styleId="1f6">
    <w:name w:val="Πλέγμα πίνακα1"/>
    <w:basedOn w:val="a1"/>
    <w:next w:val="aff3"/>
    <w:uiPriority w:val="39"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1">
    <w:name w:val="Επικεφαλίδα 6 Char1"/>
    <w:basedOn w:val="a0"/>
    <w:uiPriority w:val="9"/>
    <w:semiHidden/>
    <w:rsid w:val="00DD4F17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val="en-GB" w:eastAsia="ar-SA"/>
    </w:rPr>
  </w:style>
  <w:style w:type="character" w:customStyle="1" w:styleId="7Char1">
    <w:name w:val="Επικεφαλίδα 7 Char1"/>
    <w:basedOn w:val="a0"/>
    <w:uiPriority w:val="9"/>
    <w:semiHidden/>
    <w:rsid w:val="00DD4F1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en-GB" w:eastAsia="ar-SA"/>
    </w:rPr>
  </w:style>
  <w:style w:type="character" w:customStyle="1" w:styleId="8Char1">
    <w:name w:val="Επικεφαλίδα 8 Char1"/>
    <w:basedOn w:val="a0"/>
    <w:uiPriority w:val="9"/>
    <w:semiHidden/>
    <w:rsid w:val="00DD4F17"/>
    <w:rPr>
      <w:rFonts w:asciiTheme="majorHAnsi" w:eastAsiaTheme="majorEastAsia" w:hAnsiTheme="majorHAnsi" w:cstheme="majorBidi"/>
      <w:color w:val="404040" w:themeColor="text1" w:themeTint="BF"/>
      <w:lang w:val="en-GB" w:eastAsia="ar-SA"/>
    </w:rPr>
  </w:style>
  <w:style w:type="character" w:customStyle="1" w:styleId="9Char1">
    <w:name w:val="Επικεφαλίδα 9 Char1"/>
    <w:basedOn w:val="a0"/>
    <w:uiPriority w:val="9"/>
    <w:semiHidden/>
    <w:rsid w:val="00DD4F17"/>
    <w:rPr>
      <w:rFonts w:asciiTheme="majorHAnsi" w:eastAsiaTheme="majorEastAsia" w:hAnsiTheme="majorHAnsi" w:cstheme="majorBidi"/>
      <w:i/>
      <w:iCs/>
      <w:color w:val="404040" w:themeColor="text1" w:themeTint="BF"/>
      <w:lang w:val="en-GB" w:eastAsia="ar-SA"/>
    </w:rPr>
  </w:style>
  <w:style w:type="paragraph" w:styleId="aff4">
    <w:name w:val="Title"/>
    <w:basedOn w:val="a"/>
    <w:next w:val="a"/>
    <w:link w:val="Char9"/>
    <w:uiPriority w:val="10"/>
    <w:qFormat/>
    <w:rsid w:val="00DD4F17"/>
    <w:pPr>
      <w:pBdr>
        <w:bottom w:val="single" w:sz="8" w:space="4" w:color="5B9BD5" w:themeColor="accent1"/>
      </w:pBdr>
      <w:spacing w:after="300"/>
      <w:contextualSpacing/>
    </w:pPr>
    <w:rPr>
      <w:rFonts w:ascii="Calibri Light" w:hAnsi="Calibri Light" w:cs="Times New Roman"/>
      <w:spacing w:val="-10"/>
      <w:kern w:val="28"/>
      <w:sz w:val="56"/>
      <w:szCs w:val="56"/>
      <w:lang w:val="el-GR" w:eastAsia="en-US"/>
    </w:rPr>
  </w:style>
  <w:style w:type="character" w:customStyle="1" w:styleId="Char14">
    <w:name w:val="Τίτλος Char1"/>
    <w:basedOn w:val="a0"/>
    <w:uiPriority w:val="10"/>
    <w:rsid w:val="00DD4F1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ar-SA"/>
    </w:rPr>
  </w:style>
  <w:style w:type="paragraph" w:styleId="aff5">
    <w:name w:val="Subtitle"/>
    <w:basedOn w:val="a"/>
    <w:next w:val="a"/>
    <w:link w:val="Chara"/>
    <w:uiPriority w:val="11"/>
    <w:qFormat/>
    <w:rsid w:val="00DD4F17"/>
    <w:pPr>
      <w:numPr>
        <w:ilvl w:val="1"/>
      </w:numPr>
    </w:pPr>
    <w:rPr>
      <w:rFonts w:asciiTheme="minorHAnsi" w:hAnsiTheme="minorHAnsi" w:cs="Times New Roman"/>
      <w:color w:val="595959"/>
      <w:spacing w:val="15"/>
      <w:sz w:val="28"/>
      <w:szCs w:val="28"/>
      <w:lang w:val="el-GR" w:eastAsia="en-US"/>
    </w:rPr>
  </w:style>
  <w:style w:type="character" w:customStyle="1" w:styleId="Char15">
    <w:name w:val="Υπότιτλος Char1"/>
    <w:basedOn w:val="a0"/>
    <w:uiPriority w:val="11"/>
    <w:rsid w:val="00DD4F17"/>
    <w:rPr>
      <w:rFonts w:eastAsiaTheme="minorEastAsia"/>
      <w:color w:val="5A5A5A" w:themeColor="text1" w:themeTint="A5"/>
      <w:spacing w:val="15"/>
      <w:lang w:val="en-GB" w:eastAsia="ar-SA"/>
    </w:rPr>
  </w:style>
  <w:style w:type="paragraph" w:styleId="aff6">
    <w:name w:val="Quote"/>
    <w:basedOn w:val="a"/>
    <w:next w:val="a"/>
    <w:link w:val="Charb"/>
    <w:uiPriority w:val="29"/>
    <w:qFormat/>
    <w:rsid w:val="00DD4F17"/>
    <w:rPr>
      <w:rFonts w:asciiTheme="minorHAnsi" w:eastAsiaTheme="minorHAnsi" w:hAnsiTheme="minorHAnsi" w:cstheme="minorBidi"/>
      <w:i/>
      <w:iCs/>
      <w:color w:val="404040"/>
      <w:szCs w:val="22"/>
      <w:lang w:val="el-GR" w:eastAsia="en-US"/>
    </w:rPr>
  </w:style>
  <w:style w:type="character" w:customStyle="1" w:styleId="Char16">
    <w:name w:val="Απόσπασμα Char1"/>
    <w:basedOn w:val="a0"/>
    <w:uiPriority w:val="29"/>
    <w:rsid w:val="00DD4F17"/>
    <w:rPr>
      <w:rFonts w:ascii="Calibri" w:eastAsia="Times New Roman" w:hAnsi="Calibri" w:cs="Calibri"/>
      <w:i/>
      <w:iCs/>
      <w:color w:val="404040" w:themeColor="text1" w:themeTint="BF"/>
      <w:szCs w:val="24"/>
      <w:lang w:val="en-GB" w:eastAsia="ar-SA"/>
    </w:rPr>
  </w:style>
  <w:style w:type="character" w:styleId="aff8">
    <w:name w:val="Intense Emphasis"/>
    <w:basedOn w:val="a0"/>
    <w:uiPriority w:val="21"/>
    <w:qFormat/>
    <w:rsid w:val="00DD4F17"/>
    <w:rPr>
      <w:b/>
      <w:bCs/>
      <w:i/>
      <w:iCs/>
      <w:color w:val="5B9BD5" w:themeColor="accent1"/>
    </w:rPr>
  </w:style>
  <w:style w:type="paragraph" w:styleId="aff7">
    <w:name w:val="Intense Quote"/>
    <w:basedOn w:val="a"/>
    <w:next w:val="a"/>
    <w:link w:val="Charc"/>
    <w:uiPriority w:val="30"/>
    <w:qFormat/>
    <w:rsid w:val="00DD4F17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i/>
      <w:iCs/>
      <w:color w:val="0F4761"/>
      <w:szCs w:val="22"/>
      <w:lang w:val="el-GR" w:eastAsia="en-US"/>
    </w:rPr>
  </w:style>
  <w:style w:type="character" w:customStyle="1" w:styleId="Char17">
    <w:name w:val="Έντονο απόσπ. Char1"/>
    <w:basedOn w:val="a0"/>
    <w:uiPriority w:val="30"/>
    <w:rsid w:val="00DD4F17"/>
    <w:rPr>
      <w:rFonts w:ascii="Calibri" w:eastAsia="Times New Roman" w:hAnsi="Calibri" w:cs="Calibri"/>
      <w:i/>
      <w:iCs/>
      <w:color w:val="5B9BD5" w:themeColor="accent1"/>
      <w:szCs w:val="24"/>
      <w:lang w:val="en-GB" w:eastAsia="ar-SA"/>
    </w:rPr>
  </w:style>
  <w:style w:type="character" w:customStyle="1" w:styleId="Char18">
    <w:name w:val="Έντονο εισαγωγικό Char1"/>
    <w:basedOn w:val="a0"/>
    <w:uiPriority w:val="30"/>
    <w:rsid w:val="00DD4F17"/>
    <w:rPr>
      <w:rFonts w:ascii="Calibri" w:hAnsi="Calibri" w:cs="Calibri"/>
      <w:b/>
      <w:bCs/>
      <w:i/>
      <w:iCs/>
      <w:color w:val="5B9BD5" w:themeColor="accent1"/>
      <w:sz w:val="22"/>
      <w:szCs w:val="24"/>
      <w:lang w:val="en-GB" w:eastAsia="ar-SA"/>
    </w:rPr>
  </w:style>
  <w:style w:type="character" w:styleId="aff9">
    <w:name w:val="Intense Reference"/>
    <w:basedOn w:val="a0"/>
    <w:uiPriority w:val="32"/>
    <w:qFormat/>
    <w:rsid w:val="00DD4F17"/>
    <w:rPr>
      <w:b/>
      <w:bCs/>
      <w:smallCaps/>
      <w:color w:val="ED7D31" w:themeColor="accent2"/>
      <w:spacing w:val="5"/>
      <w:u w:val="single"/>
    </w:rPr>
  </w:style>
  <w:style w:type="paragraph" w:customStyle="1" w:styleId="211">
    <w:name w:val="Σώμα κείμενου με εσοχή 21"/>
    <w:basedOn w:val="a"/>
    <w:qFormat/>
    <w:rsid w:val="00DD4F17"/>
    <w:pPr>
      <w:spacing w:after="0"/>
      <w:ind w:left="426"/>
    </w:pPr>
    <w:rPr>
      <w:rFonts w:ascii="Arial" w:hAnsi="Arial" w:cs="Arial"/>
      <w:szCs w:val="20"/>
      <w:lang w:val="el-GR" w:eastAsia="zh-CN"/>
    </w:rPr>
  </w:style>
  <w:style w:type="table" w:customStyle="1" w:styleId="2b">
    <w:name w:val="Πλέγμα πίνακα2"/>
    <w:basedOn w:val="a1"/>
    <w:next w:val="aff3"/>
    <w:uiPriority w:val="39"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"/>
    <w:basedOn w:val="a1"/>
    <w:next w:val="aff3"/>
    <w:uiPriority w:val="39"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"/>
    <w:basedOn w:val="a1"/>
    <w:next w:val="aff3"/>
    <w:uiPriority w:val="39"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"/>
    <w:basedOn w:val="a1"/>
    <w:next w:val="aff3"/>
    <w:uiPriority w:val="39"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Χωρίς λίστα2"/>
    <w:next w:val="a2"/>
    <w:uiPriority w:val="99"/>
    <w:semiHidden/>
    <w:unhideWhenUsed/>
    <w:rsid w:val="00DD4F17"/>
  </w:style>
  <w:style w:type="table" w:customStyle="1" w:styleId="TableNormal1">
    <w:name w:val="Table Normal1"/>
    <w:uiPriority w:val="99"/>
    <w:semiHidden/>
    <w:unhideWhenUsed/>
    <w:qFormat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Πλέγμα πίνακα6"/>
    <w:basedOn w:val="a1"/>
    <w:next w:val="aff3"/>
    <w:uiPriority w:val="39"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Απλό κείμενο1"/>
    <w:basedOn w:val="a"/>
    <w:qFormat/>
    <w:rsid w:val="00DD4F17"/>
    <w:pPr>
      <w:spacing w:after="0"/>
      <w:jc w:val="left"/>
    </w:pPr>
    <w:rPr>
      <w:rFonts w:ascii="Courier New" w:hAnsi="Courier New" w:cs="Courier New"/>
      <w:sz w:val="20"/>
      <w:szCs w:val="20"/>
      <w:lang w:val="el-GR" w:eastAsia="zh-CN"/>
    </w:rPr>
  </w:style>
  <w:style w:type="paragraph" w:customStyle="1" w:styleId="msonormal0">
    <w:name w:val="msonormal"/>
    <w:basedOn w:val="a"/>
    <w:rsid w:val="00DD4F17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font0">
    <w:name w:val="font0"/>
    <w:basedOn w:val="a"/>
    <w:rsid w:val="00DD4F17"/>
    <w:pPr>
      <w:suppressAutoHyphens w:val="0"/>
      <w:spacing w:before="100" w:beforeAutospacing="1" w:after="100" w:afterAutospacing="1"/>
      <w:jc w:val="left"/>
    </w:pPr>
    <w:rPr>
      <w:color w:val="000000"/>
      <w:szCs w:val="22"/>
      <w:lang w:val="el-GR" w:eastAsia="el-GR"/>
    </w:rPr>
  </w:style>
  <w:style w:type="paragraph" w:customStyle="1" w:styleId="font1">
    <w:name w:val="font1"/>
    <w:basedOn w:val="a"/>
    <w:rsid w:val="00DD4F17"/>
    <w:pPr>
      <w:suppressAutoHyphens w:val="0"/>
      <w:spacing w:before="100" w:beforeAutospacing="1" w:after="100" w:afterAutospacing="1"/>
      <w:jc w:val="left"/>
    </w:pPr>
    <w:rPr>
      <w:color w:val="000000"/>
      <w:szCs w:val="22"/>
      <w:lang w:val="el-GR" w:eastAsia="el-GR"/>
    </w:rPr>
  </w:style>
  <w:style w:type="paragraph" w:customStyle="1" w:styleId="font5">
    <w:name w:val="font5"/>
    <w:basedOn w:val="a"/>
    <w:rsid w:val="00DD4F17"/>
    <w:pPr>
      <w:suppressAutoHyphens w:val="0"/>
      <w:spacing w:before="100" w:beforeAutospacing="1" w:after="100" w:afterAutospacing="1"/>
      <w:jc w:val="left"/>
    </w:pPr>
    <w:rPr>
      <w:b/>
      <w:bCs/>
      <w:color w:val="000000"/>
      <w:szCs w:val="22"/>
      <w:lang w:val="el-GR" w:eastAsia="el-GR"/>
    </w:rPr>
  </w:style>
  <w:style w:type="paragraph" w:customStyle="1" w:styleId="xl65">
    <w:name w:val="xl65"/>
    <w:basedOn w:val="a"/>
    <w:rsid w:val="00DD4F17"/>
    <w:pPr>
      <w:pBdr>
        <w:top w:val="single" w:sz="4" w:space="0" w:color="000000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66">
    <w:name w:val="xl66"/>
    <w:basedOn w:val="a"/>
    <w:rsid w:val="00DD4F17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7">
    <w:name w:val="xl67"/>
    <w:basedOn w:val="a"/>
    <w:rsid w:val="00DD4F17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8">
    <w:name w:val="xl68"/>
    <w:basedOn w:val="a"/>
    <w:rsid w:val="00DD4F17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69">
    <w:name w:val="xl69"/>
    <w:basedOn w:val="a"/>
    <w:rsid w:val="00DD4F17"/>
    <w:pPr>
      <w:pBdr>
        <w:top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70">
    <w:name w:val="xl70"/>
    <w:basedOn w:val="a"/>
    <w:rsid w:val="00DD4F17"/>
    <w:pPr>
      <w:suppressAutoHyphens w:val="0"/>
      <w:spacing w:before="100" w:beforeAutospacing="1" w:after="100" w:afterAutospacing="1"/>
      <w:jc w:val="left"/>
      <w:textAlignment w:val="center"/>
    </w:pPr>
    <w:rPr>
      <w:sz w:val="24"/>
      <w:lang w:val="el-GR" w:eastAsia="el-GR"/>
    </w:rPr>
  </w:style>
  <w:style w:type="paragraph" w:customStyle="1" w:styleId="xl71">
    <w:name w:val="xl71"/>
    <w:basedOn w:val="a"/>
    <w:rsid w:val="00DD4F17"/>
    <w:pPr>
      <w:pBdr>
        <w:top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72">
    <w:name w:val="xl72"/>
    <w:basedOn w:val="a"/>
    <w:rsid w:val="00DD4F17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73">
    <w:name w:val="xl73"/>
    <w:basedOn w:val="a"/>
    <w:rsid w:val="00DD4F17"/>
    <w:pPr>
      <w:shd w:val="clear" w:color="000000" w:fill="FFFF00"/>
      <w:suppressAutoHyphens w:val="0"/>
      <w:spacing w:before="100" w:beforeAutospacing="1" w:after="100" w:afterAutospacing="1"/>
      <w:jc w:val="left"/>
      <w:textAlignment w:val="center"/>
    </w:pPr>
    <w:rPr>
      <w:sz w:val="24"/>
      <w:lang w:val="el-GR" w:eastAsia="el-GR"/>
    </w:rPr>
  </w:style>
  <w:style w:type="paragraph" w:customStyle="1" w:styleId="xl74">
    <w:name w:val="xl74"/>
    <w:basedOn w:val="a"/>
    <w:rsid w:val="00DD4F17"/>
    <w:pP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5">
    <w:name w:val="xl75"/>
    <w:basedOn w:val="a"/>
    <w:rsid w:val="00DD4F17"/>
    <w:pPr>
      <w:shd w:val="clear" w:color="000000" w:fill="FFFF00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6">
    <w:name w:val="xl76"/>
    <w:basedOn w:val="a"/>
    <w:rsid w:val="00DD4F17"/>
    <w:pPr>
      <w:shd w:val="clear" w:color="000000" w:fill="FF0000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7">
    <w:name w:val="xl77"/>
    <w:basedOn w:val="a"/>
    <w:rsid w:val="00DD4F17"/>
    <w:pPr>
      <w:suppressAutoHyphens w:val="0"/>
      <w:spacing w:before="100" w:beforeAutospacing="1" w:after="100" w:afterAutospacing="1"/>
      <w:jc w:val="left"/>
    </w:pPr>
    <w:rPr>
      <w:b/>
      <w:bCs/>
      <w:sz w:val="24"/>
      <w:lang w:val="el-GR" w:eastAsia="el-GR"/>
    </w:rPr>
  </w:style>
  <w:style w:type="paragraph" w:customStyle="1" w:styleId="xl78">
    <w:name w:val="xl78"/>
    <w:basedOn w:val="a"/>
    <w:rsid w:val="00DD4F17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9">
    <w:name w:val="xl79"/>
    <w:basedOn w:val="a"/>
    <w:rsid w:val="00DD4F17"/>
    <w:pP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0">
    <w:name w:val="xl80"/>
    <w:basedOn w:val="a"/>
    <w:rsid w:val="00DD4F17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63">
    <w:name w:val="xl63"/>
    <w:basedOn w:val="a"/>
    <w:rsid w:val="00DD4F17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4">
    <w:name w:val="xl64"/>
    <w:basedOn w:val="a"/>
    <w:rsid w:val="00DD4F17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Heading6Char">
    <w:name w:val="Heading 6 Char"/>
    <w:aliases w:val="H6 Char,H61 Char,H62 Char,H63 Char,H64 Char,H611 Char,H65 Char,H612 Char,H621 Char,H631 Char,H641 Char,H66 Char,H613 Char,H622 Char,H632 Char,H642 Char,H67 Char,H614 Char,H623 Char,H633 Char,H643 Char,H68 Char,H615 Char,H624 Char,H69 Char"/>
    <w:basedOn w:val="a0"/>
    <w:uiPriority w:val="9"/>
    <w:semiHidden/>
    <w:rsid w:val="00DD4F17"/>
    <w:rPr>
      <w:rFonts w:ascii="Calibri" w:eastAsia="Times New Roman" w:hAnsi="Calibri" w:cs="Times New Roman"/>
      <w:b/>
      <w:bCs/>
      <w:lang w:val="en-GB" w:eastAsia="ar-SA"/>
    </w:rPr>
  </w:style>
  <w:style w:type="character" w:customStyle="1" w:styleId="Char19">
    <w:name w:val="Υποσέλιδο Char1"/>
    <w:basedOn w:val="a0"/>
    <w:uiPriority w:val="99"/>
    <w:semiHidden/>
    <w:rsid w:val="00DD4F17"/>
    <w:rPr>
      <w:rFonts w:ascii="Calibri" w:hAnsi="Calibri" w:cs="Calibri"/>
      <w:szCs w:val="24"/>
      <w:lang w:val="en-GB" w:eastAsia="ar-SA"/>
    </w:rPr>
  </w:style>
  <w:style w:type="character" w:customStyle="1" w:styleId="HTMLPreformattedChar3">
    <w:name w:val="HTML Preformatted Char3"/>
    <w:basedOn w:val="a0"/>
    <w:uiPriority w:val="99"/>
    <w:semiHidden/>
    <w:rsid w:val="00DD4F17"/>
    <w:rPr>
      <w:rFonts w:ascii="Courier New" w:hAnsi="Courier New" w:cs="Courier New"/>
      <w:sz w:val="20"/>
      <w:szCs w:val="20"/>
      <w:lang w:val="en-GB" w:eastAsia="ar-SA"/>
    </w:rPr>
  </w:style>
  <w:style w:type="character" w:customStyle="1" w:styleId="UnresolvedMention1">
    <w:name w:val="Unresolved Mention1"/>
    <w:uiPriority w:val="99"/>
    <w:semiHidden/>
    <w:rsid w:val="00DD4F17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rsid w:val="00DD4F17"/>
    <w:rPr>
      <w:rFonts w:cs="Times New Roman"/>
      <w:color w:val="605E5C"/>
      <w:shd w:val="clear" w:color="auto" w:fill="E1DFDD"/>
    </w:rPr>
  </w:style>
  <w:style w:type="paragraph" w:styleId="2d">
    <w:name w:val="Body Text 2"/>
    <w:basedOn w:val="a"/>
    <w:link w:val="2Char0"/>
    <w:uiPriority w:val="99"/>
    <w:rsid w:val="00DD4F17"/>
    <w:pPr>
      <w:spacing w:line="480" w:lineRule="auto"/>
    </w:pPr>
  </w:style>
  <w:style w:type="character" w:customStyle="1" w:styleId="2Char0">
    <w:name w:val="Σώμα κείμενου 2 Char"/>
    <w:basedOn w:val="a0"/>
    <w:link w:val="2d"/>
    <w:uiPriority w:val="99"/>
    <w:rsid w:val="00DD4F17"/>
    <w:rPr>
      <w:rFonts w:ascii="Calibri" w:eastAsia="Times New Roman" w:hAnsi="Calibri" w:cs="Calibri"/>
      <w:szCs w:val="24"/>
      <w:lang w:val="en-GB" w:eastAsia="ar-SA"/>
    </w:rPr>
  </w:style>
  <w:style w:type="character" w:customStyle="1" w:styleId="ListLabel1">
    <w:name w:val="ListLabel 1"/>
    <w:uiPriority w:val="99"/>
    <w:rsid w:val="00DD4F17"/>
    <w:rPr>
      <w:sz w:val="20"/>
    </w:rPr>
  </w:style>
  <w:style w:type="character" w:customStyle="1" w:styleId="ListLabel2">
    <w:name w:val="ListLabel 2"/>
    <w:uiPriority w:val="99"/>
    <w:rsid w:val="00DD4F17"/>
    <w:rPr>
      <w:sz w:val="20"/>
    </w:rPr>
  </w:style>
  <w:style w:type="character" w:customStyle="1" w:styleId="ListLabel3">
    <w:name w:val="ListLabel 3"/>
    <w:uiPriority w:val="99"/>
    <w:rsid w:val="00DD4F17"/>
    <w:rPr>
      <w:sz w:val="20"/>
    </w:rPr>
  </w:style>
  <w:style w:type="character" w:customStyle="1" w:styleId="ListLabel4">
    <w:name w:val="ListLabel 4"/>
    <w:uiPriority w:val="99"/>
    <w:rsid w:val="00DD4F17"/>
    <w:rPr>
      <w:sz w:val="20"/>
    </w:rPr>
  </w:style>
  <w:style w:type="character" w:customStyle="1" w:styleId="ListLabel5">
    <w:name w:val="ListLabel 5"/>
    <w:uiPriority w:val="99"/>
    <w:rsid w:val="00DD4F17"/>
    <w:rPr>
      <w:sz w:val="20"/>
    </w:rPr>
  </w:style>
  <w:style w:type="character" w:customStyle="1" w:styleId="ListLabel6">
    <w:name w:val="ListLabel 6"/>
    <w:uiPriority w:val="99"/>
    <w:rsid w:val="00DD4F17"/>
    <w:rPr>
      <w:sz w:val="20"/>
    </w:rPr>
  </w:style>
  <w:style w:type="character" w:customStyle="1" w:styleId="ListLabel7">
    <w:name w:val="ListLabel 7"/>
    <w:uiPriority w:val="99"/>
    <w:rsid w:val="00DD4F17"/>
    <w:rPr>
      <w:sz w:val="20"/>
    </w:rPr>
  </w:style>
  <w:style w:type="character" w:customStyle="1" w:styleId="ListLabel8">
    <w:name w:val="ListLabel 8"/>
    <w:uiPriority w:val="99"/>
    <w:rsid w:val="00DD4F17"/>
    <w:rPr>
      <w:sz w:val="20"/>
    </w:rPr>
  </w:style>
  <w:style w:type="character" w:customStyle="1" w:styleId="ListLabel9">
    <w:name w:val="ListLabel 9"/>
    <w:uiPriority w:val="99"/>
    <w:rsid w:val="00DD4F17"/>
    <w:rPr>
      <w:sz w:val="20"/>
    </w:rPr>
  </w:style>
  <w:style w:type="character" w:customStyle="1" w:styleId="ListLabel10">
    <w:name w:val="ListLabel 10"/>
    <w:uiPriority w:val="99"/>
    <w:rsid w:val="00DD4F17"/>
    <w:rPr>
      <w:sz w:val="20"/>
    </w:rPr>
  </w:style>
  <w:style w:type="character" w:customStyle="1" w:styleId="ListLabel11">
    <w:name w:val="ListLabel 11"/>
    <w:uiPriority w:val="99"/>
    <w:rsid w:val="00DD4F17"/>
    <w:rPr>
      <w:rFonts w:ascii="Trebuchet MS" w:hAnsi="Trebuchet MS"/>
      <w:sz w:val="22"/>
    </w:rPr>
  </w:style>
  <w:style w:type="character" w:customStyle="1" w:styleId="ListLabel12">
    <w:name w:val="ListLabel 12"/>
    <w:uiPriority w:val="99"/>
    <w:rsid w:val="00DD4F17"/>
    <w:rPr>
      <w:sz w:val="20"/>
    </w:rPr>
  </w:style>
  <w:style w:type="character" w:customStyle="1" w:styleId="ListLabel13">
    <w:name w:val="ListLabel 13"/>
    <w:uiPriority w:val="99"/>
    <w:rsid w:val="00DD4F17"/>
    <w:rPr>
      <w:sz w:val="20"/>
    </w:rPr>
  </w:style>
  <w:style w:type="character" w:customStyle="1" w:styleId="ListLabel14">
    <w:name w:val="ListLabel 14"/>
    <w:uiPriority w:val="99"/>
    <w:rsid w:val="00DD4F17"/>
    <w:rPr>
      <w:sz w:val="20"/>
    </w:rPr>
  </w:style>
  <w:style w:type="character" w:customStyle="1" w:styleId="ListLabel15">
    <w:name w:val="ListLabel 15"/>
    <w:uiPriority w:val="99"/>
    <w:rsid w:val="00DD4F17"/>
    <w:rPr>
      <w:sz w:val="20"/>
    </w:rPr>
  </w:style>
  <w:style w:type="character" w:customStyle="1" w:styleId="ListLabel16">
    <w:name w:val="ListLabel 16"/>
    <w:uiPriority w:val="99"/>
    <w:rsid w:val="00DD4F17"/>
    <w:rPr>
      <w:sz w:val="20"/>
    </w:rPr>
  </w:style>
  <w:style w:type="character" w:customStyle="1" w:styleId="ListLabel17">
    <w:name w:val="ListLabel 17"/>
    <w:uiPriority w:val="99"/>
    <w:rsid w:val="00DD4F17"/>
    <w:rPr>
      <w:sz w:val="20"/>
    </w:rPr>
  </w:style>
  <w:style w:type="character" w:customStyle="1" w:styleId="ListLabel18">
    <w:name w:val="ListLabel 18"/>
    <w:uiPriority w:val="99"/>
    <w:rsid w:val="00DD4F17"/>
    <w:rPr>
      <w:sz w:val="20"/>
    </w:rPr>
  </w:style>
  <w:style w:type="character" w:customStyle="1" w:styleId="ListLabel19">
    <w:name w:val="ListLabel 19"/>
    <w:uiPriority w:val="99"/>
    <w:rsid w:val="00DD4F17"/>
    <w:rPr>
      <w:sz w:val="20"/>
    </w:rPr>
  </w:style>
  <w:style w:type="character" w:customStyle="1" w:styleId="ListLabel20">
    <w:name w:val="ListLabel 20"/>
    <w:uiPriority w:val="99"/>
    <w:rsid w:val="00DD4F17"/>
    <w:rPr>
      <w:rFonts w:ascii="Trebuchet MS" w:hAnsi="Trebuchet MS"/>
      <w:sz w:val="22"/>
    </w:rPr>
  </w:style>
  <w:style w:type="character" w:customStyle="1" w:styleId="ListLabel21">
    <w:name w:val="ListLabel 21"/>
    <w:uiPriority w:val="99"/>
    <w:rsid w:val="00DD4F17"/>
    <w:rPr>
      <w:sz w:val="20"/>
    </w:rPr>
  </w:style>
  <w:style w:type="character" w:customStyle="1" w:styleId="ListLabel22">
    <w:name w:val="ListLabel 22"/>
    <w:uiPriority w:val="99"/>
    <w:rsid w:val="00DD4F17"/>
    <w:rPr>
      <w:sz w:val="20"/>
    </w:rPr>
  </w:style>
  <w:style w:type="character" w:customStyle="1" w:styleId="ListLabel23">
    <w:name w:val="ListLabel 23"/>
    <w:uiPriority w:val="99"/>
    <w:rsid w:val="00DD4F17"/>
    <w:rPr>
      <w:sz w:val="20"/>
    </w:rPr>
  </w:style>
  <w:style w:type="character" w:customStyle="1" w:styleId="ListLabel24">
    <w:name w:val="ListLabel 24"/>
    <w:uiPriority w:val="99"/>
    <w:rsid w:val="00DD4F17"/>
    <w:rPr>
      <w:sz w:val="20"/>
    </w:rPr>
  </w:style>
  <w:style w:type="character" w:customStyle="1" w:styleId="ListLabel25">
    <w:name w:val="ListLabel 25"/>
    <w:uiPriority w:val="99"/>
    <w:rsid w:val="00DD4F17"/>
    <w:rPr>
      <w:sz w:val="20"/>
    </w:rPr>
  </w:style>
  <w:style w:type="character" w:customStyle="1" w:styleId="ListLabel26">
    <w:name w:val="ListLabel 26"/>
    <w:uiPriority w:val="99"/>
    <w:rsid w:val="00DD4F17"/>
    <w:rPr>
      <w:sz w:val="20"/>
    </w:rPr>
  </w:style>
  <w:style w:type="character" w:customStyle="1" w:styleId="ListLabel27">
    <w:name w:val="ListLabel 27"/>
    <w:uiPriority w:val="99"/>
    <w:rsid w:val="00DD4F17"/>
    <w:rPr>
      <w:sz w:val="20"/>
    </w:rPr>
  </w:style>
  <w:style w:type="character" w:customStyle="1" w:styleId="ListLabel28">
    <w:name w:val="ListLabel 28"/>
    <w:uiPriority w:val="99"/>
    <w:rsid w:val="00DD4F17"/>
    <w:rPr>
      <w:sz w:val="20"/>
    </w:rPr>
  </w:style>
  <w:style w:type="character" w:customStyle="1" w:styleId="ListLabel29">
    <w:name w:val="ListLabel 29"/>
    <w:uiPriority w:val="99"/>
    <w:rsid w:val="00DD4F17"/>
    <w:rPr>
      <w:rFonts w:ascii="Trebuchet MS" w:hAnsi="Trebuchet MS"/>
      <w:sz w:val="22"/>
    </w:rPr>
  </w:style>
  <w:style w:type="character" w:customStyle="1" w:styleId="ListLabel30">
    <w:name w:val="ListLabel 30"/>
    <w:uiPriority w:val="99"/>
    <w:rsid w:val="00DD4F17"/>
    <w:rPr>
      <w:sz w:val="20"/>
    </w:rPr>
  </w:style>
  <w:style w:type="character" w:customStyle="1" w:styleId="ListLabel31">
    <w:name w:val="ListLabel 31"/>
    <w:uiPriority w:val="99"/>
    <w:rsid w:val="00DD4F17"/>
    <w:rPr>
      <w:sz w:val="20"/>
    </w:rPr>
  </w:style>
  <w:style w:type="character" w:customStyle="1" w:styleId="ListLabel32">
    <w:name w:val="ListLabel 32"/>
    <w:uiPriority w:val="99"/>
    <w:rsid w:val="00DD4F17"/>
    <w:rPr>
      <w:sz w:val="20"/>
    </w:rPr>
  </w:style>
  <w:style w:type="character" w:customStyle="1" w:styleId="ListLabel33">
    <w:name w:val="ListLabel 33"/>
    <w:uiPriority w:val="99"/>
    <w:rsid w:val="00DD4F17"/>
    <w:rPr>
      <w:sz w:val="20"/>
    </w:rPr>
  </w:style>
  <w:style w:type="character" w:customStyle="1" w:styleId="ListLabel34">
    <w:name w:val="ListLabel 34"/>
    <w:uiPriority w:val="99"/>
    <w:rsid w:val="00DD4F17"/>
    <w:rPr>
      <w:sz w:val="20"/>
    </w:rPr>
  </w:style>
  <w:style w:type="character" w:customStyle="1" w:styleId="ListLabel35">
    <w:name w:val="ListLabel 35"/>
    <w:uiPriority w:val="99"/>
    <w:rsid w:val="00DD4F17"/>
    <w:rPr>
      <w:sz w:val="20"/>
    </w:rPr>
  </w:style>
  <w:style w:type="character" w:customStyle="1" w:styleId="ListLabel36">
    <w:name w:val="ListLabel 36"/>
    <w:uiPriority w:val="99"/>
    <w:rsid w:val="00DD4F17"/>
    <w:rPr>
      <w:sz w:val="20"/>
    </w:rPr>
  </w:style>
  <w:style w:type="character" w:customStyle="1" w:styleId="ListLabel37">
    <w:name w:val="ListLabel 37"/>
    <w:uiPriority w:val="99"/>
    <w:rsid w:val="00DD4F17"/>
    <w:rPr>
      <w:sz w:val="20"/>
    </w:rPr>
  </w:style>
  <w:style w:type="character" w:customStyle="1" w:styleId="ListLabel38">
    <w:name w:val="ListLabel 38"/>
    <w:uiPriority w:val="99"/>
    <w:rsid w:val="00DD4F17"/>
    <w:rPr>
      <w:rFonts w:ascii="Trebuchet MS" w:hAnsi="Trebuchet MS"/>
      <w:sz w:val="22"/>
    </w:rPr>
  </w:style>
  <w:style w:type="character" w:customStyle="1" w:styleId="ListLabel39">
    <w:name w:val="ListLabel 39"/>
    <w:uiPriority w:val="99"/>
    <w:rsid w:val="00DD4F17"/>
    <w:rPr>
      <w:sz w:val="20"/>
    </w:rPr>
  </w:style>
  <w:style w:type="character" w:customStyle="1" w:styleId="ListLabel40">
    <w:name w:val="ListLabel 40"/>
    <w:uiPriority w:val="99"/>
    <w:rsid w:val="00DD4F17"/>
    <w:rPr>
      <w:sz w:val="20"/>
    </w:rPr>
  </w:style>
  <w:style w:type="character" w:customStyle="1" w:styleId="ListLabel41">
    <w:name w:val="ListLabel 41"/>
    <w:uiPriority w:val="99"/>
    <w:rsid w:val="00DD4F17"/>
    <w:rPr>
      <w:sz w:val="20"/>
    </w:rPr>
  </w:style>
  <w:style w:type="character" w:customStyle="1" w:styleId="ListLabel42">
    <w:name w:val="ListLabel 42"/>
    <w:uiPriority w:val="99"/>
    <w:rsid w:val="00DD4F17"/>
    <w:rPr>
      <w:sz w:val="20"/>
    </w:rPr>
  </w:style>
  <w:style w:type="character" w:customStyle="1" w:styleId="ListLabel43">
    <w:name w:val="ListLabel 43"/>
    <w:uiPriority w:val="99"/>
    <w:rsid w:val="00DD4F17"/>
    <w:rPr>
      <w:sz w:val="20"/>
    </w:rPr>
  </w:style>
  <w:style w:type="character" w:customStyle="1" w:styleId="ListLabel44">
    <w:name w:val="ListLabel 44"/>
    <w:uiPriority w:val="99"/>
    <w:rsid w:val="00DD4F17"/>
    <w:rPr>
      <w:sz w:val="20"/>
    </w:rPr>
  </w:style>
  <w:style w:type="character" w:customStyle="1" w:styleId="ListLabel45">
    <w:name w:val="ListLabel 45"/>
    <w:uiPriority w:val="99"/>
    <w:rsid w:val="00DD4F17"/>
    <w:rPr>
      <w:sz w:val="20"/>
    </w:rPr>
  </w:style>
  <w:style w:type="character" w:customStyle="1" w:styleId="ListLabel46">
    <w:name w:val="ListLabel 46"/>
    <w:uiPriority w:val="99"/>
    <w:rsid w:val="00DD4F17"/>
    <w:rPr>
      <w:sz w:val="20"/>
    </w:rPr>
  </w:style>
  <w:style w:type="character" w:customStyle="1" w:styleId="ListLabel47">
    <w:name w:val="ListLabel 47"/>
    <w:uiPriority w:val="99"/>
    <w:rsid w:val="00DD4F17"/>
    <w:rPr>
      <w:rFonts w:ascii="Trebuchet MS" w:hAnsi="Trebuchet MS"/>
      <w:sz w:val="22"/>
    </w:rPr>
  </w:style>
  <w:style w:type="character" w:customStyle="1" w:styleId="ListLabel48">
    <w:name w:val="ListLabel 48"/>
    <w:uiPriority w:val="99"/>
    <w:rsid w:val="00DD4F17"/>
    <w:rPr>
      <w:sz w:val="20"/>
    </w:rPr>
  </w:style>
  <w:style w:type="character" w:customStyle="1" w:styleId="ListLabel49">
    <w:name w:val="ListLabel 49"/>
    <w:uiPriority w:val="99"/>
    <w:rsid w:val="00DD4F17"/>
    <w:rPr>
      <w:sz w:val="20"/>
    </w:rPr>
  </w:style>
  <w:style w:type="character" w:customStyle="1" w:styleId="ListLabel50">
    <w:name w:val="ListLabel 50"/>
    <w:uiPriority w:val="99"/>
    <w:rsid w:val="00DD4F17"/>
    <w:rPr>
      <w:sz w:val="20"/>
    </w:rPr>
  </w:style>
  <w:style w:type="character" w:customStyle="1" w:styleId="ListLabel51">
    <w:name w:val="ListLabel 51"/>
    <w:uiPriority w:val="99"/>
    <w:rsid w:val="00DD4F17"/>
    <w:rPr>
      <w:sz w:val="20"/>
    </w:rPr>
  </w:style>
  <w:style w:type="character" w:customStyle="1" w:styleId="ListLabel52">
    <w:name w:val="ListLabel 52"/>
    <w:uiPriority w:val="99"/>
    <w:rsid w:val="00DD4F17"/>
    <w:rPr>
      <w:sz w:val="20"/>
    </w:rPr>
  </w:style>
  <w:style w:type="character" w:customStyle="1" w:styleId="ListLabel53">
    <w:name w:val="ListLabel 53"/>
    <w:uiPriority w:val="99"/>
    <w:rsid w:val="00DD4F17"/>
    <w:rPr>
      <w:sz w:val="20"/>
    </w:rPr>
  </w:style>
  <w:style w:type="character" w:customStyle="1" w:styleId="ListLabel54">
    <w:name w:val="ListLabel 54"/>
    <w:uiPriority w:val="99"/>
    <w:rsid w:val="00DD4F17"/>
    <w:rPr>
      <w:sz w:val="20"/>
    </w:rPr>
  </w:style>
  <w:style w:type="character" w:customStyle="1" w:styleId="ListLabel55">
    <w:name w:val="ListLabel 55"/>
    <w:uiPriority w:val="99"/>
    <w:rsid w:val="00DD4F17"/>
    <w:rPr>
      <w:sz w:val="20"/>
    </w:rPr>
  </w:style>
  <w:style w:type="character" w:customStyle="1" w:styleId="ListLabel56">
    <w:name w:val="ListLabel 56"/>
    <w:uiPriority w:val="99"/>
    <w:rsid w:val="00DD4F17"/>
    <w:rPr>
      <w:rFonts w:ascii="Trebuchet MS" w:hAnsi="Trebuchet MS"/>
      <w:sz w:val="22"/>
    </w:rPr>
  </w:style>
  <w:style w:type="character" w:customStyle="1" w:styleId="ListLabel57">
    <w:name w:val="ListLabel 57"/>
    <w:uiPriority w:val="99"/>
    <w:rsid w:val="00DD4F17"/>
    <w:rPr>
      <w:sz w:val="20"/>
    </w:rPr>
  </w:style>
  <w:style w:type="character" w:customStyle="1" w:styleId="ListLabel58">
    <w:name w:val="ListLabel 58"/>
    <w:uiPriority w:val="99"/>
    <w:rsid w:val="00DD4F17"/>
    <w:rPr>
      <w:sz w:val="20"/>
    </w:rPr>
  </w:style>
  <w:style w:type="character" w:customStyle="1" w:styleId="ListLabel59">
    <w:name w:val="ListLabel 59"/>
    <w:uiPriority w:val="99"/>
    <w:rsid w:val="00DD4F17"/>
    <w:rPr>
      <w:sz w:val="20"/>
    </w:rPr>
  </w:style>
  <w:style w:type="character" w:customStyle="1" w:styleId="ListLabel60">
    <w:name w:val="ListLabel 60"/>
    <w:uiPriority w:val="99"/>
    <w:rsid w:val="00DD4F17"/>
    <w:rPr>
      <w:sz w:val="20"/>
    </w:rPr>
  </w:style>
  <w:style w:type="character" w:customStyle="1" w:styleId="ListLabel61">
    <w:name w:val="ListLabel 61"/>
    <w:uiPriority w:val="99"/>
    <w:rsid w:val="00DD4F17"/>
    <w:rPr>
      <w:sz w:val="20"/>
    </w:rPr>
  </w:style>
  <w:style w:type="character" w:customStyle="1" w:styleId="ListLabel62">
    <w:name w:val="ListLabel 62"/>
    <w:uiPriority w:val="99"/>
    <w:rsid w:val="00DD4F17"/>
    <w:rPr>
      <w:sz w:val="20"/>
    </w:rPr>
  </w:style>
  <w:style w:type="character" w:customStyle="1" w:styleId="ListLabel63">
    <w:name w:val="ListLabel 63"/>
    <w:uiPriority w:val="99"/>
    <w:rsid w:val="00DD4F17"/>
    <w:rPr>
      <w:sz w:val="20"/>
    </w:rPr>
  </w:style>
  <w:style w:type="character" w:customStyle="1" w:styleId="ListLabel64">
    <w:name w:val="ListLabel 64"/>
    <w:uiPriority w:val="99"/>
    <w:rsid w:val="00DD4F17"/>
    <w:rPr>
      <w:sz w:val="20"/>
    </w:rPr>
  </w:style>
  <w:style w:type="character" w:customStyle="1" w:styleId="ListLabel65">
    <w:name w:val="ListLabel 65"/>
    <w:uiPriority w:val="99"/>
    <w:rsid w:val="00DD4F17"/>
    <w:rPr>
      <w:rFonts w:ascii="Trebuchet MS" w:hAnsi="Trebuchet MS"/>
      <w:sz w:val="22"/>
    </w:rPr>
  </w:style>
  <w:style w:type="character" w:customStyle="1" w:styleId="ListLabel66">
    <w:name w:val="ListLabel 66"/>
    <w:uiPriority w:val="99"/>
    <w:rsid w:val="00DD4F17"/>
    <w:rPr>
      <w:sz w:val="20"/>
    </w:rPr>
  </w:style>
  <w:style w:type="character" w:customStyle="1" w:styleId="ListLabel67">
    <w:name w:val="ListLabel 67"/>
    <w:uiPriority w:val="99"/>
    <w:rsid w:val="00DD4F17"/>
    <w:rPr>
      <w:sz w:val="20"/>
    </w:rPr>
  </w:style>
  <w:style w:type="character" w:customStyle="1" w:styleId="ListLabel68">
    <w:name w:val="ListLabel 68"/>
    <w:uiPriority w:val="99"/>
    <w:rsid w:val="00DD4F17"/>
    <w:rPr>
      <w:sz w:val="20"/>
    </w:rPr>
  </w:style>
  <w:style w:type="character" w:customStyle="1" w:styleId="ListLabel69">
    <w:name w:val="ListLabel 69"/>
    <w:uiPriority w:val="99"/>
    <w:rsid w:val="00DD4F17"/>
    <w:rPr>
      <w:sz w:val="20"/>
    </w:rPr>
  </w:style>
  <w:style w:type="character" w:customStyle="1" w:styleId="ListLabel70">
    <w:name w:val="ListLabel 70"/>
    <w:uiPriority w:val="99"/>
    <w:rsid w:val="00DD4F17"/>
    <w:rPr>
      <w:sz w:val="20"/>
    </w:rPr>
  </w:style>
  <w:style w:type="character" w:customStyle="1" w:styleId="ListLabel71">
    <w:name w:val="ListLabel 71"/>
    <w:uiPriority w:val="99"/>
    <w:rsid w:val="00DD4F17"/>
    <w:rPr>
      <w:sz w:val="20"/>
    </w:rPr>
  </w:style>
  <w:style w:type="character" w:customStyle="1" w:styleId="ListLabel72">
    <w:name w:val="ListLabel 72"/>
    <w:uiPriority w:val="99"/>
    <w:rsid w:val="00DD4F17"/>
    <w:rPr>
      <w:sz w:val="20"/>
    </w:rPr>
  </w:style>
  <w:style w:type="character" w:customStyle="1" w:styleId="ListLabel73">
    <w:name w:val="ListLabel 73"/>
    <w:uiPriority w:val="99"/>
    <w:rsid w:val="00DD4F17"/>
    <w:rPr>
      <w:sz w:val="20"/>
    </w:rPr>
  </w:style>
  <w:style w:type="character" w:customStyle="1" w:styleId="ListLabel74">
    <w:name w:val="ListLabel 74"/>
    <w:uiPriority w:val="99"/>
    <w:rsid w:val="00DD4F17"/>
    <w:rPr>
      <w:rFonts w:ascii="Trebuchet MS" w:hAnsi="Trebuchet MS"/>
      <w:sz w:val="22"/>
    </w:rPr>
  </w:style>
  <w:style w:type="character" w:customStyle="1" w:styleId="ListLabel75">
    <w:name w:val="ListLabel 75"/>
    <w:uiPriority w:val="99"/>
    <w:rsid w:val="00DD4F17"/>
    <w:rPr>
      <w:sz w:val="20"/>
    </w:rPr>
  </w:style>
  <w:style w:type="character" w:customStyle="1" w:styleId="ListLabel76">
    <w:name w:val="ListLabel 76"/>
    <w:uiPriority w:val="99"/>
    <w:rsid w:val="00DD4F17"/>
    <w:rPr>
      <w:sz w:val="20"/>
    </w:rPr>
  </w:style>
  <w:style w:type="character" w:customStyle="1" w:styleId="ListLabel77">
    <w:name w:val="ListLabel 77"/>
    <w:uiPriority w:val="99"/>
    <w:rsid w:val="00DD4F17"/>
    <w:rPr>
      <w:sz w:val="20"/>
    </w:rPr>
  </w:style>
  <w:style w:type="character" w:customStyle="1" w:styleId="ListLabel78">
    <w:name w:val="ListLabel 78"/>
    <w:uiPriority w:val="99"/>
    <w:rsid w:val="00DD4F17"/>
    <w:rPr>
      <w:sz w:val="20"/>
    </w:rPr>
  </w:style>
  <w:style w:type="character" w:customStyle="1" w:styleId="ListLabel79">
    <w:name w:val="ListLabel 79"/>
    <w:uiPriority w:val="99"/>
    <w:rsid w:val="00DD4F17"/>
    <w:rPr>
      <w:sz w:val="20"/>
    </w:rPr>
  </w:style>
  <w:style w:type="character" w:customStyle="1" w:styleId="ListLabel80">
    <w:name w:val="ListLabel 80"/>
    <w:uiPriority w:val="99"/>
    <w:rsid w:val="00DD4F17"/>
    <w:rPr>
      <w:sz w:val="20"/>
    </w:rPr>
  </w:style>
  <w:style w:type="character" w:customStyle="1" w:styleId="ListLabel81">
    <w:name w:val="ListLabel 81"/>
    <w:uiPriority w:val="99"/>
    <w:rsid w:val="00DD4F17"/>
    <w:rPr>
      <w:sz w:val="20"/>
    </w:rPr>
  </w:style>
  <w:style w:type="character" w:customStyle="1" w:styleId="ListLabel82">
    <w:name w:val="ListLabel 82"/>
    <w:uiPriority w:val="99"/>
    <w:rsid w:val="00DD4F17"/>
    <w:rPr>
      <w:sz w:val="20"/>
    </w:rPr>
  </w:style>
  <w:style w:type="character" w:customStyle="1" w:styleId="ListLabel83">
    <w:name w:val="ListLabel 83"/>
    <w:uiPriority w:val="99"/>
    <w:rsid w:val="00DD4F17"/>
    <w:rPr>
      <w:rFonts w:ascii="Trebuchet MS" w:hAnsi="Trebuchet MS"/>
      <w:sz w:val="22"/>
    </w:rPr>
  </w:style>
  <w:style w:type="character" w:customStyle="1" w:styleId="ListLabel84">
    <w:name w:val="ListLabel 84"/>
    <w:uiPriority w:val="99"/>
    <w:rsid w:val="00DD4F17"/>
    <w:rPr>
      <w:rFonts w:ascii="Trebuchet MS" w:hAnsi="Trebuchet MS"/>
      <w:sz w:val="22"/>
    </w:rPr>
  </w:style>
  <w:style w:type="character" w:customStyle="1" w:styleId="ListLabel85">
    <w:name w:val="ListLabel 85"/>
    <w:uiPriority w:val="99"/>
    <w:rsid w:val="00DD4F17"/>
    <w:rPr>
      <w:rFonts w:ascii="Trebuchet MS" w:hAnsi="Trebuchet MS"/>
      <w:sz w:val="22"/>
    </w:rPr>
  </w:style>
  <w:style w:type="character" w:customStyle="1" w:styleId="ListLabel86">
    <w:name w:val="ListLabel 86"/>
    <w:uiPriority w:val="99"/>
    <w:rsid w:val="00DD4F17"/>
    <w:rPr>
      <w:rFonts w:ascii="Trebuchet MS" w:hAnsi="Trebuchet MS"/>
      <w:sz w:val="22"/>
    </w:rPr>
  </w:style>
  <w:style w:type="character" w:customStyle="1" w:styleId="ListLabel87">
    <w:name w:val="ListLabel 87"/>
    <w:uiPriority w:val="99"/>
    <w:rsid w:val="00DD4F17"/>
    <w:rPr>
      <w:sz w:val="20"/>
    </w:rPr>
  </w:style>
  <w:style w:type="character" w:customStyle="1" w:styleId="ListLabel88">
    <w:name w:val="ListLabel 88"/>
    <w:uiPriority w:val="99"/>
    <w:rsid w:val="00DD4F17"/>
    <w:rPr>
      <w:sz w:val="20"/>
    </w:rPr>
  </w:style>
  <w:style w:type="character" w:customStyle="1" w:styleId="ListLabel89">
    <w:name w:val="ListLabel 89"/>
    <w:uiPriority w:val="99"/>
    <w:rsid w:val="00DD4F17"/>
    <w:rPr>
      <w:sz w:val="20"/>
    </w:rPr>
  </w:style>
  <w:style w:type="character" w:customStyle="1" w:styleId="ListLabel90">
    <w:name w:val="ListLabel 90"/>
    <w:uiPriority w:val="99"/>
    <w:rsid w:val="00DD4F17"/>
    <w:rPr>
      <w:sz w:val="20"/>
    </w:rPr>
  </w:style>
  <w:style w:type="character" w:customStyle="1" w:styleId="ListLabel91">
    <w:name w:val="ListLabel 91"/>
    <w:uiPriority w:val="99"/>
    <w:rsid w:val="00DD4F17"/>
    <w:rPr>
      <w:sz w:val="20"/>
    </w:rPr>
  </w:style>
  <w:style w:type="character" w:customStyle="1" w:styleId="ListLabel92">
    <w:name w:val="ListLabel 92"/>
    <w:uiPriority w:val="99"/>
    <w:rsid w:val="00DD4F17"/>
    <w:rPr>
      <w:sz w:val="20"/>
    </w:rPr>
  </w:style>
  <w:style w:type="character" w:customStyle="1" w:styleId="ListLabel93">
    <w:name w:val="ListLabel 93"/>
    <w:uiPriority w:val="99"/>
    <w:rsid w:val="00DD4F17"/>
    <w:rPr>
      <w:sz w:val="20"/>
    </w:rPr>
  </w:style>
  <w:style w:type="character" w:customStyle="1" w:styleId="ListLabel94">
    <w:name w:val="ListLabel 94"/>
    <w:uiPriority w:val="99"/>
    <w:rsid w:val="00DD4F17"/>
    <w:rPr>
      <w:sz w:val="20"/>
    </w:rPr>
  </w:style>
  <w:style w:type="character" w:customStyle="1" w:styleId="ListLabel95">
    <w:name w:val="ListLabel 95"/>
    <w:uiPriority w:val="99"/>
    <w:rsid w:val="00DD4F17"/>
    <w:rPr>
      <w:rFonts w:ascii="Trebuchet MS" w:hAnsi="Trebuchet MS"/>
      <w:sz w:val="22"/>
    </w:rPr>
  </w:style>
  <w:style w:type="character" w:customStyle="1" w:styleId="ListLabel96">
    <w:name w:val="ListLabel 96"/>
    <w:uiPriority w:val="99"/>
    <w:rsid w:val="00DD4F17"/>
    <w:rPr>
      <w:rFonts w:ascii="Trebuchet MS" w:hAnsi="Trebuchet MS"/>
      <w:sz w:val="22"/>
    </w:rPr>
  </w:style>
  <w:style w:type="character" w:customStyle="1" w:styleId="ListLabel97">
    <w:name w:val="ListLabel 97"/>
    <w:uiPriority w:val="99"/>
    <w:rsid w:val="00DD4F17"/>
    <w:rPr>
      <w:sz w:val="20"/>
    </w:rPr>
  </w:style>
  <w:style w:type="character" w:customStyle="1" w:styleId="ListLabel98">
    <w:name w:val="ListLabel 98"/>
    <w:uiPriority w:val="99"/>
    <w:rsid w:val="00DD4F17"/>
    <w:rPr>
      <w:sz w:val="20"/>
    </w:rPr>
  </w:style>
  <w:style w:type="character" w:customStyle="1" w:styleId="ListLabel99">
    <w:name w:val="ListLabel 99"/>
    <w:uiPriority w:val="99"/>
    <w:rsid w:val="00DD4F17"/>
    <w:rPr>
      <w:sz w:val="20"/>
    </w:rPr>
  </w:style>
  <w:style w:type="character" w:customStyle="1" w:styleId="ListLabel100">
    <w:name w:val="ListLabel 100"/>
    <w:uiPriority w:val="99"/>
    <w:rsid w:val="00DD4F17"/>
    <w:rPr>
      <w:sz w:val="20"/>
    </w:rPr>
  </w:style>
  <w:style w:type="character" w:customStyle="1" w:styleId="ListLabel101">
    <w:name w:val="ListLabel 101"/>
    <w:uiPriority w:val="99"/>
    <w:rsid w:val="00DD4F17"/>
    <w:rPr>
      <w:sz w:val="20"/>
    </w:rPr>
  </w:style>
  <w:style w:type="character" w:customStyle="1" w:styleId="ListLabel102">
    <w:name w:val="ListLabel 102"/>
    <w:uiPriority w:val="99"/>
    <w:rsid w:val="00DD4F17"/>
    <w:rPr>
      <w:sz w:val="20"/>
    </w:rPr>
  </w:style>
  <w:style w:type="character" w:customStyle="1" w:styleId="ListLabel103">
    <w:name w:val="ListLabel 103"/>
    <w:uiPriority w:val="99"/>
    <w:rsid w:val="00DD4F17"/>
    <w:rPr>
      <w:sz w:val="20"/>
    </w:rPr>
  </w:style>
  <w:style w:type="character" w:customStyle="1" w:styleId="ListLabel104">
    <w:name w:val="ListLabel 104"/>
    <w:uiPriority w:val="99"/>
    <w:rsid w:val="00DD4F17"/>
    <w:rPr>
      <w:sz w:val="20"/>
    </w:rPr>
  </w:style>
  <w:style w:type="character" w:customStyle="1" w:styleId="ListLabel105">
    <w:name w:val="ListLabel 105"/>
    <w:uiPriority w:val="99"/>
    <w:rsid w:val="00DD4F17"/>
    <w:rPr>
      <w:rFonts w:ascii="Trebuchet MS" w:hAnsi="Trebuchet MS"/>
      <w:sz w:val="22"/>
    </w:rPr>
  </w:style>
  <w:style w:type="character" w:customStyle="1" w:styleId="ListLabel106">
    <w:name w:val="ListLabel 106"/>
    <w:uiPriority w:val="99"/>
    <w:rsid w:val="00DD4F17"/>
    <w:rPr>
      <w:sz w:val="20"/>
    </w:rPr>
  </w:style>
  <w:style w:type="character" w:customStyle="1" w:styleId="ListLabel107">
    <w:name w:val="ListLabel 107"/>
    <w:uiPriority w:val="99"/>
    <w:rsid w:val="00DD4F17"/>
    <w:rPr>
      <w:sz w:val="20"/>
    </w:rPr>
  </w:style>
  <w:style w:type="character" w:customStyle="1" w:styleId="ListLabel108">
    <w:name w:val="ListLabel 108"/>
    <w:uiPriority w:val="99"/>
    <w:rsid w:val="00DD4F17"/>
    <w:rPr>
      <w:sz w:val="20"/>
    </w:rPr>
  </w:style>
  <w:style w:type="character" w:customStyle="1" w:styleId="ListLabel109">
    <w:name w:val="ListLabel 109"/>
    <w:uiPriority w:val="99"/>
    <w:rsid w:val="00DD4F17"/>
    <w:rPr>
      <w:sz w:val="20"/>
    </w:rPr>
  </w:style>
  <w:style w:type="character" w:customStyle="1" w:styleId="ListLabel110">
    <w:name w:val="ListLabel 110"/>
    <w:uiPriority w:val="99"/>
    <w:rsid w:val="00DD4F17"/>
    <w:rPr>
      <w:sz w:val="20"/>
    </w:rPr>
  </w:style>
  <w:style w:type="character" w:customStyle="1" w:styleId="ListLabel111">
    <w:name w:val="ListLabel 111"/>
    <w:uiPriority w:val="99"/>
    <w:rsid w:val="00DD4F17"/>
    <w:rPr>
      <w:sz w:val="20"/>
    </w:rPr>
  </w:style>
  <w:style w:type="character" w:customStyle="1" w:styleId="ListLabel112">
    <w:name w:val="ListLabel 112"/>
    <w:uiPriority w:val="99"/>
    <w:rsid w:val="00DD4F17"/>
    <w:rPr>
      <w:sz w:val="20"/>
    </w:rPr>
  </w:style>
  <w:style w:type="character" w:customStyle="1" w:styleId="ListLabel113">
    <w:name w:val="ListLabel 113"/>
    <w:uiPriority w:val="99"/>
    <w:rsid w:val="00DD4F17"/>
    <w:rPr>
      <w:sz w:val="20"/>
    </w:rPr>
  </w:style>
  <w:style w:type="character" w:customStyle="1" w:styleId="ListLabel114">
    <w:name w:val="ListLabel 114"/>
    <w:uiPriority w:val="99"/>
    <w:rsid w:val="00DD4F17"/>
    <w:rPr>
      <w:rFonts w:ascii="Trebuchet MS" w:hAnsi="Trebuchet MS"/>
      <w:sz w:val="22"/>
    </w:rPr>
  </w:style>
  <w:style w:type="character" w:customStyle="1" w:styleId="ListLabel115">
    <w:name w:val="ListLabel 115"/>
    <w:uiPriority w:val="99"/>
    <w:rsid w:val="00DD4F17"/>
    <w:rPr>
      <w:sz w:val="20"/>
    </w:rPr>
  </w:style>
  <w:style w:type="character" w:customStyle="1" w:styleId="ListLabel116">
    <w:name w:val="ListLabel 116"/>
    <w:uiPriority w:val="99"/>
    <w:rsid w:val="00DD4F17"/>
    <w:rPr>
      <w:sz w:val="20"/>
    </w:rPr>
  </w:style>
  <w:style w:type="character" w:customStyle="1" w:styleId="ListLabel117">
    <w:name w:val="ListLabel 117"/>
    <w:uiPriority w:val="99"/>
    <w:rsid w:val="00DD4F17"/>
    <w:rPr>
      <w:sz w:val="20"/>
    </w:rPr>
  </w:style>
  <w:style w:type="character" w:customStyle="1" w:styleId="ListLabel118">
    <w:name w:val="ListLabel 118"/>
    <w:uiPriority w:val="99"/>
    <w:rsid w:val="00DD4F17"/>
    <w:rPr>
      <w:sz w:val="20"/>
    </w:rPr>
  </w:style>
  <w:style w:type="character" w:customStyle="1" w:styleId="ListLabel119">
    <w:name w:val="ListLabel 119"/>
    <w:uiPriority w:val="99"/>
    <w:rsid w:val="00DD4F17"/>
    <w:rPr>
      <w:sz w:val="20"/>
    </w:rPr>
  </w:style>
  <w:style w:type="character" w:customStyle="1" w:styleId="ListLabel120">
    <w:name w:val="ListLabel 120"/>
    <w:uiPriority w:val="99"/>
    <w:rsid w:val="00DD4F17"/>
    <w:rPr>
      <w:sz w:val="20"/>
    </w:rPr>
  </w:style>
  <w:style w:type="character" w:customStyle="1" w:styleId="ListLabel121">
    <w:name w:val="ListLabel 121"/>
    <w:uiPriority w:val="99"/>
    <w:rsid w:val="00DD4F17"/>
    <w:rPr>
      <w:sz w:val="20"/>
    </w:rPr>
  </w:style>
  <w:style w:type="character" w:customStyle="1" w:styleId="ListLabel122">
    <w:name w:val="ListLabel 122"/>
    <w:uiPriority w:val="99"/>
    <w:rsid w:val="00DD4F17"/>
    <w:rPr>
      <w:sz w:val="20"/>
    </w:rPr>
  </w:style>
  <w:style w:type="character" w:customStyle="1" w:styleId="ListLabel123">
    <w:name w:val="ListLabel 123"/>
    <w:uiPriority w:val="99"/>
    <w:rsid w:val="00DD4F17"/>
    <w:rPr>
      <w:rFonts w:ascii="Trebuchet MS" w:hAnsi="Trebuchet MS"/>
      <w:sz w:val="22"/>
    </w:rPr>
  </w:style>
  <w:style w:type="character" w:customStyle="1" w:styleId="ListLabel124">
    <w:name w:val="ListLabel 124"/>
    <w:uiPriority w:val="99"/>
    <w:rsid w:val="00DD4F17"/>
    <w:rPr>
      <w:sz w:val="20"/>
    </w:rPr>
  </w:style>
  <w:style w:type="character" w:customStyle="1" w:styleId="ListLabel125">
    <w:name w:val="ListLabel 125"/>
    <w:uiPriority w:val="99"/>
    <w:rsid w:val="00DD4F17"/>
    <w:rPr>
      <w:sz w:val="20"/>
    </w:rPr>
  </w:style>
  <w:style w:type="character" w:customStyle="1" w:styleId="ListLabel126">
    <w:name w:val="ListLabel 126"/>
    <w:uiPriority w:val="99"/>
    <w:rsid w:val="00DD4F17"/>
    <w:rPr>
      <w:sz w:val="20"/>
    </w:rPr>
  </w:style>
  <w:style w:type="character" w:customStyle="1" w:styleId="ListLabel127">
    <w:name w:val="ListLabel 127"/>
    <w:uiPriority w:val="99"/>
    <w:rsid w:val="00DD4F17"/>
    <w:rPr>
      <w:sz w:val="20"/>
    </w:rPr>
  </w:style>
  <w:style w:type="character" w:customStyle="1" w:styleId="ListLabel128">
    <w:name w:val="ListLabel 128"/>
    <w:uiPriority w:val="99"/>
    <w:rsid w:val="00DD4F17"/>
    <w:rPr>
      <w:sz w:val="20"/>
    </w:rPr>
  </w:style>
  <w:style w:type="character" w:customStyle="1" w:styleId="ListLabel129">
    <w:name w:val="ListLabel 129"/>
    <w:uiPriority w:val="99"/>
    <w:rsid w:val="00DD4F17"/>
    <w:rPr>
      <w:sz w:val="20"/>
    </w:rPr>
  </w:style>
  <w:style w:type="character" w:customStyle="1" w:styleId="ListLabel130">
    <w:name w:val="ListLabel 130"/>
    <w:uiPriority w:val="99"/>
    <w:rsid w:val="00DD4F17"/>
    <w:rPr>
      <w:sz w:val="20"/>
    </w:rPr>
  </w:style>
  <w:style w:type="character" w:customStyle="1" w:styleId="ListLabel131">
    <w:name w:val="ListLabel 131"/>
    <w:uiPriority w:val="99"/>
    <w:rsid w:val="00DD4F17"/>
    <w:rPr>
      <w:sz w:val="20"/>
    </w:rPr>
  </w:style>
  <w:style w:type="character" w:customStyle="1" w:styleId="ListLabel132">
    <w:name w:val="ListLabel 132"/>
    <w:uiPriority w:val="99"/>
    <w:rsid w:val="00DD4F17"/>
    <w:rPr>
      <w:rFonts w:ascii="Trebuchet MS" w:hAnsi="Trebuchet MS"/>
      <w:sz w:val="22"/>
    </w:rPr>
  </w:style>
  <w:style w:type="character" w:customStyle="1" w:styleId="ListLabel133">
    <w:name w:val="ListLabel 133"/>
    <w:uiPriority w:val="99"/>
    <w:rsid w:val="00DD4F17"/>
    <w:rPr>
      <w:sz w:val="20"/>
    </w:rPr>
  </w:style>
  <w:style w:type="character" w:customStyle="1" w:styleId="ListLabel134">
    <w:name w:val="ListLabel 134"/>
    <w:uiPriority w:val="99"/>
    <w:rsid w:val="00DD4F17"/>
    <w:rPr>
      <w:sz w:val="20"/>
    </w:rPr>
  </w:style>
  <w:style w:type="character" w:customStyle="1" w:styleId="ListLabel135">
    <w:name w:val="ListLabel 135"/>
    <w:uiPriority w:val="99"/>
    <w:rsid w:val="00DD4F17"/>
    <w:rPr>
      <w:sz w:val="20"/>
    </w:rPr>
  </w:style>
  <w:style w:type="character" w:customStyle="1" w:styleId="ListLabel136">
    <w:name w:val="ListLabel 136"/>
    <w:uiPriority w:val="99"/>
    <w:rsid w:val="00DD4F17"/>
    <w:rPr>
      <w:sz w:val="20"/>
    </w:rPr>
  </w:style>
  <w:style w:type="character" w:customStyle="1" w:styleId="ListLabel137">
    <w:name w:val="ListLabel 137"/>
    <w:uiPriority w:val="99"/>
    <w:rsid w:val="00DD4F17"/>
    <w:rPr>
      <w:sz w:val="20"/>
    </w:rPr>
  </w:style>
  <w:style w:type="character" w:customStyle="1" w:styleId="ListLabel138">
    <w:name w:val="ListLabel 138"/>
    <w:uiPriority w:val="99"/>
    <w:rsid w:val="00DD4F17"/>
    <w:rPr>
      <w:sz w:val="20"/>
    </w:rPr>
  </w:style>
  <w:style w:type="character" w:customStyle="1" w:styleId="ListLabel139">
    <w:name w:val="ListLabel 139"/>
    <w:uiPriority w:val="99"/>
    <w:rsid w:val="00DD4F17"/>
    <w:rPr>
      <w:sz w:val="20"/>
    </w:rPr>
  </w:style>
  <w:style w:type="character" w:customStyle="1" w:styleId="ListLabel140">
    <w:name w:val="ListLabel 140"/>
    <w:uiPriority w:val="99"/>
    <w:rsid w:val="00DD4F17"/>
    <w:rPr>
      <w:sz w:val="20"/>
    </w:rPr>
  </w:style>
  <w:style w:type="character" w:customStyle="1" w:styleId="ListLabel141">
    <w:name w:val="ListLabel 141"/>
    <w:uiPriority w:val="99"/>
    <w:rsid w:val="00DD4F17"/>
    <w:rPr>
      <w:rFonts w:ascii="Trebuchet MS" w:hAnsi="Trebuchet MS"/>
      <w:sz w:val="22"/>
    </w:rPr>
  </w:style>
  <w:style w:type="character" w:customStyle="1" w:styleId="ListLabel142">
    <w:name w:val="ListLabel 142"/>
    <w:uiPriority w:val="99"/>
    <w:rsid w:val="00DD4F17"/>
    <w:rPr>
      <w:sz w:val="20"/>
    </w:rPr>
  </w:style>
  <w:style w:type="character" w:customStyle="1" w:styleId="ListLabel143">
    <w:name w:val="ListLabel 143"/>
    <w:uiPriority w:val="99"/>
    <w:rsid w:val="00DD4F17"/>
    <w:rPr>
      <w:sz w:val="20"/>
    </w:rPr>
  </w:style>
  <w:style w:type="character" w:customStyle="1" w:styleId="ListLabel144">
    <w:name w:val="ListLabel 144"/>
    <w:uiPriority w:val="99"/>
    <w:rsid w:val="00DD4F17"/>
    <w:rPr>
      <w:rFonts w:ascii="Trebuchet MS" w:hAnsi="Trebuchet MS"/>
      <w:sz w:val="22"/>
    </w:rPr>
  </w:style>
  <w:style w:type="character" w:customStyle="1" w:styleId="ListLabel145">
    <w:name w:val="ListLabel 145"/>
    <w:uiPriority w:val="99"/>
    <w:rsid w:val="00DD4F17"/>
    <w:rPr>
      <w:rFonts w:ascii="Trebuchet MS" w:hAnsi="Trebuchet MS"/>
      <w:sz w:val="22"/>
    </w:rPr>
  </w:style>
  <w:style w:type="character" w:customStyle="1" w:styleId="ListLabel146">
    <w:name w:val="ListLabel 146"/>
    <w:uiPriority w:val="99"/>
    <w:rsid w:val="00DD4F17"/>
    <w:rPr>
      <w:sz w:val="20"/>
    </w:rPr>
  </w:style>
  <w:style w:type="character" w:customStyle="1" w:styleId="ListLabel147">
    <w:name w:val="ListLabel 147"/>
    <w:uiPriority w:val="99"/>
    <w:rsid w:val="00DD4F17"/>
    <w:rPr>
      <w:sz w:val="20"/>
    </w:rPr>
  </w:style>
  <w:style w:type="character" w:customStyle="1" w:styleId="ListLabel148">
    <w:name w:val="ListLabel 148"/>
    <w:uiPriority w:val="99"/>
    <w:rsid w:val="00DD4F17"/>
    <w:rPr>
      <w:rFonts w:ascii="Trebuchet MS" w:hAnsi="Trebuchet MS"/>
      <w:sz w:val="22"/>
    </w:rPr>
  </w:style>
  <w:style w:type="character" w:customStyle="1" w:styleId="ListLabel149">
    <w:name w:val="ListLabel 149"/>
    <w:uiPriority w:val="99"/>
    <w:rsid w:val="00DD4F17"/>
    <w:rPr>
      <w:rFonts w:ascii="Trebuchet MS" w:hAnsi="Trebuchet MS"/>
      <w:sz w:val="22"/>
    </w:rPr>
  </w:style>
  <w:style w:type="character" w:customStyle="1" w:styleId="ListLabel150">
    <w:name w:val="ListLabel 150"/>
    <w:uiPriority w:val="99"/>
    <w:rsid w:val="00DD4F17"/>
    <w:rPr>
      <w:sz w:val="20"/>
    </w:rPr>
  </w:style>
  <w:style w:type="character" w:customStyle="1" w:styleId="ListLabel151">
    <w:name w:val="ListLabel 151"/>
    <w:uiPriority w:val="99"/>
    <w:rsid w:val="00DD4F17"/>
    <w:rPr>
      <w:sz w:val="20"/>
    </w:rPr>
  </w:style>
  <w:style w:type="character" w:customStyle="1" w:styleId="ListLabel152">
    <w:name w:val="ListLabel 152"/>
    <w:uiPriority w:val="99"/>
    <w:rsid w:val="00DD4F17"/>
    <w:rPr>
      <w:rFonts w:ascii="Trebuchet MS" w:hAnsi="Trebuchet MS"/>
      <w:sz w:val="22"/>
    </w:rPr>
  </w:style>
  <w:style w:type="character" w:customStyle="1" w:styleId="ListLabel153">
    <w:name w:val="ListLabel 153"/>
    <w:uiPriority w:val="99"/>
    <w:rsid w:val="00DD4F17"/>
    <w:rPr>
      <w:rFonts w:ascii="Trebuchet MS" w:hAnsi="Trebuchet MS"/>
      <w:sz w:val="22"/>
    </w:rPr>
  </w:style>
  <w:style w:type="character" w:customStyle="1" w:styleId="ListLabel154">
    <w:name w:val="ListLabel 154"/>
    <w:uiPriority w:val="99"/>
    <w:rsid w:val="00DD4F17"/>
    <w:rPr>
      <w:sz w:val="20"/>
    </w:rPr>
  </w:style>
  <w:style w:type="character" w:customStyle="1" w:styleId="ListLabel155">
    <w:name w:val="ListLabel 155"/>
    <w:uiPriority w:val="99"/>
    <w:rsid w:val="00DD4F17"/>
    <w:rPr>
      <w:sz w:val="20"/>
    </w:rPr>
  </w:style>
  <w:style w:type="character" w:customStyle="1" w:styleId="ListLabel156">
    <w:name w:val="ListLabel 156"/>
    <w:uiPriority w:val="99"/>
    <w:rsid w:val="00DD4F17"/>
    <w:rPr>
      <w:rFonts w:ascii="Trebuchet MS" w:hAnsi="Trebuchet MS"/>
      <w:sz w:val="22"/>
    </w:rPr>
  </w:style>
  <w:style w:type="character" w:customStyle="1" w:styleId="ListLabel157">
    <w:name w:val="ListLabel 157"/>
    <w:uiPriority w:val="99"/>
    <w:rsid w:val="00DD4F17"/>
    <w:rPr>
      <w:rFonts w:ascii="Trebuchet MS" w:hAnsi="Trebuchet MS"/>
      <w:sz w:val="22"/>
    </w:rPr>
  </w:style>
  <w:style w:type="character" w:customStyle="1" w:styleId="ListLabel158">
    <w:name w:val="ListLabel 158"/>
    <w:uiPriority w:val="99"/>
    <w:rsid w:val="00DD4F17"/>
    <w:rPr>
      <w:sz w:val="20"/>
    </w:rPr>
  </w:style>
  <w:style w:type="character" w:customStyle="1" w:styleId="ListLabel159">
    <w:name w:val="ListLabel 159"/>
    <w:uiPriority w:val="99"/>
    <w:rsid w:val="00DD4F17"/>
    <w:rPr>
      <w:sz w:val="20"/>
    </w:rPr>
  </w:style>
  <w:style w:type="character" w:customStyle="1" w:styleId="ListLabel160">
    <w:name w:val="ListLabel 160"/>
    <w:uiPriority w:val="99"/>
    <w:rsid w:val="00DD4F17"/>
    <w:rPr>
      <w:rFonts w:ascii="Trebuchet MS" w:hAnsi="Trebuchet MS"/>
      <w:sz w:val="22"/>
    </w:rPr>
  </w:style>
  <w:style w:type="character" w:customStyle="1" w:styleId="ListLabel161">
    <w:name w:val="ListLabel 161"/>
    <w:uiPriority w:val="99"/>
    <w:rsid w:val="00DD4F17"/>
    <w:rPr>
      <w:sz w:val="22"/>
    </w:rPr>
  </w:style>
  <w:style w:type="character" w:customStyle="1" w:styleId="ListLabel162">
    <w:name w:val="ListLabel 162"/>
    <w:uiPriority w:val="99"/>
    <w:rsid w:val="00DD4F17"/>
    <w:rPr>
      <w:sz w:val="20"/>
    </w:rPr>
  </w:style>
  <w:style w:type="character" w:customStyle="1" w:styleId="ListLabel163">
    <w:name w:val="ListLabel 163"/>
    <w:uiPriority w:val="99"/>
    <w:rsid w:val="00DD4F17"/>
    <w:rPr>
      <w:sz w:val="20"/>
    </w:rPr>
  </w:style>
  <w:style w:type="character" w:customStyle="1" w:styleId="ListLabel164">
    <w:name w:val="ListLabel 164"/>
    <w:uiPriority w:val="99"/>
    <w:rsid w:val="00DD4F17"/>
    <w:rPr>
      <w:sz w:val="20"/>
    </w:rPr>
  </w:style>
  <w:style w:type="character" w:customStyle="1" w:styleId="ListLabel165">
    <w:name w:val="ListLabel 165"/>
    <w:uiPriority w:val="99"/>
    <w:rsid w:val="00DD4F17"/>
    <w:rPr>
      <w:sz w:val="20"/>
    </w:rPr>
  </w:style>
  <w:style w:type="character" w:customStyle="1" w:styleId="ListLabel166">
    <w:name w:val="ListLabel 166"/>
    <w:uiPriority w:val="99"/>
    <w:rsid w:val="00DD4F17"/>
    <w:rPr>
      <w:sz w:val="20"/>
    </w:rPr>
  </w:style>
  <w:style w:type="character" w:customStyle="1" w:styleId="ListLabel167">
    <w:name w:val="ListLabel 167"/>
    <w:uiPriority w:val="99"/>
    <w:rsid w:val="00DD4F17"/>
    <w:rPr>
      <w:sz w:val="20"/>
    </w:rPr>
  </w:style>
  <w:style w:type="character" w:customStyle="1" w:styleId="ListLabel168">
    <w:name w:val="ListLabel 168"/>
    <w:uiPriority w:val="99"/>
    <w:rsid w:val="00DD4F17"/>
    <w:rPr>
      <w:sz w:val="20"/>
    </w:rPr>
  </w:style>
  <w:style w:type="character" w:customStyle="1" w:styleId="ListLabel169">
    <w:name w:val="ListLabel 169"/>
    <w:uiPriority w:val="99"/>
    <w:rsid w:val="00DD4F17"/>
    <w:rPr>
      <w:sz w:val="20"/>
    </w:rPr>
  </w:style>
  <w:style w:type="character" w:customStyle="1" w:styleId="ListLabel170">
    <w:name w:val="ListLabel 170"/>
    <w:uiPriority w:val="99"/>
    <w:rsid w:val="00DD4F17"/>
    <w:rPr>
      <w:sz w:val="22"/>
    </w:rPr>
  </w:style>
  <w:style w:type="character" w:customStyle="1" w:styleId="ListLabel171">
    <w:name w:val="ListLabel 171"/>
    <w:uiPriority w:val="99"/>
    <w:rsid w:val="00DD4F17"/>
    <w:rPr>
      <w:sz w:val="20"/>
    </w:rPr>
  </w:style>
  <w:style w:type="character" w:customStyle="1" w:styleId="ListLabel172">
    <w:name w:val="ListLabel 172"/>
    <w:uiPriority w:val="99"/>
    <w:rsid w:val="00DD4F17"/>
    <w:rPr>
      <w:sz w:val="20"/>
    </w:rPr>
  </w:style>
  <w:style w:type="character" w:customStyle="1" w:styleId="ListLabel173">
    <w:name w:val="ListLabel 173"/>
    <w:uiPriority w:val="99"/>
    <w:rsid w:val="00DD4F17"/>
    <w:rPr>
      <w:sz w:val="20"/>
    </w:rPr>
  </w:style>
  <w:style w:type="character" w:customStyle="1" w:styleId="ListLabel174">
    <w:name w:val="ListLabel 174"/>
    <w:uiPriority w:val="99"/>
    <w:rsid w:val="00DD4F17"/>
    <w:rPr>
      <w:sz w:val="20"/>
    </w:rPr>
  </w:style>
  <w:style w:type="character" w:customStyle="1" w:styleId="ListLabel175">
    <w:name w:val="ListLabel 175"/>
    <w:uiPriority w:val="99"/>
    <w:rsid w:val="00DD4F17"/>
    <w:rPr>
      <w:sz w:val="20"/>
    </w:rPr>
  </w:style>
  <w:style w:type="character" w:customStyle="1" w:styleId="ListLabel176">
    <w:name w:val="ListLabel 176"/>
    <w:uiPriority w:val="99"/>
    <w:rsid w:val="00DD4F17"/>
    <w:rPr>
      <w:sz w:val="20"/>
    </w:rPr>
  </w:style>
  <w:style w:type="character" w:customStyle="1" w:styleId="ListLabel177">
    <w:name w:val="ListLabel 177"/>
    <w:uiPriority w:val="99"/>
    <w:rsid w:val="00DD4F17"/>
    <w:rPr>
      <w:sz w:val="20"/>
    </w:rPr>
  </w:style>
  <w:style w:type="character" w:customStyle="1" w:styleId="ListLabel178">
    <w:name w:val="ListLabel 178"/>
    <w:uiPriority w:val="99"/>
    <w:rsid w:val="00DD4F17"/>
    <w:rPr>
      <w:sz w:val="20"/>
    </w:rPr>
  </w:style>
  <w:style w:type="character" w:customStyle="1" w:styleId="ListLabel179">
    <w:name w:val="ListLabel 179"/>
    <w:uiPriority w:val="99"/>
    <w:rsid w:val="00DD4F17"/>
    <w:rPr>
      <w:rFonts w:ascii="Trebuchet MS" w:hAnsi="Trebuchet MS"/>
      <w:sz w:val="22"/>
    </w:rPr>
  </w:style>
  <w:style w:type="character" w:customStyle="1" w:styleId="ListLabel180">
    <w:name w:val="ListLabel 180"/>
    <w:uiPriority w:val="99"/>
    <w:rsid w:val="00DD4F17"/>
    <w:rPr>
      <w:sz w:val="20"/>
    </w:rPr>
  </w:style>
  <w:style w:type="character" w:customStyle="1" w:styleId="ListLabel181">
    <w:name w:val="ListLabel 181"/>
    <w:uiPriority w:val="99"/>
    <w:rsid w:val="00DD4F17"/>
    <w:rPr>
      <w:sz w:val="20"/>
    </w:rPr>
  </w:style>
  <w:style w:type="character" w:customStyle="1" w:styleId="ListLabel182">
    <w:name w:val="ListLabel 182"/>
    <w:uiPriority w:val="99"/>
    <w:rsid w:val="00DD4F17"/>
    <w:rPr>
      <w:sz w:val="20"/>
    </w:rPr>
  </w:style>
  <w:style w:type="character" w:customStyle="1" w:styleId="ListLabel183">
    <w:name w:val="ListLabel 183"/>
    <w:uiPriority w:val="99"/>
    <w:rsid w:val="00DD4F17"/>
    <w:rPr>
      <w:sz w:val="20"/>
    </w:rPr>
  </w:style>
  <w:style w:type="character" w:customStyle="1" w:styleId="ListLabel184">
    <w:name w:val="ListLabel 184"/>
    <w:uiPriority w:val="99"/>
    <w:rsid w:val="00DD4F17"/>
    <w:rPr>
      <w:sz w:val="20"/>
    </w:rPr>
  </w:style>
  <w:style w:type="character" w:customStyle="1" w:styleId="ListLabel185">
    <w:name w:val="ListLabel 185"/>
    <w:uiPriority w:val="99"/>
    <w:rsid w:val="00DD4F17"/>
    <w:rPr>
      <w:sz w:val="20"/>
    </w:rPr>
  </w:style>
  <w:style w:type="character" w:customStyle="1" w:styleId="ListLabel186">
    <w:name w:val="ListLabel 186"/>
    <w:uiPriority w:val="99"/>
    <w:rsid w:val="00DD4F17"/>
    <w:rPr>
      <w:sz w:val="20"/>
    </w:rPr>
  </w:style>
  <w:style w:type="character" w:customStyle="1" w:styleId="ListLabel187">
    <w:name w:val="ListLabel 187"/>
    <w:uiPriority w:val="99"/>
    <w:rsid w:val="00DD4F17"/>
    <w:rPr>
      <w:sz w:val="20"/>
    </w:rPr>
  </w:style>
  <w:style w:type="character" w:customStyle="1" w:styleId="ListLabel188">
    <w:name w:val="ListLabel 188"/>
    <w:uiPriority w:val="99"/>
    <w:rsid w:val="00DD4F17"/>
    <w:rPr>
      <w:rFonts w:ascii="Trebuchet MS" w:hAnsi="Trebuchet MS"/>
      <w:sz w:val="22"/>
    </w:rPr>
  </w:style>
  <w:style w:type="character" w:customStyle="1" w:styleId="ListLabel189">
    <w:name w:val="ListLabel 189"/>
    <w:uiPriority w:val="99"/>
    <w:rsid w:val="00DD4F17"/>
    <w:rPr>
      <w:sz w:val="20"/>
    </w:rPr>
  </w:style>
  <w:style w:type="character" w:customStyle="1" w:styleId="ListLabel190">
    <w:name w:val="ListLabel 190"/>
    <w:uiPriority w:val="99"/>
    <w:rsid w:val="00DD4F17"/>
    <w:rPr>
      <w:sz w:val="20"/>
    </w:rPr>
  </w:style>
  <w:style w:type="character" w:customStyle="1" w:styleId="ListLabel191">
    <w:name w:val="ListLabel 191"/>
    <w:uiPriority w:val="99"/>
    <w:rsid w:val="00DD4F17"/>
    <w:rPr>
      <w:sz w:val="20"/>
    </w:rPr>
  </w:style>
  <w:style w:type="character" w:customStyle="1" w:styleId="ListLabel192">
    <w:name w:val="ListLabel 192"/>
    <w:uiPriority w:val="99"/>
    <w:rsid w:val="00DD4F17"/>
    <w:rPr>
      <w:sz w:val="20"/>
    </w:rPr>
  </w:style>
  <w:style w:type="character" w:customStyle="1" w:styleId="ListLabel193">
    <w:name w:val="ListLabel 193"/>
    <w:uiPriority w:val="99"/>
    <w:rsid w:val="00DD4F17"/>
    <w:rPr>
      <w:sz w:val="20"/>
    </w:rPr>
  </w:style>
  <w:style w:type="character" w:customStyle="1" w:styleId="ListLabel194">
    <w:name w:val="ListLabel 194"/>
    <w:uiPriority w:val="99"/>
    <w:rsid w:val="00DD4F17"/>
    <w:rPr>
      <w:sz w:val="20"/>
    </w:rPr>
  </w:style>
  <w:style w:type="character" w:customStyle="1" w:styleId="ListLabel195">
    <w:name w:val="ListLabel 195"/>
    <w:uiPriority w:val="99"/>
    <w:rsid w:val="00DD4F17"/>
    <w:rPr>
      <w:sz w:val="20"/>
    </w:rPr>
  </w:style>
  <w:style w:type="character" w:customStyle="1" w:styleId="ListLabel196">
    <w:name w:val="ListLabel 196"/>
    <w:uiPriority w:val="99"/>
    <w:rsid w:val="00DD4F17"/>
    <w:rPr>
      <w:sz w:val="20"/>
    </w:rPr>
  </w:style>
  <w:style w:type="character" w:customStyle="1" w:styleId="ListLabel197">
    <w:name w:val="ListLabel 197"/>
    <w:uiPriority w:val="99"/>
    <w:rsid w:val="00DD4F17"/>
    <w:rPr>
      <w:rFonts w:ascii="Trebuchet MS" w:hAnsi="Trebuchet MS"/>
      <w:sz w:val="22"/>
    </w:rPr>
  </w:style>
  <w:style w:type="character" w:customStyle="1" w:styleId="ListLabel198">
    <w:name w:val="ListLabel 198"/>
    <w:uiPriority w:val="99"/>
    <w:rsid w:val="00DD4F17"/>
    <w:rPr>
      <w:sz w:val="20"/>
    </w:rPr>
  </w:style>
  <w:style w:type="character" w:customStyle="1" w:styleId="ListLabel199">
    <w:name w:val="ListLabel 199"/>
    <w:uiPriority w:val="99"/>
    <w:rsid w:val="00DD4F17"/>
    <w:rPr>
      <w:sz w:val="20"/>
    </w:rPr>
  </w:style>
  <w:style w:type="character" w:customStyle="1" w:styleId="ListLabel200">
    <w:name w:val="ListLabel 200"/>
    <w:uiPriority w:val="99"/>
    <w:rsid w:val="00DD4F17"/>
    <w:rPr>
      <w:sz w:val="20"/>
    </w:rPr>
  </w:style>
  <w:style w:type="character" w:customStyle="1" w:styleId="ListLabel201">
    <w:name w:val="ListLabel 201"/>
    <w:uiPriority w:val="99"/>
    <w:rsid w:val="00DD4F17"/>
    <w:rPr>
      <w:sz w:val="20"/>
    </w:rPr>
  </w:style>
  <w:style w:type="character" w:customStyle="1" w:styleId="ListLabel202">
    <w:name w:val="ListLabel 202"/>
    <w:uiPriority w:val="99"/>
    <w:rsid w:val="00DD4F17"/>
    <w:rPr>
      <w:sz w:val="20"/>
    </w:rPr>
  </w:style>
  <w:style w:type="character" w:customStyle="1" w:styleId="ListLabel203">
    <w:name w:val="ListLabel 203"/>
    <w:uiPriority w:val="99"/>
    <w:rsid w:val="00DD4F17"/>
    <w:rPr>
      <w:sz w:val="20"/>
    </w:rPr>
  </w:style>
  <w:style w:type="character" w:customStyle="1" w:styleId="ListLabel204">
    <w:name w:val="ListLabel 204"/>
    <w:uiPriority w:val="99"/>
    <w:rsid w:val="00DD4F17"/>
    <w:rPr>
      <w:sz w:val="20"/>
    </w:rPr>
  </w:style>
  <w:style w:type="character" w:customStyle="1" w:styleId="ListLabel205">
    <w:name w:val="ListLabel 205"/>
    <w:uiPriority w:val="99"/>
    <w:rsid w:val="00DD4F17"/>
    <w:rPr>
      <w:sz w:val="20"/>
    </w:rPr>
  </w:style>
  <w:style w:type="character" w:customStyle="1" w:styleId="ListLabel206">
    <w:name w:val="ListLabel 206"/>
    <w:uiPriority w:val="99"/>
    <w:rsid w:val="00DD4F17"/>
    <w:rPr>
      <w:rFonts w:ascii="Trebuchet MS" w:hAnsi="Trebuchet MS"/>
      <w:sz w:val="22"/>
    </w:rPr>
  </w:style>
  <w:style w:type="character" w:customStyle="1" w:styleId="ListLabel207">
    <w:name w:val="ListLabel 207"/>
    <w:uiPriority w:val="99"/>
    <w:rsid w:val="00DD4F17"/>
    <w:rPr>
      <w:sz w:val="20"/>
    </w:rPr>
  </w:style>
  <w:style w:type="character" w:customStyle="1" w:styleId="ListLabel208">
    <w:name w:val="ListLabel 208"/>
    <w:uiPriority w:val="99"/>
    <w:rsid w:val="00DD4F17"/>
    <w:rPr>
      <w:sz w:val="20"/>
    </w:rPr>
  </w:style>
  <w:style w:type="character" w:customStyle="1" w:styleId="ListLabel209">
    <w:name w:val="ListLabel 209"/>
    <w:uiPriority w:val="99"/>
    <w:rsid w:val="00DD4F17"/>
    <w:rPr>
      <w:sz w:val="20"/>
    </w:rPr>
  </w:style>
  <w:style w:type="character" w:customStyle="1" w:styleId="ListLabel210">
    <w:name w:val="ListLabel 210"/>
    <w:uiPriority w:val="99"/>
    <w:rsid w:val="00DD4F17"/>
    <w:rPr>
      <w:sz w:val="20"/>
    </w:rPr>
  </w:style>
  <w:style w:type="character" w:customStyle="1" w:styleId="ListLabel211">
    <w:name w:val="ListLabel 211"/>
    <w:uiPriority w:val="99"/>
    <w:rsid w:val="00DD4F17"/>
    <w:rPr>
      <w:sz w:val="20"/>
    </w:rPr>
  </w:style>
  <w:style w:type="character" w:customStyle="1" w:styleId="ListLabel212">
    <w:name w:val="ListLabel 212"/>
    <w:uiPriority w:val="99"/>
    <w:rsid w:val="00DD4F17"/>
    <w:rPr>
      <w:sz w:val="20"/>
    </w:rPr>
  </w:style>
  <w:style w:type="character" w:customStyle="1" w:styleId="ListLabel213">
    <w:name w:val="ListLabel 213"/>
    <w:uiPriority w:val="99"/>
    <w:rsid w:val="00DD4F17"/>
    <w:rPr>
      <w:sz w:val="20"/>
    </w:rPr>
  </w:style>
  <w:style w:type="character" w:customStyle="1" w:styleId="ListLabel214">
    <w:name w:val="ListLabel 214"/>
    <w:uiPriority w:val="99"/>
    <w:rsid w:val="00DD4F17"/>
    <w:rPr>
      <w:sz w:val="20"/>
    </w:rPr>
  </w:style>
  <w:style w:type="character" w:customStyle="1" w:styleId="ListLabel215">
    <w:name w:val="ListLabel 215"/>
    <w:uiPriority w:val="99"/>
    <w:rsid w:val="00DD4F17"/>
    <w:rPr>
      <w:rFonts w:ascii="Trebuchet MS" w:hAnsi="Trebuchet MS"/>
      <w:sz w:val="22"/>
    </w:rPr>
  </w:style>
  <w:style w:type="character" w:customStyle="1" w:styleId="ListLabel216">
    <w:name w:val="ListLabel 216"/>
    <w:uiPriority w:val="99"/>
    <w:rsid w:val="00DD4F17"/>
    <w:rPr>
      <w:sz w:val="22"/>
    </w:rPr>
  </w:style>
  <w:style w:type="character" w:customStyle="1" w:styleId="ListLabel217">
    <w:name w:val="ListLabel 217"/>
    <w:uiPriority w:val="99"/>
    <w:rsid w:val="00DD4F17"/>
    <w:rPr>
      <w:rFonts w:ascii="Trebuchet MS" w:hAnsi="Trebuchet MS"/>
      <w:sz w:val="22"/>
    </w:rPr>
  </w:style>
  <w:style w:type="character" w:customStyle="1" w:styleId="ListLabel218">
    <w:name w:val="ListLabel 218"/>
    <w:uiPriority w:val="99"/>
    <w:rsid w:val="00DD4F17"/>
    <w:rPr>
      <w:sz w:val="22"/>
    </w:rPr>
  </w:style>
  <w:style w:type="character" w:customStyle="1" w:styleId="ListLabel219">
    <w:name w:val="ListLabel 219"/>
    <w:uiPriority w:val="99"/>
    <w:rsid w:val="00DD4F17"/>
    <w:rPr>
      <w:rFonts w:ascii="Trebuchet MS" w:hAnsi="Trebuchet MS"/>
      <w:sz w:val="22"/>
    </w:rPr>
  </w:style>
  <w:style w:type="character" w:customStyle="1" w:styleId="ListLabel220">
    <w:name w:val="ListLabel 220"/>
    <w:uiPriority w:val="99"/>
    <w:rsid w:val="00DD4F17"/>
    <w:rPr>
      <w:sz w:val="20"/>
    </w:rPr>
  </w:style>
  <w:style w:type="character" w:customStyle="1" w:styleId="ListLabel221">
    <w:name w:val="ListLabel 221"/>
    <w:uiPriority w:val="99"/>
    <w:rsid w:val="00DD4F17"/>
    <w:rPr>
      <w:sz w:val="20"/>
    </w:rPr>
  </w:style>
  <w:style w:type="character" w:customStyle="1" w:styleId="ListLabel222">
    <w:name w:val="ListLabel 222"/>
    <w:uiPriority w:val="99"/>
    <w:rsid w:val="00DD4F17"/>
    <w:rPr>
      <w:sz w:val="20"/>
    </w:rPr>
  </w:style>
  <w:style w:type="character" w:customStyle="1" w:styleId="ListLabel223">
    <w:name w:val="ListLabel 223"/>
    <w:uiPriority w:val="99"/>
    <w:rsid w:val="00DD4F17"/>
    <w:rPr>
      <w:sz w:val="20"/>
    </w:rPr>
  </w:style>
  <w:style w:type="character" w:customStyle="1" w:styleId="ListLabel224">
    <w:name w:val="ListLabel 224"/>
    <w:uiPriority w:val="99"/>
    <w:rsid w:val="00DD4F17"/>
    <w:rPr>
      <w:sz w:val="20"/>
    </w:rPr>
  </w:style>
  <w:style w:type="character" w:customStyle="1" w:styleId="ListLabel225">
    <w:name w:val="ListLabel 225"/>
    <w:uiPriority w:val="99"/>
    <w:rsid w:val="00DD4F17"/>
    <w:rPr>
      <w:sz w:val="20"/>
    </w:rPr>
  </w:style>
  <w:style w:type="character" w:customStyle="1" w:styleId="ListLabel226">
    <w:name w:val="ListLabel 226"/>
    <w:uiPriority w:val="99"/>
    <w:rsid w:val="00DD4F17"/>
    <w:rPr>
      <w:sz w:val="20"/>
    </w:rPr>
  </w:style>
  <w:style w:type="character" w:customStyle="1" w:styleId="ListLabel227">
    <w:name w:val="ListLabel 227"/>
    <w:uiPriority w:val="99"/>
    <w:rsid w:val="00DD4F17"/>
    <w:rPr>
      <w:sz w:val="20"/>
    </w:rPr>
  </w:style>
  <w:style w:type="character" w:customStyle="1" w:styleId="ListLabel228">
    <w:name w:val="ListLabel 228"/>
    <w:uiPriority w:val="99"/>
    <w:rsid w:val="00DD4F17"/>
    <w:rPr>
      <w:rFonts w:ascii="Trebuchet MS" w:hAnsi="Trebuchet MS"/>
      <w:sz w:val="22"/>
    </w:rPr>
  </w:style>
  <w:style w:type="character" w:customStyle="1" w:styleId="ListLabel229">
    <w:name w:val="ListLabel 229"/>
    <w:uiPriority w:val="99"/>
    <w:rsid w:val="00DD4F17"/>
    <w:rPr>
      <w:sz w:val="20"/>
    </w:rPr>
  </w:style>
  <w:style w:type="character" w:customStyle="1" w:styleId="ListLabel230">
    <w:name w:val="ListLabel 230"/>
    <w:uiPriority w:val="99"/>
    <w:rsid w:val="00DD4F17"/>
    <w:rPr>
      <w:sz w:val="20"/>
    </w:rPr>
  </w:style>
  <w:style w:type="character" w:customStyle="1" w:styleId="ListLabel231">
    <w:name w:val="ListLabel 231"/>
    <w:uiPriority w:val="99"/>
    <w:rsid w:val="00DD4F17"/>
    <w:rPr>
      <w:sz w:val="20"/>
    </w:rPr>
  </w:style>
  <w:style w:type="character" w:customStyle="1" w:styleId="ListLabel232">
    <w:name w:val="ListLabel 232"/>
    <w:uiPriority w:val="99"/>
    <w:rsid w:val="00DD4F17"/>
    <w:rPr>
      <w:sz w:val="20"/>
    </w:rPr>
  </w:style>
  <w:style w:type="character" w:customStyle="1" w:styleId="ListLabel233">
    <w:name w:val="ListLabel 233"/>
    <w:uiPriority w:val="99"/>
    <w:rsid w:val="00DD4F17"/>
    <w:rPr>
      <w:sz w:val="20"/>
    </w:rPr>
  </w:style>
  <w:style w:type="character" w:customStyle="1" w:styleId="ListLabel234">
    <w:name w:val="ListLabel 234"/>
    <w:uiPriority w:val="99"/>
    <w:rsid w:val="00DD4F17"/>
    <w:rPr>
      <w:sz w:val="20"/>
    </w:rPr>
  </w:style>
  <w:style w:type="character" w:customStyle="1" w:styleId="ListLabel235">
    <w:name w:val="ListLabel 235"/>
    <w:uiPriority w:val="99"/>
    <w:rsid w:val="00DD4F17"/>
    <w:rPr>
      <w:sz w:val="20"/>
    </w:rPr>
  </w:style>
  <w:style w:type="character" w:customStyle="1" w:styleId="ListLabel236">
    <w:name w:val="ListLabel 236"/>
    <w:uiPriority w:val="99"/>
    <w:rsid w:val="00DD4F17"/>
    <w:rPr>
      <w:sz w:val="20"/>
    </w:rPr>
  </w:style>
  <w:style w:type="character" w:customStyle="1" w:styleId="ListLabel237">
    <w:name w:val="ListLabel 237"/>
    <w:uiPriority w:val="99"/>
    <w:rsid w:val="00DD4F17"/>
    <w:rPr>
      <w:rFonts w:ascii="Trebuchet MS" w:hAnsi="Trebuchet MS"/>
      <w:sz w:val="22"/>
    </w:rPr>
  </w:style>
  <w:style w:type="character" w:customStyle="1" w:styleId="ListLabel238">
    <w:name w:val="ListLabel 238"/>
    <w:uiPriority w:val="99"/>
    <w:rsid w:val="00DD4F17"/>
    <w:rPr>
      <w:sz w:val="20"/>
    </w:rPr>
  </w:style>
  <w:style w:type="character" w:customStyle="1" w:styleId="ListLabel239">
    <w:name w:val="ListLabel 239"/>
    <w:uiPriority w:val="99"/>
    <w:rsid w:val="00DD4F17"/>
    <w:rPr>
      <w:sz w:val="20"/>
    </w:rPr>
  </w:style>
  <w:style w:type="character" w:customStyle="1" w:styleId="ListLabel240">
    <w:name w:val="ListLabel 240"/>
    <w:uiPriority w:val="99"/>
    <w:rsid w:val="00DD4F17"/>
    <w:rPr>
      <w:sz w:val="20"/>
    </w:rPr>
  </w:style>
  <w:style w:type="character" w:customStyle="1" w:styleId="ListLabel241">
    <w:name w:val="ListLabel 241"/>
    <w:uiPriority w:val="99"/>
    <w:rsid w:val="00DD4F17"/>
    <w:rPr>
      <w:sz w:val="20"/>
    </w:rPr>
  </w:style>
  <w:style w:type="character" w:customStyle="1" w:styleId="ListLabel242">
    <w:name w:val="ListLabel 242"/>
    <w:uiPriority w:val="99"/>
    <w:rsid w:val="00DD4F17"/>
    <w:rPr>
      <w:sz w:val="20"/>
    </w:rPr>
  </w:style>
  <w:style w:type="character" w:customStyle="1" w:styleId="ListLabel243">
    <w:name w:val="ListLabel 243"/>
    <w:uiPriority w:val="99"/>
    <w:rsid w:val="00DD4F17"/>
    <w:rPr>
      <w:sz w:val="20"/>
    </w:rPr>
  </w:style>
  <w:style w:type="character" w:customStyle="1" w:styleId="ListLabel244">
    <w:name w:val="ListLabel 244"/>
    <w:uiPriority w:val="99"/>
    <w:rsid w:val="00DD4F17"/>
    <w:rPr>
      <w:sz w:val="20"/>
    </w:rPr>
  </w:style>
  <w:style w:type="character" w:customStyle="1" w:styleId="ListLabel245">
    <w:name w:val="ListLabel 245"/>
    <w:uiPriority w:val="99"/>
    <w:rsid w:val="00DD4F17"/>
    <w:rPr>
      <w:sz w:val="20"/>
    </w:rPr>
  </w:style>
  <w:style w:type="character" w:customStyle="1" w:styleId="ListLabel246">
    <w:name w:val="ListLabel 246"/>
    <w:uiPriority w:val="99"/>
    <w:rsid w:val="00DD4F17"/>
    <w:rPr>
      <w:sz w:val="22"/>
    </w:rPr>
  </w:style>
  <w:style w:type="character" w:customStyle="1" w:styleId="ListLabel247">
    <w:name w:val="ListLabel 247"/>
    <w:uiPriority w:val="99"/>
    <w:rsid w:val="00DD4F17"/>
    <w:rPr>
      <w:sz w:val="20"/>
    </w:rPr>
  </w:style>
  <w:style w:type="character" w:customStyle="1" w:styleId="ListLabel248">
    <w:name w:val="ListLabel 248"/>
    <w:uiPriority w:val="99"/>
    <w:rsid w:val="00DD4F17"/>
    <w:rPr>
      <w:sz w:val="20"/>
    </w:rPr>
  </w:style>
  <w:style w:type="character" w:customStyle="1" w:styleId="ListLabel249">
    <w:name w:val="ListLabel 249"/>
    <w:uiPriority w:val="99"/>
    <w:rsid w:val="00DD4F17"/>
    <w:rPr>
      <w:sz w:val="20"/>
    </w:rPr>
  </w:style>
  <w:style w:type="character" w:customStyle="1" w:styleId="ListLabel250">
    <w:name w:val="ListLabel 250"/>
    <w:uiPriority w:val="99"/>
    <w:rsid w:val="00DD4F17"/>
    <w:rPr>
      <w:sz w:val="20"/>
    </w:rPr>
  </w:style>
  <w:style w:type="character" w:customStyle="1" w:styleId="ListLabel251">
    <w:name w:val="ListLabel 251"/>
    <w:uiPriority w:val="99"/>
    <w:rsid w:val="00DD4F17"/>
    <w:rPr>
      <w:sz w:val="20"/>
    </w:rPr>
  </w:style>
  <w:style w:type="character" w:customStyle="1" w:styleId="ListLabel252">
    <w:name w:val="ListLabel 252"/>
    <w:uiPriority w:val="99"/>
    <w:rsid w:val="00DD4F17"/>
    <w:rPr>
      <w:sz w:val="20"/>
    </w:rPr>
  </w:style>
  <w:style w:type="character" w:customStyle="1" w:styleId="ListLabel253">
    <w:name w:val="ListLabel 253"/>
    <w:uiPriority w:val="99"/>
    <w:rsid w:val="00DD4F17"/>
    <w:rPr>
      <w:sz w:val="20"/>
    </w:rPr>
  </w:style>
  <w:style w:type="character" w:customStyle="1" w:styleId="ListLabel254">
    <w:name w:val="ListLabel 254"/>
    <w:uiPriority w:val="99"/>
    <w:rsid w:val="00DD4F17"/>
    <w:rPr>
      <w:sz w:val="20"/>
    </w:rPr>
  </w:style>
  <w:style w:type="character" w:customStyle="1" w:styleId="ListLabel255">
    <w:name w:val="ListLabel 255"/>
    <w:uiPriority w:val="99"/>
    <w:rsid w:val="00DD4F17"/>
    <w:rPr>
      <w:sz w:val="22"/>
    </w:rPr>
  </w:style>
  <w:style w:type="character" w:customStyle="1" w:styleId="ListLabel256">
    <w:name w:val="ListLabel 256"/>
    <w:uiPriority w:val="99"/>
    <w:rsid w:val="00DD4F17"/>
    <w:rPr>
      <w:sz w:val="20"/>
    </w:rPr>
  </w:style>
  <w:style w:type="character" w:customStyle="1" w:styleId="ListLabel257">
    <w:name w:val="ListLabel 257"/>
    <w:uiPriority w:val="99"/>
    <w:rsid w:val="00DD4F17"/>
    <w:rPr>
      <w:sz w:val="20"/>
    </w:rPr>
  </w:style>
  <w:style w:type="character" w:customStyle="1" w:styleId="ListLabel258">
    <w:name w:val="ListLabel 258"/>
    <w:uiPriority w:val="99"/>
    <w:rsid w:val="00DD4F17"/>
    <w:rPr>
      <w:sz w:val="20"/>
    </w:rPr>
  </w:style>
  <w:style w:type="character" w:customStyle="1" w:styleId="ListLabel259">
    <w:name w:val="ListLabel 259"/>
    <w:uiPriority w:val="99"/>
    <w:rsid w:val="00DD4F17"/>
    <w:rPr>
      <w:sz w:val="20"/>
    </w:rPr>
  </w:style>
  <w:style w:type="character" w:customStyle="1" w:styleId="ListLabel260">
    <w:name w:val="ListLabel 260"/>
    <w:uiPriority w:val="99"/>
    <w:rsid w:val="00DD4F17"/>
    <w:rPr>
      <w:sz w:val="20"/>
    </w:rPr>
  </w:style>
  <w:style w:type="character" w:customStyle="1" w:styleId="ListLabel261">
    <w:name w:val="ListLabel 261"/>
    <w:uiPriority w:val="99"/>
    <w:rsid w:val="00DD4F17"/>
    <w:rPr>
      <w:sz w:val="20"/>
    </w:rPr>
  </w:style>
  <w:style w:type="character" w:customStyle="1" w:styleId="ListLabel262">
    <w:name w:val="ListLabel 262"/>
    <w:uiPriority w:val="99"/>
    <w:rsid w:val="00DD4F17"/>
    <w:rPr>
      <w:sz w:val="20"/>
    </w:rPr>
  </w:style>
  <w:style w:type="character" w:customStyle="1" w:styleId="ListLabel263">
    <w:name w:val="ListLabel 263"/>
    <w:uiPriority w:val="99"/>
    <w:rsid w:val="00DD4F17"/>
    <w:rPr>
      <w:sz w:val="20"/>
    </w:rPr>
  </w:style>
  <w:style w:type="character" w:customStyle="1" w:styleId="ListLabel264">
    <w:name w:val="ListLabel 264"/>
    <w:uiPriority w:val="99"/>
    <w:rsid w:val="00DD4F17"/>
    <w:rPr>
      <w:sz w:val="22"/>
    </w:rPr>
  </w:style>
  <w:style w:type="character" w:customStyle="1" w:styleId="ListLabel265">
    <w:name w:val="ListLabel 265"/>
    <w:uiPriority w:val="99"/>
    <w:rsid w:val="00DD4F17"/>
    <w:rPr>
      <w:sz w:val="20"/>
    </w:rPr>
  </w:style>
  <w:style w:type="character" w:customStyle="1" w:styleId="ListLabel266">
    <w:name w:val="ListLabel 266"/>
    <w:uiPriority w:val="99"/>
    <w:rsid w:val="00DD4F17"/>
    <w:rPr>
      <w:sz w:val="20"/>
    </w:rPr>
  </w:style>
  <w:style w:type="character" w:customStyle="1" w:styleId="ListLabel267">
    <w:name w:val="ListLabel 267"/>
    <w:uiPriority w:val="99"/>
    <w:rsid w:val="00DD4F17"/>
    <w:rPr>
      <w:sz w:val="20"/>
    </w:rPr>
  </w:style>
  <w:style w:type="character" w:customStyle="1" w:styleId="ListLabel268">
    <w:name w:val="ListLabel 268"/>
    <w:uiPriority w:val="99"/>
    <w:rsid w:val="00DD4F17"/>
    <w:rPr>
      <w:sz w:val="20"/>
    </w:rPr>
  </w:style>
  <w:style w:type="character" w:customStyle="1" w:styleId="ListLabel269">
    <w:name w:val="ListLabel 269"/>
    <w:uiPriority w:val="99"/>
    <w:rsid w:val="00DD4F17"/>
    <w:rPr>
      <w:sz w:val="20"/>
    </w:rPr>
  </w:style>
  <w:style w:type="character" w:customStyle="1" w:styleId="ListLabel270">
    <w:name w:val="ListLabel 270"/>
    <w:uiPriority w:val="99"/>
    <w:rsid w:val="00DD4F17"/>
    <w:rPr>
      <w:sz w:val="20"/>
    </w:rPr>
  </w:style>
  <w:style w:type="character" w:customStyle="1" w:styleId="ListLabel271">
    <w:name w:val="ListLabel 271"/>
    <w:uiPriority w:val="99"/>
    <w:rsid w:val="00DD4F17"/>
    <w:rPr>
      <w:sz w:val="20"/>
    </w:rPr>
  </w:style>
  <w:style w:type="character" w:customStyle="1" w:styleId="ListLabel272">
    <w:name w:val="ListLabel 272"/>
    <w:uiPriority w:val="99"/>
    <w:rsid w:val="00DD4F17"/>
    <w:rPr>
      <w:sz w:val="20"/>
    </w:rPr>
  </w:style>
  <w:style w:type="character" w:customStyle="1" w:styleId="ListLabel273">
    <w:name w:val="ListLabel 273"/>
    <w:uiPriority w:val="99"/>
    <w:rsid w:val="00DD4F17"/>
    <w:rPr>
      <w:sz w:val="22"/>
    </w:rPr>
  </w:style>
  <w:style w:type="character" w:customStyle="1" w:styleId="ListLabel274">
    <w:name w:val="ListLabel 274"/>
    <w:uiPriority w:val="99"/>
    <w:rsid w:val="00DD4F17"/>
    <w:rPr>
      <w:sz w:val="20"/>
    </w:rPr>
  </w:style>
  <w:style w:type="character" w:customStyle="1" w:styleId="ListLabel275">
    <w:name w:val="ListLabel 275"/>
    <w:uiPriority w:val="99"/>
    <w:rsid w:val="00DD4F17"/>
    <w:rPr>
      <w:sz w:val="20"/>
    </w:rPr>
  </w:style>
  <w:style w:type="character" w:customStyle="1" w:styleId="ListLabel276">
    <w:name w:val="ListLabel 276"/>
    <w:uiPriority w:val="99"/>
    <w:rsid w:val="00DD4F17"/>
    <w:rPr>
      <w:sz w:val="20"/>
    </w:rPr>
  </w:style>
  <w:style w:type="character" w:customStyle="1" w:styleId="ListLabel277">
    <w:name w:val="ListLabel 277"/>
    <w:uiPriority w:val="99"/>
    <w:rsid w:val="00DD4F17"/>
    <w:rPr>
      <w:sz w:val="20"/>
    </w:rPr>
  </w:style>
  <w:style w:type="character" w:customStyle="1" w:styleId="ListLabel278">
    <w:name w:val="ListLabel 278"/>
    <w:uiPriority w:val="99"/>
    <w:rsid w:val="00DD4F17"/>
    <w:rPr>
      <w:sz w:val="20"/>
    </w:rPr>
  </w:style>
  <w:style w:type="character" w:customStyle="1" w:styleId="ListLabel279">
    <w:name w:val="ListLabel 279"/>
    <w:uiPriority w:val="99"/>
    <w:rsid w:val="00DD4F17"/>
    <w:rPr>
      <w:sz w:val="20"/>
    </w:rPr>
  </w:style>
  <w:style w:type="character" w:customStyle="1" w:styleId="ListLabel280">
    <w:name w:val="ListLabel 280"/>
    <w:uiPriority w:val="99"/>
    <w:rsid w:val="00DD4F17"/>
    <w:rPr>
      <w:sz w:val="20"/>
    </w:rPr>
  </w:style>
  <w:style w:type="character" w:customStyle="1" w:styleId="ListLabel281">
    <w:name w:val="ListLabel 281"/>
    <w:uiPriority w:val="99"/>
    <w:rsid w:val="00DD4F17"/>
    <w:rPr>
      <w:sz w:val="20"/>
    </w:rPr>
  </w:style>
  <w:style w:type="character" w:customStyle="1" w:styleId="ListLabel282">
    <w:name w:val="ListLabel 282"/>
    <w:uiPriority w:val="99"/>
    <w:rsid w:val="00DD4F17"/>
    <w:rPr>
      <w:sz w:val="22"/>
    </w:rPr>
  </w:style>
  <w:style w:type="character" w:customStyle="1" w:styleId="ListLabel283">
    <w:name w:val="ListLabel 283"/>
    <w:uiPriority w:val="99"/>
    <w:rsid w:val="00DD4F17"/>
    <w:rPr>
      <w:sz w:val="20"/>
    </w:rPr>
  </w:style>
  <w:style w:type="character" w:customStyle="1" w:styleId="ListLabel284">
    <w:name w:val="ListLabel 284"/>
    <w:uiPriority w:val="99"/>
    <w:rsid w:val="00DD4F17"/>
    <w:rPr>
      <w:sz w:val="20"/>
    </w:rPr>
  </w:style>
  <w:style w:type="character" w:customStyle="1" w:styleId="ListLabel285">
    <w:name w:val="ListLabel 285"/>
    <w:uiPriority w:val="99"/>
    <w:rsid w:val="00DD4F17"/>
    <w:rPr>
      <w:sz w:val="20"/>
    </w:rPr>
  </w:style>
  <w:style w:type="character" w:customStyle="1" w:styleId="ListLabel286">
    <w:name w:val="ListLabel 286"/>
    <w:uiPriority w:val="99"/>
    <w:rsid w:val="00DD4F17"/>
    <w:rPr>
      <w:sz w:val="20"/>
    </w:rPr>
  </w:style>
  <w:style w:type="character" w:customStyle="1" w:styleId="ListLabel287">
    <w:name w:val="ListLabel 287"/>
    <w:uiPriority w:val="99"/>
    <w:rsid w:val="00DD4F17"/>
    <w:rPr>
      <w:sz w:val="20"/>
    </w:rPr>
  </w:style>
  <w:style w:type="character" w:customStyle="1" w:styleId="ListLabel288">
    <w:name w:val="ListLabel 288"/>
    <w:uiPriority w:val="99"/>
    <w:rsid w:val="00DD4F17"/>
    <w:rPr>
      <w:sz w:val="20"/>
    </w:rPr>
  </w:style>
  <w:style w:type="character" w:customStyle="1" w:styleId="ListLabel289">
    <w:name w:val="ListLabel 289"/>
    <w:uiPriority w:val="99"/>
    <w:rsid w:val="00DD4F17"/>
    <w:rPr>
      <w:sz w:val="20"/>
    </w:rPr>
  </w:style>
  <w:style w:type="character" w:customStyle="1" w:styleId="ListLabel290">
    <w:name w:val="ListLabel 290"/>
    <w:uiPriority w:val="99"/>
    <w:rsid w:val="00DD4F17"/>
    <w:rPr>
      <w:sz w:val="20"/>
    </w:rPr>
  </w:style>
  <w:style w:type="character" w:customStyle="1" w:styleId="ListLabel291">
    <w:name w:val="ListLabel 291"/>
    <w:uiPriority w:val="99"/>
    <w:rsid w:val="00DD4F17"/>
    <w:rPr>
      <w:sz w:val="22"/>
    </w:rPr>
  </w:style>
  <w:style w:type="character" w:customStyle="1" w:styleId="ListLabel292">
    <w:name w:val="ListLabel 292"/>
    <w:uiPriority w:val="99"/>
    <w:rsid w:val="00DD4F17"/>
    <w:rPr>
      <w:sz w:val="20"/>
    </w:rPr>
  </w:style>
  <w:style w:type="character" w:customStyle="1" w:styleId="ListLabel293">
    <w:name w:val="ListLabel 293"/>
    <w:uiPriority w:val="99"/>
    <w:rsid w:val="00DD4F17"/>
    <w:rPr>
      <w:sz w:val="20"/>
    </w:rPr>
  </w:style>
  <w:style w:type="character" w:customStyle="1" w:styleId="ListLabel294">
    <w:name w:val="ListLabel 294"/>
    <w:uiPriority w:val="99"/>
    <w:rsid w:val="00DD4F17"/>
    <w:rPr>
      <w:sz w:val="20"/>
    </w:rPr>
  </w:style>
  <w:style w:type="character" w:customStyle="1" w:styleId="ListLabel295">
    <w:name w:val="ListLabel 295"/>
    <w:uiPriority w:val="99"/>
    <w:rsid w:val="00DD4F17"/>
    <w:rPr>
      <w:sz w:val="20"/>
    </w:rPr>
  </w:style>
  <w:style w:type="character" w:customStyle="1" w:styleId="ListLabel296">
    <w:name w:val="ListLabel 296"/>
    <w:uiPriority w:val="99"/>
    <w:rsid w:val="00DD4F17"/>
    <w:rPr>
      <w:sz w:val="20"/>
    </w:rPr>
  </w:style>
  <w:style w:type="character" w:customStyle="1" w:styleId="ListLabel297">
    <w:name w:val="ListLabel 297"/>
    <w:uiPriority w:val="99"/>
    <w:rsid w:val="00DD4F17"/>
    <w:rPr>
      <w:sz w:val="20"/>
    </w:rPr>
  </w:style>
  <w:style w:type="character" w:customStyle="1" w:styleId="ListLabel298">
    <w:name w:val="ListLabel 298"/>
    <w:uiPriority w:val="99"/>
    <w:rsid w:val="00DD4F17"/>
    <w:rPr>
      <w:sz w:val="20"/>
    </w:rPr>
  </w:style>
  <w:style w:type="character" w:customStyle="1" w:styleId="ListLabel299">
    <w:name w:val="ListLabel 299"/>
    <w:uiPriority w:val="99"/>
    <w:rsid w:val="00DD4F17"/>
    <w:rPr>
      <w:sz w:val="20"/>
    </w:rPr>
  </w:style>
  <w:style w:type="character" w:customStyle="1" w:styleId="ListLabel300">
    <w:name w:val="ListLabel 300"/>
    <w:uiPriority w:val="99"/>
    <w:rsid w:val="00DD4F17"/>
    <w:rPr>
      <w:sz w:val="22"/>
    </w:rPr>
  </w:style>
  <w:style w:type="character" w:customStyle="1" w:styleId="ListLabel301">
    <w:name w:val="ListLabel 301"/>
    <w:uiPriority w:val="99"/>
    <w:rsid w:val="00DD4F17"/>
    <w:rPr>
      <w:sz w:val="22"/>
    </w:rPr>
  </w:style>
  <w:style w:type="character" w:customStyle="1" w:styleId="ListLabel302">
    <w:name w:val="ListLabel 302"/>
    <w:uiPriority w:val="99"/>
    <w:rsid w:val="00DD4F17"/>
    <w:rPr>
      <w:rFonts w:ascii="Trebuchet MS" w:hAnsi="Trebuchet MS"/>
      <w:sz w:val="22"/>
    </w:rPr>
  </w:style>
  <w:style w:type="character" w:customStyle="1" w:styleId="ListLabel303">
    <w:name w:val="ListLabel 303"/>
    <w:uiPriority w:val="99"/>
    <w:rsid w:val="00DD4F17"/>
    <w:rPr>
      <w:sz w:val="22"/>
    </w:rPr>
  </w:style>
  <w:style w:type="character" w:customStyle="1" w:styleId="ListLabel304">
    <w:name w:val="ListLabel 304"/>
    <w:uiPriority w:val="99"/>
    <w:rsid w:val="00DD4F17"/>
    <w:rPr>
      <w:sz w:val="22"/>
    </w:rPr>
  </w:style>
  <w:style w:type="character" w:customStyle="1" w:styleId="ListLabel305">
    <w:name w:val="ListLabel 305"/>
    <w:uiPriority w:val="99"/>
    <w:rsid w:val="00DD4F17"/>
    <w:rPr>
      <w:sz w:val="20"/>
    </w:rPr>
  </w:style>
  <w:style w:type="character" w:customStyle="1" w:styleId="ListLabel306">
    <w:name w:val="ListLabel 306"/>
    <w:uiPriority w:val="99"/>
    <w:rsid w:val="00DD4F17"/>
    <w:rPr>
      <w:sz w:val="20"/>
    </w:rPr>
  </w:style>
  <w:style w:type="character" w:customStyle="1" w:styleId="ListLabel307">
    <w:name w:val="ListLabel 307"/>
    <w:uiPriority w:val="99"/>
    <w:rsid w:val="00DD4F17"/>
    <w:rPr>
      <w:sz w:val="20"/>
    </w:rPr>
  </w:style>
  <w:style w:type="character" w:customStyle="1" w:styleId="ListLabel308">
    <w:name w:val="ListLabel 308"/>
    <w:uiPriority w:val="99"/>
    <w:rsid w:val="00DD4F17"/>
    <w:rPr>
      <w:sz w:val="20"/>
    </w:rPr>
  </w:style>
  <w:style w:type="character" w:customStyle="1" w:styleId="ListLabel309">
    <w:name w:val="ListLabel 309"/>
    <w:uiPriority w:val="99"/>
    <w:rsid w:val="00DD4F17"/>
    <w:rPr>
      <w:sz w:val="20"/>
    </w:rPr>
  </w:style>
  <w:style w:type="character" w:customStyle="1" w:styleId="ListLabel310">
    <w:name w:val="ListLabel 310"/>
    <w:uiPriority w:val="99"/>
    <w:rsid w:val="00DD4F17"/>
    <w:rPr>
      <w:sz w:val="20"/>
    </w:rPr>
  </w:style>
  <w:style w:type="character" w:customStyle="1" w:styleId="ListLabel311">
    <w:name w:val="ListLabel 311"/>
    <w:uiPriority w:val="99"/>
    <w:rsid w:val="00DD4F17"/>
    <w:rPr>
      <w:sz w:val="20"/>
    </w:rPr>
  </w:style>
  <w:style w:type="character" w:customStyle="1" w:styleId="ListLabel312">
    <w:name w:val="ListLabel 312"/>
    <w:uiPriority w:val="99"/>
    <w:rsid w:val="00DD4F17"/>
    <w:rPr>
      <w:sz w:val="20"/>
    </w:rPr>
  </w:style>
  <w:style w:type="character" w:customStyle="1" w:styleId="ListLabel313">
    <w:name w:val="ListLabel 313"/>
    <w:uiPriority w:val="99"/>
    <w:rsid w:val="00DD4F17"/>
    <w:rPr>
      <w:sz w:val="22"/>
    </w:rPr>
  </w:style>
  <w:style w:type="character" w:customStyle="1" w:styleId="ListLabel314">
    <w:name w:val="ListLabel 314"/>
    <w:uiPriority w:val="99"/>
    <w:rsid w:val="00DD4F17"/>
    <w:rPr>
      <w:sz w:val="20"/>
    </w:rPr>
  </w:style>
  <w:style w:type="character" w:customStyle="1" w:styleId="ListLabel315">
    <w:name w:val="ListLabel 315"/>
    <w:uiPriority w:val="99"/>
    <w:rsid w:val="00DD4F17"/>
    <w:rPr>
      <w:sz w:val="20"/>
    </w:rPr>
  </w:style>
  <w:style w:type="character" w:customStyle="1" w:styleId="ListLabel316">
    <w:name w:val="ListLabel 316"/>
    <w:uiPriority w:val="99"/>
    <w:rsid w:val="00DD4F17"/>
    <w:rPr>
      <w:sz w:val="20"/>
    </w:rPr>
  </w:style>
  <w:style w:type="character" w:customStyle="1" w:styleId="ListLabel317">
    <w:name w:val="ListLabel 317"/>
    <w:uiPriority w:val="99"/>
    <w:rsid w:val="00DD4F17"/>
    <w:rPr>
      <w:sz w:val="20"/>
    </w:rPr>
  </w:style>
  <w:style w:type="character" w:customStyle="1" w:styleId="ListLabel318">
    <w:name w:val="ListLabel 318"/>
    <w:uiPriority w:val="99"/>
    <w:rsid w:val="00DD4F17"/>
    <w:rPr>
      <w:sz w:val="20"/>
    </w:rPr>
  </w:style>
  <w:style w:type="character" w:customStyle="1" w:styleId="ListLabel319">
    <w:name w:val="ListLabel 319"/>
    <w:uiPriority w:val="99"/>
    <w:rsid w:val="00DD4F17"/>
    <w:rPr>
      <w:sz w:val="20"/>
    </w:rPr>
  </w:style>
  <w:style w:type="character" w:customStyle="1" w:styleId="ListLabel320">
    <w:name w:val="ListLabel 320"/>
    <w:uiPriority w:val="99"/>
    <w:rsid w:val="00DD4F17"/>
    <w:rPr>
      <w:sz w:val="20"/>
    </w:rPr>
  </w:style>
  <w:style w:type="character" w:customStyle="1" w:styleId="ListLabel321">
    <w:name w:val="ListLabel 321"/>
    <w:uiPriority w:val="99"/>
    <w:rsid w:val="00DD4F17"/>
    <w:rPr>
      <w:sz w:val="20"/>
    </w:rPr>
  </w:style>
  <w:style w:type="character" w:customStyle="1" w:styleId="ListLabel322">
    <w:name w:val="ListLabel 322"/>
    <w:uiPriority w:val="99"/>
    <w:rsid w:val="00DD4F17"/>
    <w:rPr>
      <w:b/>
    </w:rPr>
  </w:style>
  <w:style w:type="character" w:customStyle="1" w:styleId="ListLabel323">
    <w:name w:val="ListLabel 323"/>
    <w:uiPriority w:val="99"/>
    <w:rsid w:val="00DD4F17"/>
    <w:rPr>
      <w:b/>
    </w:rPr>
  </w:style>
  <w:style w:type="character" w:customStyle="1" w:styleId="ListLabel324">
    <w:name w:val="ListLabel 324"/>
    <w:uiPriority w:val="99"/>
    <w:rsid w:val="00DD4F17"/>
    <w:rPr>
      <w:rFonts w:ascii="Trebuchet MS" w:hAnsi="Trebuchet MS"/>
      <w:sz w:val="22"/>
    </w:rPr>
  </w:style>
  <w:style w:type="character" w:customStyle="1" w:styleId="ListLabel325">
    <w:name w:val="ListLabel 325"/>
    <w:uiPriority w:val="99"/>
    <w:rsid w:val="00DD4F17"/>
    <w:rPr>
      <w:sz w:val="20"/>
    </w:rPr>
  </w:style>
  <w:style w:type="character" w:customStyle="1" w:styleId="ListLabel326">
    <w:name w:val="ListLabel 326"/>
    <w:uiPriority w:val="99"/>
    <w:rsid w:val="00DD4F17"/>
    <w:rPr>
      <w:sz w:val="20"/>
    </w:rPr>
  </w:style>
  <w:style w:type="character" w:customStyle="1" w:styleId="ListLabel327">
    <w:name w:val="ListLabel 327"/>
    <w:uiPriority w:val="99"/>
    <w:rsid w:val="00DD4F17"/>
    <w:rPr>
      <w:sz w:val="20"/>
    </w:rPr>
  </w:style>
  <w:style w:type="character" w:customStyle="1" w:styleId="ListLabel328">
    <w:name w:val="ListLabel 328"/>
    <w:uiPriority w:val="99"/>
    <w:rsid w:val="00DD4F17"/>
    <w:rPr>
      <w:sz w:val="20"/>
    </w:rPr>
  </w:style>
  <w:style w:type="character" w:customStyle="1" w:styleId="ListLabel329">
    <w:name w:val="ListLabel 329"/>
    <w:uiPriority w:val="99"/>
    <w:rsid w:val="00DD4F17"/>
    <w:rPr>
      <w:sz w:val="20"/>
    </w:rPr>
  </w:style>
  <w:style w:type="character" w:customStyle="1" w:styleId="ListLabel330">
    <w:name w:val="ListLabel 330"/>
    <w:uiPriority w:val="99"/>
    <w:rsid w:val="00DD4F17"/>
    <w:rPr>
      <w:sz w:val="20"/>
    </w:rPr>
  </w:style>
  <w:style w:type="character" w:customStyle="1" w:styleId="ListLabel331">
    <w:name w:val="ListLabel 331"/>
    <w:uiPriority w:val="99"/>
    <w:rsid w:val="00DD4F17"/>
    <w:rPr>
      <w:sz w:val="20"/>
    </w:rPr>
  </w:style>
  <w:style w:type="character" w:customStyle="1" w:styleId="ListLabel332">
    <w:name w:val="ListLabel 332"/>
    <w:uiPriority w:val="99"/>
    <w:rsid w:val="00DD4F17"/>
    <w:rPr>
      <w:sz w:val="20"/>
    </w:rPr>
  </w:style>
  <w:style w:type="character" w:customStyle="1" w:styleId="ListLabel333">
    <w:name w:val="ListLabel 333"/>
    <w:uiPriority w:val="99"/>
    <w:rsid w:val="00DD4F17"/>
  </w:style>
  <w:style w:type="character" w:customStyle="1" w:styleId="ListLabel334">
    <w:name w:val="ListLabel 334"/>
    <w:uiPriority w:val="99"/>
    <w:rsid w:val="00DD4F17"/>
  </w:style>
  <w:style w:type="character" w:customStyle="1" w:styleId="ListLabel335">
    <w:name w:val="ListLabel 335"/>
    <w:uiPriority w:val="99"/>
    <w:rsid w:val="00DD4F17"/>
  </w:style>
  <w:style w:type="character" w:customStyle="1" w:styleId="ListLabel336">
    <w:name w:val="ListLabel 336"/>
    <w:uiPriority w:val="99"/>
    <w:rsid w:val="00DD4F17"/>
  </w:style>
  <w:style w:type="character" w:customStyle="1" w:styleId="ListLabel337">
    <w:name w:val="ListLabel 337"/>
    <w:uiPriority w:val="99"/>
    <w:rsid w:val="00DD4F17"/>
  </w:style>
  <w:style w:type="character" w:customStyle="1" w:styleId="ListLabel338">
    <w:name w:val="ListLabel 338"/>
    <w:uiPriority w:val="99"/>
    <w:rsid w:val="00DD4F17"/>
  </w:style>
  <w:style w:type="character" w:customStyle="1" w:styleId="ListLabel339">
    <w:name w:val="ListLabel 339"/>
    <w:uiPriority w:val="99"/>
    <w:rsid w:val="00DD4F17"/>
  </w:style>
  <w:style w:type="character" w:customStyle="1" w:styleId="ListLabel340">
    <w:name w:val="ListLabel 340"/>
    <w:uiPriority w:val="99"/>
    <w:rsid w:val="00DD4F17"/>
  </w:style>
  <w:style w:type="character" w:customStyle="1" w:styleId="ListLabel341">
    <w:name w:val="ListLabel 341"/>
    <w:uiPriority w:val="99"/>
    <w:rsid w:val="00DD4F17"/>
  </w:style>
  <w:style w:type="character" w:customStyle="1" w:styleId="ListLabel342">
    <w:name w:val="ListLabel 342"/>
    <w:uiPriority w:val="99"/>
    <w:rsid w:val="00DD4F17"/>
  </w:style>
  <w:style w:type="character" w:customStyle="1" w:styleId="ListLabel343">
    <w:name w:val="ListLabel 343"/>
    <w:uiPriority w:val="99"/>
    <w:rsid w:val="00DD4F17"/>
  </w:style>
  <w:style w:type="character" w:customStyle="1" w:styleId="ListLabel344">
    <w:name w:val="ListLabel 344"/>
    <w:uiPriority w:val="99"/>
    <w:rsid w:val="00DD4F17"/>
  </w:style>
  <w:style w:type="character" w:customStyle="1" w:styleId="ListLabel345">
    <w:name w:val="ListLabel 345"/>
    <w:uiPriority w:val="99"/>
    <w:rsid w:val="00DD4F17"/>
  </w:style>
  <w:style w:type="character" w:customStyle="1" w:styleId="ListLabel346">
    <w:name w:val="ListLabel 346"/>
    <w:uiPriority w:val="99"/>
    <w:rsid w:val="00DD4F17"/>
  </w:style>
  <w:style w:type="character" w:customStyle="1" w:styleId="ListLabel347">
    <w:name w:val="ListLabel 347"/>
    <w:uiPriority w:val="99"/>
    <w:rsid w:val="00DD4F17"/>
  </w:style>
  <w:style w:type="character" w:customStyle="1" w:styleId="ListLabel348">
    <w:name w:val="ListLabel 348"/>
    <w:uiPriority w:val="99"/>
    <w:rsid w:val="00DD4F17"/>
  </w:style>
  <w:style w:type="character" w:customStyle="1" w:styleId="ListLabel349">
    <w:name w:val="ListLabel 349"/>
    <w:uiPriority w:val="99"/>
    <w:rsid w:val="00DD4F17"/>
  </w:style>
  <w:style w:type="character" w:customStyle="1" w:styleId="ListLabel350">
    <w:name w:val="ListLabel 350"/>
    <w:uiPriority w:val="99"/>
    <w:rsid w:val="00DD4F17"/>
  </w:style>
  <w:style w:type="character" w:customStyle="1" w:styleId="ListLabel351">
    <w:name w:val="ListLabel 351"/>
    <w:uiPriority w:val="99"/>
    <w:rsid w:val="00DD4F17"/>
  </w:style>
  <w:style w:type="character" w:customStyle="1" w:styleId="ListLabel352">
    <w:name w:val="ListLabel 352"/>
    <w:uiPriority w:val="99"/>
    <w:rsid w:val="00DD4F17"/>
  </w:style>
  <w:style w:type="character" w:customStyle="1" w:styleId="ListLabel353">
    <w:name w:val="ListLabel 353"/>
    <w:uiPriority w:val="99"/>
    <w:rsid w:val="00DD4F17"/>
  </w:style>
  <w:style w:type="character" w:customStyle="1" w:styleId="ListLabel354">
    <w:name w:val="ListLabel 354"/>
    <w:uiPriority w:val="99"/>
    <w:rsid w:val="00DD4F17"/>
  </w:style>
  <w:style w:type="character" w:customStyle="1" w:styleId="ListLabel355">
    <w:name w:val="ListLabel 355"/>
    <w:uiPriority w:val="99"/>
    <w:rsid w:val="00DD4F17"/>
  </w:style>
  <w:style w:type="character" w:customStyle="1" w:styleId="ListLabel356">
    <w:name w:val="ListLabel 356"/>
    <w:uiPriority w:val="99"/>
    <w:rsid w:val="00DD4F17"/>
  </w:style>
  <w:style w:type="character" w:customStyle="1" w:styleId="ListLabel357">
    <w:name w:val="ListLabel 357"/>
    <w:uiPriority w:val="99"/>
    <w:rsid w:val="00DD4F17"/>
  </w:style>
  <w:style w:type="character" w:customStyle="1" w:styleId="ListLabel358">
    <w:name w:val="ListLabel 358"/>
    <w:uiPriority w:val="99"/>
    <w:rsid w:val="00DD4F17"/>
  </w:style>
  <w:style w:type="character" w:customStyle="1" w:styleId="ListLabel359">
    <w:name w:val="ListLabel 359"/>
    <w:uiPriority w:val="99"/>
    <w:rsid w:val="00DD4F17"/>
  </w:style>
  <w:style w:type="character" w:customStyle="1" w:styleId="ListLabel360">
    <w:name w:val="ListLabel 360"/>
    <w:uiPriority w:val="99"/>
    <w:rsid w:val="00DD4F17"/>
  </w:style>
  <w:style w:type="character" w:customStyle="1" w:styleId="ListLabel361">
    <w:name w:val="ListLabel 361"/>
    <w:uiPriority w:val="99"/>
    <w:rsid w:val="00DD4F17"/>
  </w:style>
  <w:style w:type="character" w:customStyle="1" w:styleId="ListLabel362">
    <w:name w:val="ListLabel 362"/>
    <w:uiPriority w:val="99"/>
    <w:rsid w:val="00DD4F17"/>
  </w:style>
  <w:style w:type="character" w:customStyle="1" w:styleId="ListLabel363">
    <w:name w:val="ListLabel 363"/>
    <w:uiPriority w:val="99"/>
    <w:rsid w:val="00DD4F17"/>
  </w:style>
  <w:style w:type="character" w:customStyle="1" w:styleId="ListLabel364">
    <w:name w:val="ListLabel 364"/>
    <w:uiPriority w:val="99"/>
    <w:rsid w:val="00DD4F17"/>
  </w:style>
  <w:style w:type="character" w:customStyle="1" w:styleId="ListLabel365">
    <w:name w:val="ListLabel 365"/>
    <w:uiPriority w:val="99"/>
    <w:rsid w:val="00DD4F17"/>
  </w:style>
  <w:style w:type="character" w:customStyle="1" w:styleId="ListLabel366">
    <w:name w:val="ListLabel 366"/>
    <w:uiPriority w:val="99"/>
    <w:rsid w:val="00DD4F17"/>
    <w:rPr>
      <w:sz w:val="22"/>
    </w:rPr>
  </w:style>
  <w:style w:type="character" w:customStyle="1" w:styleId="ListLabel367">
    <w:name w:val="ListLabel 367"/>
    <w:uiPriority w:val="99"/>
    <w:rsid w:val="00DD4F17"/>
    <w:rPr>
      <w:rFonts w:ascii="Trebuchet MS" w:hAnsi="Trebuchet MS"/>
      <w:sz w:val="22"/>
    </w:rPr>
  </w:style>
  <w:style w:type="character" w:customStyle="1" w:styleId="ListLabel368">
    <w:name w:val="ListLabel 368"/>
    <w:uiPriority w:val="99"/>
    <w:rsid w:val="00DD4F17"/>
    <w:rPr>
      <w:sz w:val="22"/>
    </w:rPr>
  </w:style>
  <w:style w:type="character" w:customStyle="1" w:styleId="ListLabel369">
    <w:name w:val="ListLabel 369"/>
    <w:uiPriority w:val="99"/>
    <w:rsid w:val="00DD4F17"/>
    <w:rPr>
      <w:rFonts w:ascii="Trebuchet MS" w:hAnsi="Trebuchet MS"/>
      <w:sz w:val="22"/>
    </w:rPr>
  </w:style>
  <w:style w:type="character" w:customStyle="1" w:styleId="ListLabel370">
    <w:name w:val="ListLabel 370"/>
    <w:uiPriority w:val="99"/>
    <w:rsid w:val="00DD4F17"/>
    <w:rPr>
      <w:sz w:val="20"/>
    </w:rPr>
  </w:style>
  <w:style w:type="character" w:customStyle="1" w:styleId="ListLabel371">
    <w:name w:val="ListLabel 371"/>
    <w:uiPriority w:val="99"/>
    <w:rsid w:val="00DD4F17"/>
    <w:rPr>
      <w:sz w:val="20"/>
    </w:rPr>
  </w:style>
  <w:style w:type="character" w:customStyle="1" w:styleId="ListLabel372">
    <w:name w:val="ListLabel 372"/>
    <w:uiPriority w:val="99"/>
    <w:rsid w:val="00DD4F17"/>
    <w:rPr>
      <w:sz w:val="20"/>
    </w:rPr>
  </w:style>
  <w:style w:type="character" w:customStyle="1" w:styleId="ListLabel373">
    <w:name w:val="ListLabel 373"/>
    <w:uiPriority w:val="99"/>
    <w:rsid w:val="00DD4F17"/>
    <w:rPr>
      <w:sz w:val="20"/>
    </w:rPr>
  </w:style>
  <w:style w:type="character" w:customStyle="1" w:styleId="ListLabel374">
    <w:name w:val="ListLabel 374"/>
    <w:uiPriority w:val="99"/>
    <w:rsid w:val="00DD4F17"/>
    <w:rPr>
      <w:sz w:val="20"/>
    </w:rPr>
  </w:style>
  <w:style w:type="character" w:customStyle="1" w:styleId="ListLabel375">
    <w:name w:val="ListLabel 375"/>
    <w:uiPriority w:val="99"/>
    <w:rsid w:val="00DD4F17"/>
    <w:rPr>
      <w:sz w:val="20"/>
    </w:rPr>
  </w:style>
  <w:style w:type="character" w:customStyle="1" w:styleId="ListLabel376">
    <w:name w:val="ListLabel 376"/>
    <w:uiPriority w:val="99"/>
    <w:rsid w:val="00DD4F17"/>
    <w:rPr>
      <w:sz w:val="20"/>
    </w:rPr>
  </w:style>
  <w:style w:type="character" w:customStyle="1" w:styleId="ListLabel377">
    <w:name w:val="ListLabel 377"/>
    <w:uiPriority w:val="99"/>
    <w:rsid w:val="00DD4F17"/>
    <w:rPr>
      <w:sz w:val="20"/>
    </w:rPr>
  </w:style>
  <w:style w:type="character" w:customStyle="1" w:styleId="ListLabel378">
    <w:name w:val="ListLabel 378"/>
    <w:uiPriority w:val="99"/>
    <w:rsid w:val="00DD4F17"/>
  </w:style>
  <w:style w:type="character" w:customStyle="1" w:styleId="ListLabel379">
    <w:name w:val="ListLabel 379"/>
    <w:uiPriority w:val="99"/>
    <w:rsid w:val="00DD4F17"/>
  </w:style>
  <w:style w:type="character" w:customStyle="1" w:styleId="ListLabel380">
    <w:name w:val="ListLabel 380"/>
    <w:uiPriority w:val="99"/>
    <w:rsid w:val="00DD4F17"/>
  </w:style>
  <w:style w:type="character" w:customStyle="1" w:styleId="ListLabel381">
    <w:name w:val="ListLabel 381"/>
    <w:uiPriority w:val="99"/>
    <w:rsid w:val="00DD4F17"/>
  </w:style>
  <w:style w:type="character" w:customStyle="1" w:styleId="ListLabel382">
    <w:name w:val="ListLabel 382"/>
    <w:uiPriority w:val="99"/>
    <w:rsid w:val="00DD4F17"/>
  </w:style>
  <w:style w:type="character" w:customStyle="1" w:styleId="ListLabel383">
    <w:name w:val="ListLabel 383"/>
    <w:uiPriority w:val="99"/>
    <w:rsid w:val="00DD4F17"/>
  </w:style>
  <w:style w:type="character" w:customStyle="1" w:styleId="ListLabel384">
    <w:name w:val="ListLabel 384"/>
    <w:uiPriority w:val="99"/>
    <w:rsid w:val="00DD4F17"/>
  </w:style>
  <w:style w:type="character" w:customStyle="1" w:styleId="ListLabel385">
    <w:name w:val="ListLabel 385"/>
    <w:uiPriority w:val="99"/>
    <w:rsid w:val="00DD4F17"/>
  </w:style>
  <w:style w:type="character" w:customStyle="1" w:styleId="ListLabel386">
    <w:name w:val="ListLabel 386"/>
    <w:uiPriority w:val="99"/>
    <w:rsid w:val="00DD4F17"/>
  </w:style>
  <w:style w:type="character" w:customStyle="1" w:styleId="ListLabel387">
    <w:name w:val="ListLabel 387"/>
    <w:uiPriority w:val="99"/>
    <w:rsid w:val="00DD4F17"/>
  </w:style>
  <w:style w:type="character" w:customStyle="1" w:styleId="ListLabel388">
    <w:name w:val="ListLabel 388"/>
    <w:uiPriority w:val="99"/>
    <w:rsid w:val="00DD4F17"/>
  </w:style>
  <w:style w:type="character" w:customStyle="1" w:styleId="ListLabel389">
    <w:name w:val="ListLabel 389"/>
    <w:uiPriority w:val="99"/>
    <w:rsid w:val="00DD4F17"/>
  </w:style>
  <w:style w:type="character" w:customStyle="1" w:styleId="ListLabel390">
    <w:name w:val="ListLabel 390"/>
    <w:uiPriority w:val="99"/>
    <w:rsid w:val="00DD4F17"/>
  </w:style>
  <w:style w:type="character" w:customStyle="1" w:styleId="ListLabel391">
    <w:name w:val="ListLabel 391"/>
    <w:uiPriority w:val="99"/>
    <w:rsid w:val="00DD4F17"/>
  </w:style>
  <w:style w:type="character" w:customStyle="1" w:styleId="ListLabel392">
    <w:name w:val="ListLabel 392"/>
    <w:uiPriority w:val="99"/>
    <w:rsid w:val="00DD4F17"/>
  </w:style>
  <w:style w:type="character" w:customStyle="1" w:styleId="ListLabel393">
    <w:name w:val="ListLabel 393"/>
    <w:uiPriority w:val="99"/>
    <w:rsid w:val="00DD4F17"/>
  </w:style>
  <w:style w:type="character" w:customStyle="1" w:styleId="ListLabel394">
    <w:name w:val="ListLabel 394"/>
    <w:uiPriority w:val="99"/>
    <w:rsid w:val="00DD4F17"/>
  </w:style>
  <w:style w:type="character" w:customStyle="1" w:styleId="ListLabel395">
    <w:name w:val="ListLabel 395"/>
    <w:uiPriority w:val="99"/>
    <w:rsid w:val="00DD4F17"/>
  </w:style>
  <w:style w:type="character" w:customStyle="1" w:styleId="ListLabel396">
    <w:name w:val="ListLabel 396"/>
    <w:uiPriority w:val="99"/>
    <w:rsid w:val="00DD4F17"/>
    <w:rPr>
      <w:rFonts w:ascii="Trebuchet MS" w:hAnsi="Trebuchet MS"/>
      <w:b/>
    </w:rPr>
  </w:style>
  <w:style w:type="character" w:customStyle="1" w:styleId="ListLabel397">
    <w:name w:val="ListLabel 397"/>
    <w:uiPriority w:val="99"/>
    <w:rsid w:val="00DD4F17"/>
  </w:style>
  <w:style w:type="character" w:customStyle="1" w:styleId="ListLabel398">
    <w:name w:val="ListLabel 398"/>
    <w:uiPriority w:val="99"/>
    <w:rsid w:val="00DD4F17"/>
  </w:style>
  <w:style w:type="character" w:customStyle="1" w:styleId="ListLabel399">
    <w:name w:val="ListLabel 399"/>
    <w:uiPriority w:val="99"/>
    <w:rsid w:val="00DD4F17"/>
  </w:style>
  <w:style w:type="character" w:customStyle="1" w:styleId="ListLabel400">
    <w:name w:val="ListLabel 400"/>
    <w:uiPriority w:val="99"/>
    <w:rsid w:val="00DD4F17"/>
  </w:style>
  <w:style w:type="character" w:customStyle="1" w:styleId="ListLabel401">
    <w:name w:val="ListLabel 401"/>
    <w:uiPriority w:val="99"/>
    <w:rsid w:val="00DD4F17"/>
  </w:style>
  <w:style w:type="character" w:customStyle="1" w:styleId="ListLabel402">
    <w:name w:val="ListLabel 402"/>
    <w:uiPriority w:val="99"/>
    <w:rsid w:val="00DD4F17"/>
  </w:style>
  <w:style w:type="character" w:customStyle="1" w:styleId="ListLabel403">
    <w:name w:val="ListLabel 403"/>
    <w:uiPriority w:val="99"/>
    <w:rsid w:val="00DD4F17"/>
  </w:style>
  <w:style w:type="character" w:customStyle="1" w:styleId="ListLabel404">
    <w:name w:val="ListLabel 404"/>
    <w:uiPriority w:val="99"/>
    <w:rsid w:val="00DD4F17"/>
  </w:style>
  <w:style w:type="character" w:customStyle="1" w:styleId="ListLabel405">
    <w:name w:val="ListLabel 405"/>
    <w:uiPriority w:val="99"/>
    <w:rsid w:val="00DD4F17"/>
    <w:rPr>
      <w:sz w:val="22"/>
    </w:rPr>
  </w:style>
  <w:style w:type="character" w:customStyle="1" w:styleId="ListLabel406">
    <w:name w:val="ListLabel 406"/>
    <w:uiPriority w:val="99"/>
    <w:rsid w:val="00DD4F17"/>
    <w:rPr>
      <w:rFonts w:ascii="Trebuchet MS" w:hAnsi="Trebuchet MS"/>
      <w:sz w:val="22"/>
    </w:rPr>
  </w:style>
  <w:style w:type="character" w:customStyle="1" w:styleId="ListLabel407">
    <w:name w:val="ListLabel 407"/>
    <w:uiPriority w:val="99"/>
    <w:rsid w:val="00DD4F17"/>
    <w:rPr>
      <w:sz w:val="22"/>
    </w:rPr>
  </w:style>
  <w:style w:type="character" w:customStyle="1" w:styleId="ListLabel408">
    <w:name w:val="ListLabel 408"/>
    <w:uiPriority w:val="99"/>
    <w:rsid w:val="00DD4F17"/>
    <w:rPr>
      <w:rFonts w:ascii="Trebuchet MS" w:hAnsi="Trebuchet MS"/>
      <w:sz w:val="22"/>
    </w:rPr>
  </w:style>
  <w:style w:type="character" w:customStyle="1" w:styleId="ListLabel409">
    <w:name w:val="ListLabel 409"/>
    <w:uiPriority w:val="99"/>
    <w:rsid w:val="00DD4F17"/>
    <w:rPr>
      <w:sz w:val="20"/>
    </w:rPr>
  </w:style>
  <w:style w:type="character" w:customStyle="1" w:styleId="ListLabel410">
    <w:name w:val="ListLabel 410"/>
    <w:uiPriority w:val="99"/>
    <w:rsid w:val="00DD4F17"/>
    <w:rPr>
      <w:sz w:val="20"/>
    </w:rPr>
  </w:style>
  <w:style w:type="character" w:customStyle="1" w:styleId="ListLabel411">
    <w:name w:val="ListLabel 411"/>
    <w:uiPriority w:val="99"/>
    <w:rsid w:val="00DD4F17"/>
    <w:rPr>
      <w:sz w:val="20"/>
    </w:rPr>
  </w:style>
  <w:style w:type="character" w:customStyle="1" w:styleId="ListLabel412">
    <w:name w:val="ListLabel 412"/>
    <w:uiPriority w:val="99"/>
    <w:rsid w:val="00DD4F17"/>
    <w:rPr>
      <w:sz w:val="20"/>
    </w:rPr>
  </w:style>
  <w:style w:type="character" w:customStyle="1" w:styleId="ListLabel413">
    <w:name w:val="ListLabel 413"/>
    <w:uiPriority w:val="99"/>
    <w:rsid w:val="00DD4F17"/>
    <w:rPr>
      <w:sz w:val="20"/>
    </w:rPr>
  </w:style>
  <w:style w:type="character" w:customStyle="1" w:styleId="ListLabel414">
    <w:name w:val="ListLabel 414"/>
    <w:uiPriority w:val="99"/>
    <w:rsid w:val="00DD4F17"/>
    <w:rPr>
      <w:sz w:val="20"/>
    </w:rPr>
  </w:style>
  <w:style w:type="character" w:customStyle="1" w:styleId="ListLabel415">
    <w:name w:val="ListLabel 415"/>
    <w:uiPriority w:val="99"/>
    <w:rsid w:val="00DD4F17"/>
    <w:rPr>
      <w:sz w:val="20"/>
    </w:rPr>
  </w:style>
  <w:style w:type="character" w:customStyle="1" w:styleId="ListLabel416">
    <w:name w:val="ListLabel 416"/>
    <w:uiPriority w:val="99"/>
    <w:rsid w:val="00DD4F17"/>
    <w:rPr>
      <w:sz w:val="20"/>
    </w:rPr>
  </w:style>
  <w:style w:type="character" w:customStyle="1" w:styleId="ListLabel417">
    <w:name w:val="ListLabel 417"/>
    <w:uiPriority w:val="99"/>
    <w:rsid w:val="00DD4F17"/>
  </w:style>
  <w:style w:type="character" w:customStyle="1" w:styleId="ListLabel418">
    <w:name w:val="ListLabel 418"/>
    <w:uiPriority w:val="99"/>
    <w:rsid w:val="00DD4F17"/>
  </w:style>
  <w:style w:type="character" w:customStyle="1" w:styleId="ListLabel419">
    <w:name w:val="ListLabel 419"/>
    <w:uiPriority w:val="99"/>
    <w:rsid w:val="00DD4F17"/>
  </w:style>
  <w:style w:type="character" w:customStyle="1" w:styleId="ListLabel420">
    <w:name w:val="ListLabel 420"/>
    <w:uiPriority w:val="99"/>
    <w:rsid w:val="00DD4F17"/>
  </w:style>
  <w:style w:type="character" w:customStyle="1" w:styleId="ListLabel421">
    <w:name w:val="ListLabel 421"/>
    <w:uiPriority w:val="99"/>
    <w:rsid w:val="00DD4F17"/>
  </w:style>
  <w:style w:type="character" w:customStyle="1" w:styleId="ListLabel422">
    <w:name w:val="ListLabel 422"/>
    <w:uiPriority w:val="99"/>
    <w:rsid w:val="00DD4F17"/>
  </w:style>
  <w:style w:type="character" w:customStyle="1" w:styleId="ListLabel423">
    <w:name w:val="ListLabel 423"/>
    <w:uiPriority w:val="99"/>
    <w:rsid w:val="00DD4F17"/>
  </w:style>
  <w:style w:type="character" w:customStyle="1" w:styleId="ListLabel424">
    <w:name w:val="ListLabel 424"/>
    <w:uiPriority w:val="99"/>
    <w:rsid w:val="00DD4F17"/>
  </w:style>
  <w:style w:type="character" w:customStyle="1" w:styleId="ListLabel425">
    <w:name w:val="ListLabel 425"/>
    <w:uiPriority w:val="99"/>
    <w:rsid w:val="00DD4F17"/>
  </w:style>
  <w:style w:type="character" w:customStyle="1" w:styleId="ListLabel426">
    <w:name w:val="ListLabel 426"/>
    <w:uiPriority w:val="99"/>
    <w:rsid w:val="00DD4F17"/>
  </w:style>
  <w:style w:type="character" w:customStyle="1" w:styleId="ListLabel427">
    <w:name w:val="ListLabel 427"/>
    <w:uiPriority w:val="99"/>
    <w:rsid w:val="00DD4F17"/>
  </w:style>
  <w:style w:type="character" w:customStyle="1" w:styleId="ListLabel428">
    <w:name w:val="ListLabel 428"/>
    <w:uiPriority w:val="99"/>
    <w:rsid w:val="00DD4F17"/>
  </w:style>
  <w:style w:type="character" w:customStyle="1" w:styleId="ListLabel429">
    <w:name w:val="ListLabel 429"/>
    <w:uiPriority w:val="99"/>
    <w:rsid w:val="00DD4F17"/>
  </w:style>
  <w:style w:type="character" w:customStyle="1" w:styleId="ListLabel430">
    <w:name w:val="ListLabel 430"/>
    <w:uiPriority w:val="99"/>
    <w:rsid w:val="00DD4F17"/>
  </w:style>
  <w:style w:type="character" w:customStyle="1" w:styleId="ListLabel431">
    <w:name w:val="ListLabel 431"/>
    <w:uiPriority w:val="99"/>
    <w:rsid w:val="00DD4F17"/>
  </w:style>
  <w:style w:type="character" w:customStyle="1" w:styleId="ListLabel432">
    <w:name w:val="ListLabel 432"/>
    <w:uiPriority w:val="99"/>
    <w:rsid w:val="00DD4F17"/>
  </w:style>
  <w:style w:type="character" w:customStyle="1" w:styleId="ListLabel433">
    <w:name w:val="ListLabel 433"/>
    <w:uiPriority w:val="99"/>
    <w:rsid w:val="00DD4F17"/>
  </w:style>
  <w:style w:type="character" w:customStyle="1" w:styleId="ListLabel434">
    <w:name w:val="ListLabel 434"/>
    <w:uiPriority w:val="99"/>
    <w:rsid w:val="00DD4F17"/>
  </w:style>
  <w:style w:type="character" w:customStyle="1" w:styleId="ListLabel435">
    <w:name w:val="ListLabel 435"/>
    <w:uiPriority w:val="99"/>
    <w:rsid w:val="00DD4F17"/>
    <w:rPr>
      <w:rFonts w:ascii="Trebuchet MS" w:hAnsi="Trebuchet MS"/>
      <w:b/>
    </w:rPr>
  </w:style>
  <w:style w:type="character" w:customStyle="1" w:styleId="ListLabel436">
    <w:name w:val="ListLabel 436"/>
    <w:uiPriority w:val="99"/>
    <w:rsid w:val="00DD4F17"/>
  </w:style>
  <w:style w:type="character" w:customStyle="1" w:styleId="ListLabel437">
    <w:name w:val="ListLabel 437"/>
    <w:uiPriority w:val="99"/>
    <w:rsid w:val="00DD4F17"/>
  </w:style>
  <w:style w:type="character" w:customStyle="1" w:styleId="ListLabel438">
    <w:name w:val="ListLabel 438"/>
    <w:uiPriority w:val="99"/>
    <w:rsid w:val="00DD4F17"/>
  </w:style>
  <w:style w:type="character" w:customStyle="1" w:styleId="ListLabel439">
    <w:name w:val="ListLabel 439"/>
    <w:uiPriority w:val="99"/>
    <w:rsid w:val="00DD4F17"/>
  </w:style>
  <w:style w:type="character" w:customStyle="1" w:styleId="ListLabel440">
    <w:name w:val="ListLabel 440"/>
    <w:uiPriority w:val="99"/>
    <w:rsid w:val="00DD4F17"/>
  </w:style>
  <w:style w:type="character" w:customStyle="1" w:styleId="ListLabel441">
    <w:name w:val="ListLabel 441"/>
    <w:uiPriority w:val="99"/>
    <w:rsid w:val="00DD4F17"/>
  </w:style>
  <w:style w:type="character" w:customStyle="1" w:styleId="ListLabel442">
    <w:name w:val="ListLabel 442"/>
    <w:uiPriority w:val="99"/>
    <w:rsid w:val="00DD4F17"/>
  </w:style>
  <w:style w:type="character" w:customStyle="1" w:styleId="ListLabel443">
    <w:name w:val="ListLabel 443"/>
    <w:uiPriority w:val="99"/>
    <w:rsid w:val="00DD4F17"/>
  </w:style>
  <w:style w:type="character" w:customStyle="1" w:styleId="ListLabel444">
    <w:name w:val="ListLabel 444"/>
    <w:uiPriority w:val="99"/>
    <w:rsid w:val="00DD4F17"/>
    <w:rPr>
      <w:sz w:val="22"/>
    </w:rPr>
  </w:style>
  <w:style w:type="character" w:customStyle="1" w:styleId="ListLabel445">
    <w:name w:val="ListLabel 445"/>
    <w:uiPriority w:val="99"/>
    <w:rsid w:val="00DD4F17"/>
    <w:rPr>
      <w:rFonts w:ascii="Trebuchet MS" w:hAnsi="Trebuchet MS"/>
      <w:sz w:val="22"/>
    </w:rPr>
  </w:style>
  <w:style w:type="character" w:customStyle="1" w:styleId="ListLabel446">
    <w:name w:val="ListLabel 446"/>
    <w:uiPriority w:val="99"/>
    <w:rsid w:val="00DD4F17"/>
    <w:rPr>
      <w:sz w:val="22"/>
    </w:rPr>
  </w:style>
  <w:style w:type="character" w:customStyle="1" w:styleId="ListLabel447">
    <w:name w:val="ListLabel 447"/>
    <w:uiPriority w:val="99"/>
    <w:rsid w:val="00DD4F17"/>
    <w:rPr>
      <w:rFonts w:ascii="Trebuchet MS" w:hAnsi="Trebuchet MS"/>
      <w:sz w:val="22"/>
    </w:rPr>
  </w:style>
  <w:style w:type="character" w:customStyle="1" w:styleId="ListLabel448">
    <w:name w:val="ListLabel 448"/>
    <w:uiPriority w:val="99"/>
    <w:rsid w:val="00DD4F17"/>
    <w:rPr>
      <w:sz w:val="20"/>
    </w:rPr>
  </w:style>
  <w:style w:type="character" w:customStyle="1" w:styleId="ListLabel449">
    <w:name w:val="ListLabel 449"/>
    <w:uiPriority w:val="99"/>
    <w:rsid w:val="00DD4F17"/>
    <w:rPr>
      <w:sz w:val="20"/>
    </w:rPr>
  </w:style>
  <w:style w:type="character" w:customStyle="1" w:styleId="ListLabel450">
    <w:name w:val="ListLabel 450"/>
    <w:uiPriority w:val="99"/>
    <w:rsid w:val="00DD4F17"/>
    <w:rPr>
      <w:sz w:val="20"/>
    </w:rPr>
  </w:style>
  <w:style w:type="character" w:customStyle="1" w:styleId="ListLabel451">
    <w:name w:val="ListLabel 451"/>
    <w:uiPriority w:val="99"/>
    <w:rsid w:val="00DD4F17"/>
    <w:rPr>
      <w:sz w:val="20"/>
    </w:rPr>
  </w:style>
  <w:style w:type="character" w:customStyle="1" w:styleId="ListLabel452">
    <w:name w:val="ListLabel 452"/>
    <w:uiPriority w:val="99"/>
    <w:rsid w:val="00DD4F17"/>
    <w:rPr>
      <w:sz w:val="20"/>
    </w:rPr>
  </w:style>
  <w:style w:type="character" w:customStyle="1" w:styleId="ListLabel453">
    <w:name w:val="ListLabel 453"/>
    <w:uiPriority w:val="99"/>
    <w:rsid w:val="00DD4F17"/>
    <w:rPr>
      <w:sz w:val="20"/>
    </w:rPr>
  </w:style>
  <w:style w:type="character" w:customStyle="1" w:styleId="ListLabel454">
    <w:name w:val="ListLabel 454"/>
    <w:uiPriority w:val="99"/>
    <w:rsid w:val="00DD4F17"/>
    <w:rPr>
      <w:sz w:val="20"/>
    </w:rPr>
  </w:style>
  <w:style w:type="character" w:customStyle="1" w:styleId="ListLabel455">
    <w:name w:val="ListLabel 455"/>
    <w:uiPriority w:val="99"/>
    <w:rsid w:val="00DD4F17"/>
    <w:rPr>
      <w:sz w:val="20"/>
    </w:rPr>
  </w:style>
  <w:style w:type="character" w:customStyle="1" w:styleId="ListLabel456">
    <w:name w:val="ListLabel 456"/>
    <w:uiPriority w:val="99"/>
    <w:rsid w:val="00DD4F17"/>
  </w:style>
  <w:style w:type="character" w:customStyle="1" w:styleId="ListLabel457">
    <w:name w:val="ListLabel 457"/>
    <w:uiPriority w:val="99"/>
    <w:rsid w:val="00DD4F17"/>
  </w:style>
  <w:style w:type="character" w:customStyle="1" w:styleId="ListLabel458">
    <w:name w:val="ListLabel 458"/>
    <w:uiPriority w:val="99"/>
    <w:rsid w:val="00DD4F17"/>
  </w:style>
  <w:style w:type="character" w:customStyle="1" w:styleId="ListLabel459">
    <w:name w:val="ListLabel 459"/>
    <w:uiPriority w:val="99"/>
    <w:rsid w:val="00DD4F17"/>
  </w:style>
  <w:style w:type="character" w:customStyle="1" w:styleId="ListLabel460">
    <w:name w:val="ListLabel 460"/>
    <w:uiPriority w:val="99"/>
    <w:rsid w:val="00DD4F17"/>
  </w:style>
  <w:style w:type="character" w:customStyle="1" w:styleId="ListLabel461">
    <w:name w:val="ListLabel 461"/>
    <w:uiPriority w:val="99"/>
    <w:rsid w:val="00DD4F17"/>
  </w:style>
  <w:style w:type="character" w:customStyle="1" w:styleId="ListLabel462">
    <w:name w:val="ListLabel 462"/>
    <w:uiPriority w:val="99"/>
    <w:rsid w:val="00DD4F17"/>
  </w:style>
  <w:style w:type="character" w:customStyle="1" w:styleId="ListLabel463">
    <w:name w:val="ListLabel 463"/>
    <w:uiPriority w:val="99"/>
    <w:rsid w:val="00DD4F17"/>
  </w:style>
  <w:style w:type="character" w:customStyle="1" w:styleId="ListLabel464">
    <w:name w:val="ListLabel 464"/>
    <w:uiPriority w:val="99"/>
    <w:rsid w:val="00DD4F17"/>
  </w:style>
  <w:style w:type="character" w:customStyle="1" w:styleId="ListLabel465">
    <w:name w:val="ListLabel 465"/>
    <w:uiPriority w:val="99"/>
    <w:rsid w:val="00DD4F17"/>
  </w:style>
  <w:style w:type="character" w:customStyle="1" w:styleId="ListLabel466">
    <w:name w:val="ListLabel 466"/>
    <w:uiPriority w:val="99"/>
    <w:rsid w:val="00DD4F17"/>
  </w:style>
  <w:style w:type="character" w:customStyle="1" w:styleId="ListLabel467">
    <w:name w:val="ListLabel 467"/>
    <w:uiPriority w:val="99"/>
    <w:rsid w:val="00DD4F17"/>
  </w:style>
  <w:style w:type="character" w:customStyle="1" w:styleId="ListLabel468">
    <w:name w:val="ListLabel 468"/>
    <w:uiPriority w:val="99"/>
    <w:rsid w:val="00DD4F17"/>
  </w:style>
  <w:style w:type="character" w:customStyle="1" w:styleId="ListLabel469">
    <w:name w:val="ListLabel 469"/>
    <w:uiPriority w:val="99"/>
    <w:rsid w:val="00DD4F17"/>
  </w:style>
  <w:style w:type="character" w:customStyle="1" w:styleId="ListLabel470">
    <w:name w:val="ListLabel 470"/>
    <w:uiPriority w:val="99"/>
    <w:rsid w:val="00DD4F17"/>
  </w:style>
  <w:style w:type="character" w:customStyle="1" w:styleId="ListLabel471">
    <w:name w:val="ListLabel 471"/>
    <w:uiPriority w:val="99"/>
    <w:rsid w:val="00DD4F17"/>
  </w:style>
  <w:style w:type="character" w:customStyle="1" w:styleId="ListLabel472">
    <w:name w:val="ListLabel 472"/>
    <w:uiPriority w:val="99"/>
    <w:rsid w:val="00DD4F17"/>
  </w:style>
  <w:style w:type="character" w:customStyle="1" w:styleId="ListLabel473">
    <w:name w:val="ListLabel 473"/>
    <w:uiPriority w:val="99"/>
    <w:rsid w:val="00DD4F17"/>
  </w:style>
  <w:style w:type="character" w:customStyle="1" w:styleId="ListLabel474">
    <w:name w:val="ListLabel 474"/>
    <w:uiPriority w:val="99"/>
    <w:rsid w:val="00DD4F17"/>
    <w:rPr>
      <w:rFonts w:ascii="Trebuchet MS" w:hAnsi="Trebuchet MS"/>
      <w:b/>
    </w:rPr>
  </w:style>
  <w:style w:type="character" w:customStyle="1" w:styleId="ListLabel475">
    <w:name w:val="ListLabel 475"/>
    <w:uiPriority w:val="99"/>
    <w:rsid w:val="00DD4F17"/>
  </w:style>
  <w:style w:type="character" w:customStyle="1" w:styleId="ListLabel476">
    <w:name w:val="ListLabel 476"/>
    <w:uiPriority w:val="99"/>
    <w:rsid w:val="00DD4F17"/>
  </w:style>
  <w:style w:type="character" w:customStyle="1" w:styleId="ListLabel477">
    <w:name w:val="ListLabel 477"/>
    <w:uiPriority w:val="99"/>
    <w:rsid w:val="00DD4F17"/>
  </w:style>
  <w:style w:type="character" w:customStyle="1" w:styleId="ListLabel478">
    <w:name w:val="ListLabel 478"/>
    <w:uiPriority w:val="99"/>
    <w:rsid w:val="00DD4F17"/>
  </w:style>
  <w:style w:type="character" w:customStyle="1" w:styleId="ListLabel479">
    <w:name w:val="ListLabel 479"/>
    <w:uiPriority w:val="99"/>
    <w:rsid w:val="00DD4F17"/>
  </w:style>
  <w:style w:type="character" w:customStyle="1" w:styleId="ListLabel480">
    <w:name w:val="ListLabel 480"/>
    <w:uiPriority w:val="99"/>
    <w:rsid w:val="00DD4F17"/>
  </w:style>
  <w:style w:type="character" w:customStyle="1" w:styleId="ListLabel481">
    <w:name w:val="ListLabel 481"/>
    <w:uiPriority w:val="99"/>
    <w:rsid w:val="00DD4F17"/>
  </w:style>
  <w:style w:type="character" w:customStyle="1" w:styleId="ListLabel482">
    <w:name w:val="ListLabel 482"/>
    <w:uiPriority w:val="99"/>
    <w:rsid w:val="00DD4F17"/>
  </w:style>
  <w:style w:type="character" w:customStyle="1" w:styleId="ListLabel483">
    <w:name w:val="ListLabel 483"/>
    <w:uiPriority w:val="99"/>
    <w:rsid w:val="00DD4F17"/>
    <w:rPr>
      <w:sz w:val="22"/>
    </w:rPr>
  </w:style>
  <w:style w:type="character" w:customStyle="1" w:styleId="ListLabel484">
    <w:name w:val="ListLabel 484"/>
    <w:uiPriority w:val="99"/>
    <w:rsid w:val="00DD4F17"/>
    <w:rPr>
      <w:rFonts w:ascii="Trebuchet MS" w:hAnsi="Trebuchet MS"/>
      <w:sz w:val="22"/>
    </w:rPr>
  </w:style>
  <w:style w:type="character" w:customStyle="1" w:styleId="ListLabel485">
    <w:name w:val="ListLabel 485"/>
    <w:uiPriority w:val="99"/>
    <w:rsid w:val="00DD4F17"/>
    <w:rPr>
      <w:sz w:val="22"/>
    </w:rPr>
  </w:style>
  <w:style w:type="character" w:customStyle="1" w:styleId="ListLabel486">
    <w:name w:val="ListLabel 486"/>
    <w:uiPriority w:val="99"/>
    <w:rsid w:val="00DD4F17"/>
    <w:rPr>
      <w:sz w:val="22"/>
    </w:rPr>
  </w:style>
  <w:style w:type="character" w:customStyle="1" w:styleId="ListLabel487">
    <w:name w:val="ListLabel 487"/>
    <w:uiPriority w:val="99"/>
    <w:rsid w:val="00DD4F17"/>
    <w:rPr>
      <w:sz w:val="20"/>
    </w:rPr>
  </w:style>
  <w:style w:type="character" w:customStyle="1" w:styleId="ListLabel488">
    <w:name w:val="ListLabel 488"/>
    <w:uiPriority w:val="99"/>
    <w:rsid w:val="00DD4F17"/>
    <w:rPr>
      <w:sz w:val="20"/>
    </w:rPr>
  </w:style>
  <w:style w:type="character" w:customStyle="1" w:styleId="ListLabel489">
    <w:name w:val="ListLabel 489"/>
    <w:uiPriority w:val="99"/>
    <w:rsid w:val="00DD4F17"/>
    <w:rPr>
      <w:sz w:val="20"/>
    </w:rPr>
  </w:style>
  <w:style w:type="character" w:customStyle="1" w:styleId="ListLabel490">
    <w:name w:val="ListLabel 490"/>
    <w:uiPriority w:val="99"/>
    <w:rsid w:val="00DD4F17"/>
    <w:rPr>
      <w:sz w:val="20"/>
    </w:rPr>
  </w:style>
  <w:style w:type="character" w:customStyle="1" w:styleId="ListLabel491">
    <w:name w:val="ListLabel 491"/>
    <w:uiPriority w:val="99"/>
    <w:rsid w:val="00DD4F17"/>
    <w:rPr>
      <w:sz w:val="20"/>
    </w:rPr>
  </w:style>
  <w:style w:type="character" w:customStyle="1" w:styleId="ListLabel492">
    <w:name w:val="ListLabel 492"/>
    <w:uiPriority w:val="99"/>
    <w:rsid w:val="00DD4F17"/>
    <w:rPr>
      <w:sz w:val="20"/>
    </w:rPr>
  </w:style>
  <w:style w:type="character" w:customStyle="1" w:styleId="ListLabel493">
    <w:name w:val="ListLabel 493"/>
    <w:uiPriority w:val="99"/>
    <w:rsid w:val="00DD4F17"/>
    <w:rPr>
      <w:sz w:val="20"/>
    </w:rPr>
  </w:style>
  <w:style w:type="character" w:customStyle="1" w:styleId="ListLabel494">
    <w:name w:val="ListLabel 494"/>
    <w:uiPriority w:val="99"/>
    <w:rsid w:val="00DD4F17"/>
    <w:rPr>
      <w:sz w:val="20"/>
    </w:rPr>
  </w:style>
  <w:style w:type="character" w:customStyle="1" w:styleId="ListLabel495">
    <w:name w:val="ListLabel 495"/>
    <w:uiPriority w:val="99"/>
    <w:rsid w:val="00DD4F17"/>
  </w:style>
  <w:style w:type="character" w:customStyle="1" w:styleId="ListLabel496">
    <w:name w:val="ListLabel 496"/>
    <w:uiPriority w:val="99"/>
    <w:rsid w:val="00DD4F17"/>
  </w:style>
  <w:style w:type="character" w:customStyle="1" w:styleId="ListLabel497">
    <w:name w:val="ListLabel 497"/>
    <w:uiPriority w:val="99"/>
    <w:rsid w:val="00DD4F17"/>
  </w:style>
  <w:style w:type="character" w:customStyle="1" w:styleId="ListLabel498">
    <w:name w:val="ListLabel 498"/>
    <w:uiPriority w:val="99"/>
    <w:rsid w:val="00DD4F17"/>
  </w:style>
  <w:style w:type="character" w:customStyle="1" w:styleId="ListLabel499">
    <w:name w:val="ListLabel 499"/>
    <w:uiPriority w:val="99"/>
    <w:rsid w:val="00DD4F17"/>
  </w:style>
  <w:style w:type="character" w:customStyle="1" w:styleId="ListLabel500">
    <w:name w:val="ListLabel 500"/>
    <w:uiPriority w:val="99"/>
    <w:rsid w:val="00DD4F17"/>
  </w:style>
  <w:style w:type="character" w:customStyle="1" w:styleId="ListLabel501">
    <w:name w:val="ListLabel 501"/>
    <w:uiPriority w:val="99"/>
    <w:rsid w:val="00DD4F17"/>
  </w:style>
  <w:style w:type="character" w:customStyle="1" w:styleId="ListLabel502">
    <w:name w:val="ListLabel 502"/>
    <w:uiPriority w:val="99"/>
    <w:rsid w:val="00DD4F17"/>
  </w:style>
  <w:style w:type="character" w:customStyle="1" w:styleId="ListLabel503">
    <w:name w:val="ListLabel 503"/>
    <w:uiPriority w:val="99"/>
    <w:rsid w:val="00DD4F17"/>
  </w:style>
  <w:style w:type="character" w:customStyle="1" w:styleId="ListLabel504">
    <w:name w:val="ListLabel 504"/>
    <w:uiPriority w:val="99"/>
    <w:rsid w:val="00DD4F17"/>
  </w:style>
  <w:style w:type="character" w:customStyle="1" w:styleId="ListLabel505">
    <w:name w:val="ListLabel 505"/>
    <w:uiPriority w:val="99"/>
    <w:rsid w:val="00DD4F17"/>
  </w:style>
  <w:style w:type="character" w:customStyle="1" w:styleId="ListLabel506">
    <w:name w:val="ListLabel 506"/>
    <w:uiPriority w:val="99"/>
    <w:rsid w:val="00DD4F17"/>
  </w:style>
  <w:style w:type="character" w:customStyle="1" w:styleId="ListLabel507">
    <w:name w:val="ListLabel 507"/>
    <w:uiPriority w:val="99"/>
    <w:rsid w:val="00DD4F17"/>
  </w:style>
  <w:style w:type="character" w:customStyle="1" w:styleId="ListLabel508">
    <w:name w:val="ListLabel 508"/>
    <w:uiPriority w:val="99"/>
    <w:rsid w:val="00DD4F17"/>
  </w:style>
  <w:style w:type="character" w:customStyle="1" w:styleId="ListLabel509">
    <w:name w:val="ListLabel 509"/>
    <w:uiPriority w:val="99"/>
    <w:rsid w:val="00DD4F17"/>
  </w:style>
  <w:style w:type="character" w:customStyle="1" w:styleId="ListLabel510">
    <w:name w:val="ListLabel 510"/>
    <w:uiPriority w:val="99"/>
    <w:rsid w:val="00DD4F17"/>
  </w:style>
  <w:style w:type="character" w:customStyle="1" w:styleId="ListLabel511">
    <w:name w:val="ListLabel 511"/>
    <w:uiPriority w:val="99"/>
    <w:rsid w:val="00DD4F17"/>
  </w:style>
  <w:style w:type="character" w:customStyle="1" w:styleId="ListLabel512">
    <w:name w:val="ListLabel 512"/>
    <w:uiPriority w:val="99"/>
    <w:rsid w:val="00DD4F17"/>
  </w:style>
  <w:style w:type="character" w:customStyle="1" w:styleId="ListLabel513">
    <w:name w:val="ListLabel 513"/>
    <w:uiPriority w:val="99"/>
    <w:rsid w:val="00DD4F17"/>
    <w:rPr>
      <w:rFonts w:ascii="Trebuchet MS" w:hAnsi="Trebuchet MS"/>
      <w:b/>
    </w:rPr>
  </w:style>
  <w:style w:type="character" w:customStyle="1" w:styleId="ListLabel514">
    <w:name w:val="ListLabel 514"/>
    <w:uiPriority w:val="99"/>
    <w:rsid w:val="00DD4F17"/>
  </w:style>
  <w:style w:type="character" w:customStyle="1" w:styleId="ListLabel515">
    <w:name w:val="ListLabel 515"/>
    <w:uiPriority w:val="99"/>
    <w:rsid w:val="00DD4F17"/>
  </w:style>
  <w:style w:type="character" w:customStyle="1" w:styleId="ListLabel516">
    <w:name w:val="ListLabel 516"/>
    <w:uiPriority w:val="99"/>
    <w:rsid w:val="00DD4F17"/>
  </w:style>
  <w:style w:type="character" w:customStyle="1" w:styleId="ListLabel517">
    <w:name w:val="ListLabel 517"/>
    <w:uiPriority w:val="99"/>
    <w:rsid w:val="00DD4F17"/>
  </w:style>
  <w:style w:type="character" w:customStyle="1" w:styleId="ListLabel518">
    <w:name w:val="ListLabel 518"/>
    <w:uiPriority w:val="99"/>
    <w:rsid w:val="00DD4F17"/>
  </w:style>
  <w:style w:type="character" w:customStyle="1" w:styleId="ListLabel519">
    <w:name w:val="ListLabel 519"/>
    <w:uiPriority w:val="99"/>
    <w:rsid w:val="00DD4F17"/>
  </w:style>
  <w:style w:type="character" w:customStyle="1" w:styleId="ListLabel520">
    <w:name w:val="ListLabel 520"/>
    <w:uiPriority w:val="99"/>
    <w:rsid w:val="00DD4F17"/>
  </w:style>
  <w:style w:type="character" w:customStyle="1" w:styleId="ListLabel521">
    <w:name w:val="ListLabel 521"/>
    <w:uiPriority w:val="99"/>
    <w:rsid w:val="00DD4F17"/>
  </w:style>
  <w:style w:type="character" w:customStyle="1" w:styleId="ListLabel522">
    <w:name w:val="ListLabel 522"/>
    <w:uiPriority w:val="99"/>
    <w:rsid w:val="00DD4F17"/>
    <w:rPr>
      <w:sz w:val="22"/>
    </w:rPr>
  </w:style>
  <w:style w:type="character" w:customStyle="1" w:styleId="ListLabel523">
    <w:name w:val="ListLabel 523"/>
    <w:uiPriority w:val="99"/>
    <w:rsid w:val="00DD4F17"/>
    <w:rPr>
      <w:rFonts w:ascii="Trebuchet MS" w:hAnsi="Trebuchet MS"/>
      <w:sz w:val="22"/>
    </w:rPr>
  </w:style>
  <w:style w:type="character" w:customStyle="1" w:styleId="ListLabel524">
    <w:name w:val="ListLabel 524"/>
    <w:uiPriority w:val="99"/>
    <w:rsid w:val="00DD4F17"/>
    <w:rPr>
      <w:sz w:val="22"/>
    </w:rPr>
  </w:style>
  <w:style w:type="character" w:customStyle="1" w:styleId="ListLabel525">
    <w:name w:val="ListLabel 525"/>
    <w:uiPriority w:val="99"/>
    <w:rsid w:val="00DD4F17"/>
    <w:rPr>
      <w:sz w:val="22"/>
    </w:rPr>
  </w:style>
  <w:style w:type="character" w:customStyle="1" w:styleId="ListLabel526">
    <w:name w:val="ListLabel 526"/>
    <w:uiPriority w:val="99"/>
    <w:rsid w:val="00DD4F17"/>
    <w:rPr>
      <w:sz w:val="20"/>
    </w:rPr>
  </w:style>
  <w:style w:type="character" w:customStyle="1" w:styleId="ListLabel527">
    <w:name w:val="ListLabel 527"/>
    <w:uiPriority w:val="99"/>
    <w:rsid w:val="00DD4F17"/>
    <w:rPr>
      <w:sz w:val="20"/>
    </w:rPr>
  </w:style>
  <w:style w:type="character" w:customStyle="1" w:styleId="ListLabel528">
    <w:name w:val="ListLabel 528"/>
    <w:uiPriority w:val="99"/>
    <w:rsid w:val="00DD4F17"/>
    <w:rPr>
      <w:sz w:val="20"/>
    </w:rPr>
  </w:style>
  <w:style w:type="character" w:customStyle="1" w:styleId="ListLabel529">
    <w:name w:val="ListLabel 529"/>
    <w:uiPriority w:val="99"/>
    <w:rsid w:val="00DD4F17"/>
    <w:rPr>
      <w:sz w:val="20"/>
    </w:rPr>
  </w:style>
  <w:style w:type="character" w:customStyle="1" w:styleId="ListLabel530">
    <w:name w:val="ListLabel 530"/>
    <w:uiPriority w:val="99"/>
    <w:rsid w:val="00DD4F17"/>
    <w:rPr>
      <w:sz w:val="20"/>
    </w:rPr>
  </w:style>
  <w:style w:type="character" w:customStyle="1" w:styleId="ListLabel531">
    <w:name w:val="ListLabel 531"/>
    <w:uiPriority w:val="99"/>
    <w:rsid w:val="00DD4F17"/>
    <w:rPr>
      <w:sz w:val="20"/>
    </w:rPr>
  </w:style>
  <w:style w:type="character" w:customStyle="1" w:styleId="ListLabel532">
    <w:name w:val="ListLabel 532"/>
    <w:uiPriority w:val="99"/>
    <w:rsid w:val="00DD4F17"/>
    <w:rPr>
      <w:sz w:val="20"/>
    </w:rPr>
  </w:style>
  <w:style w:type="character" w:customStyle="1" w:styleId="ListLabel533">
    <w:name w:val="ListLabel 533"/>
    <w:uiPriority w:val="99"/>
    <w:rsid w:val="00DD4F17"/>
    <w:rPr>
      <w:sz w:val="20"/>
    </w:rPr>
  </w:style>
  <w:style w:type="character" w:customStyle="1" w:styleId="ListLabel534">
    <w:name w:val="ListLabel 534"/>
    <w:uiPriority w:val="99"/>
    <w:rsid w:val="00DD4F17"/>
  </w:style>
  <w:style w:type="character" w:customStyle="1" w:styleId="ListLabel535">
    <w:name w:val="ListLabel 535"/>
    <w:uiPriority w:val="99"/>
    <w:rsid w:val="00DD4F17"/>
  </w:style>
  <w:style w:type="character" w:customStyle="1" w:styleId="ListLabel536">
    <w:name w:val="ListLabel 536"/>
    <w:uiPriority w:val="99"/>
    <w:rsid w:val="00DD4F17"/>
  </w:style>
  <w:style w:type="character" w:customStyle="1" w:styleId="ListLabel537">
    <w:name w:val="ListLabel 537"/>
    <w:uiPriority w:val="99"/>
    <w:rsid w:val="00DD4F17"/>
  </w:style>
  <w:style w:type="character" w:customStyle="1" w:styleId="ListLabel538">
    <w:name w:val="ListLabel 538"/>
    <w:uiPriority w:val="99"/>
    <w:rsid w:val="00DD4F17"/>
  </w:style>
  <w:style w:type="character" w:customStyle="1" w:styleId="ListLabel539">
    <w:name w:val="ListLabel 539"/>
    <w:uiPriority w:val="99"/>
    <w:rsid w:val="00DD4F17"/>
  </w:style>
  <w:style w:type="character" w:customStyle="1" w:styleId="ListLabel540">
    <w:name w:val="ListLabel 540"/>
    <w:uiPriority w:val="99"/>
    <w:rsid w:val="00DD4F17"/>
  </w:style>
  <w:style w:type="character" w:customStyle="1" w:styleId="ListLabel541">
    <w:name w:val="ListLabel 541"/>
    <w:uiPriority w:val="99"/>
    <w:rsid w:val="00DD4F17"/>
  </w:style>
  <w:style w:type="character" w:customStyle="1" w:styleId="ListLabel542">
    <w:name w:val="ListLabel 542"/>
    <w:uiPriority w:val="99"/>
    <w:rsid w:val="00DD4F17"/>
  </w:style>
  <w:style w:type="character" w:customStyle="1" w:styleId="ListLabel543">
    <w:name w:val="ListLabel 543"/>
    <w:uiPriority w:val="99"/>
    <w:rsid w:val="00DD4F17"/>
  </w:style>
  <w:style w:type="character" w:customStyle="1" w:styleId="ListLabel544">
    <w:name w:val="ListLabel 544"/>
    <w:uiPriority w:val="99"/>
    <w:rsid w:val="00DD4F17"/>
  </w:style>
  <w:style w:type="character" w:customStyle="1" w:styleId="ListLabel545">
    <w:name w:val="ListLabel 545"/>
    <w:uiPriority w:val="99"/>
    <w:rsid w:val="00DD4F17"/>
  </w:style>
  <w:style w:type="character" w:customStyle="1" w:styleId="ListLabel546">
    <w:name w:val="ListLabel 546"/>
    <w:uiPriority w:val="99"/>
    <w:rsid w:val="00DD4F17"/>
  </w:style>
  <w:style w:type="character" w:customStyle="1" w:styleId="ListLabel547">
    <w:name w:val="ListLabel 547"/>
    <w:uiPriority w:val="99"/>
    <w:rsid w:val="00DD4F17"/>
  </w:style>
  <w:style w:type="character" w:customStyle="1" w:styleId="ListLabel548">
    <w:name w:val="ListLabel 548"/>
    <w:uiPriority w:val="99"/>
    <w:rsid w:val="00DD4F17"/>
  </w:style>
  <w:style w:type="character" w:customStyle="1" w:styleId="ListLabel549">
    <w:name w:val="ListLabel 549"/>
    <w:uiPriority w:val="99"/>
    <w:rsid w:val="00DD4F17"/>
  </w:style>
  <w:style w:type="character" w:customStyle="1" w:styleId="ListLabel550">
    <w:name w:val="ListLabel 550"/>
    <w:uiPriority w:val="99"/>
    <w:rsid w:val="00DD4F17"/>
  </w:style>
  <w:style w:type="character" w:customStyle="1" w:styleId="ListLabel551">
    <w:name w:val="ListLabel 551"/>
    <w:uiPriority w:val="99"/>
    <w:rsid w:val="00DD4F17"/>
  </w:style>
  <w:style w:type="character" w:customStyle="1" w:styleId="ListLabel552">
    <w:name w:val="ListLabel 552"/>
    <w:uiPriority w:val="99"/>
    <w:rsid w:val="00DD4F17"/>
    <w:rPr>
      <w:rFonts w:ascii="Trebuchet MS" w:hAnsi="Trebuchet MS"/>
      <w:b/>
    </w:rPr>
  </w:style>
  <w:style w:type="character" w:customStyle="1" w:styleId="ListLabel553">
    <w:name w:val="ListLabel 553"/>
    <w:uiPriority w:val="99"/>
    <w:rsid w:val="00DD4F17"/>
  </w:style>
  <w:style w:type="character" w:customStyle="1" w:styleId="ListLabel554">
    <w:name w:val="ListLabel 554"/>
    <w:uiPriority w:val="99"/>
    <w:rsid w:val="00DD4F17"/>
  </w:style>
  <w:style w:type="character" w:customStyle="1" w:styleId="ListLabel555">
    <w:name w:val="ListLabel 555"/>
    <w:uiPriority w:val="99"/>
    <w:rsid w:val="00DD4F17"/>
  </w:style>
  <w:style w:type="character" w:customStyle="1" w:styleId="ListLabel556">
    <w:name w:val="ListLabel 556"/>
    <w:uiPriority w:val="99"/>
    <w:rsid w:val="00DD4F17"/>
  </w:style>
  <w:style w:type="character" w:customStyle="1" w:styleId="ListLabel557">
    <w:name w:val="ListLabel 557"/>
    <w:uiPriority w:val="99"/>
    <w:rsid w:val="00DD4F17"/>
  </w:style>
  <w:style w:type="character" w:customStyle="1" w:styleId="ListLabel558">
    <w:name w:val="ListLabel 558"/>
    <w:uiPriority w:val="99"/>
    <w:rsid w:val="00DD4F17"/>
  </w:style>
  <w:style w:type="character" w:customStyle="1" w:styleId="ListLabel559">
    <w:name w:val="ListLabel 559"/>
    <w:uiPriority w:val="99"/>
    <w:rsid w:val="00DD4F17"/>
  </w:style>
  <w:style w:type="character" w:customStyle="1" w:styleId="ListLabel560">
    <w:name w:val="ListLabel 560"/>
    <w:uiPriority w:val="99"/>
    <w:rsid w:val="00DD4F17"/>
  </w:style>
  <w:style w:type="character" w:customStyle="1" w:styleId="ListLabel561">
    <w:name w:val="ListLabel 561"/>
    <w:uiPriority w:val="99"/>
    <w:rsid w:val="00DD4F17"/>
    <w:rPr>
      <w:sz w:val="22"/>
    </w:rPr>
  </w:style>
  <w:style w:type="character" w:customStyle="1" w:styleId="ListLabel562">
    <w:name w:val="ListLabel 562"/>
    <w:uiPriority w:val="99"/>
    <w:rsid w:val="00DD4F17"/>
    <w:rPr>
      <w:rFonts w:ascii="Trebuchet MS" w:hAnsi="Trebuchet MS"/>
      <w:sz w:val="22"/>
    </w:rPr>
  </w:style>
  <w:style w:type="character" w:customStyle="1" w:styleId="ListLabel563">
    <w:name w:val="ListLabel 563"/>
    <w:uiPriority w:val="99"/>
    <w:rsid w:val="00DD4F17"/>
    <w:rPr>
      <w:sz w:val="22"/>
    </w:rPr>
  </w:style>
  <w:style w:type="character" w:customStyle="1" w:styleId="ListLabel564">
    <w:name w:val="ListLabel 564"/>
    <w:uiPriority w:val="99"/>
    <w:rsid w:val="00DD4F17"/>
    <w:rPr>
      <w:sz w:val="22"/>
    </w:rPr>
  </w:style>
  <w:style w:type="character" w:customStyle="1" w:styleId="ListLabel565">
    <w:name w:val="ListLabel 565"/>
    <w:uiPriority w:val="99"/>
    <w:rsid w:val="00DD4F17"/>
    <w:rPr>
      <w:sz w:val="20"/>
    </w:rPr>
  </w:style>
  <w:style w:type="character" w:customStyle="1" w:styleId="ListLabel566">
    <w:name w:val="ListLabel 566"/>
    <w:uiPriority w:val="99"/>
    <w:rsid w:val="00DD4F17"/>
    <w:rPr>
      <w:sz w:val="20"/>
    </w:rPr>
  </w:style>
  <w:style w:type="character" w:customStyle="1" w:styleId="ListLabel567">
    <w:name w:val="ListLabel 567"/>
    <w:uiPriority w:val="99"/>
    <w:rsid w:val="00DD4F17"/>
    <w:rPr>
      <w:sz w:val="20"/>
    </w:rPr>
  </w:style>
  <w:style w:type="character" w:customStyle="1" w:styleId="ListLabel568">
    <w:name w:val="ListLabel 568"/>
    <w:uiPriority w:val="99"/>
    <w:rsid w:val="00DD4F17"/>
    <w:rPr>
      <w:sz w:val="20"/>
    </w:rPr>
  </w:style>
  <w:style w:type="character" w:customStyle="1" w:styleId="ListLabel569">
    <w:name w:val="ListLabel 569"/>
    <w:uiPriority w:val="99"/>
    <w:rsid w:val="00DD4F17"/>
    <w:rPr>
      <w:sz w:val="20"/>
    </w:rPr>
  </w:style>
  <w:style w:type="character" w:customStyle="1" w:styleId="ListLabel570">
    <w:name w:val="ListLabel 570"/>
    <w:uiPriority w:val="99"/>
    <w:rsid w:val="00DD4F17"/>
    <w:rPr>
      <w:sz w:val="20"/>
    </w:rPr>
  </w:style>
  <w:style w:type="character" w:customStyle="1" w:styleId="ListLabel571">
    <w:name w:val="ListLabel 571"/>
    <w:uiPriority w:val="99"/>
    <w:rsid w:val="00DD4F17"/>
    <w:rPr>
      <w:sz w:val="20"/>
    </w:rPr>
  </w:style>
  <w:style w:type="character" w:customStyle="1" w:styleId="ListLabel572">
    <w:name w:val="ListLabel 572"/>
    <w:uiPriority w:val="99"/>
    <w:rsid w:val="00DD4F17"/>
    <w:rPr>
      <w:sz w:val="20"/>
    </w:rPr>
  </w:style>
  <w:style w:type="character" w:customStyle="1" w:styleId="ListLabel573">
    <w:name w:val="ListLabel 573"/>
    <w:uiPriority w:val="99"/>
    <w:rsid w:val="00DD4F17"/>
  </w:style>
  <w:style w:type="character" w:customStyle="1" w:styleId="ListLabel574">
    <w:name w:val="ListLabel 574"/>
    <w:uiPriority w:val="99"/>
    <w:rsid w:val="00DD4F17"/>
  </w:style>
  <w:style w:type="character" w:customStyle="1" w:styleId="ListLabel575">
    <w:name w:val="ListLabel 575"/>
    <w:uiPriority w:val="99"/>
    <w:rsid w:val="00DD4F17"/>
  </w:style>
  <w:style w:type="character" w:customStyle="1" w:styleId="ListLabel576">
    <w:name w:val="ListLabel 576"/>
    <w:uiPriority w:val="99"/>
    <w:rsid w:val="00DD4F17"/>
  </w:style>
  <w:style w:type="character" w:customStyle="1" w:styleId="ListLabel577">
    <w:name w:val="ListLabel 577"/>
    <w:uiPriority w:val="99"/>
    <w:rsid w:val="00DD4F17"/>
  </w:style>
  <w:style w:type="character" w:customStyle="1" w:styleId="ListLabel578">
    <w:name w:val="ListLabel 578"/>
    <w:uiPriority w:val="99"/>
    <w:rsid w:val="00DD4F17"/>
  </w:style>
  <w:style w:type="character" w:customStyle="1" w:styleId="ListLabel579">
    <w:name w:val="ListLabel 579"/>
    <w:uiPriority w:val="99"/>
    <w:rsid w:val="00DD4F17"/>
  </w:style>
  <w:style w:type="character" w:customStyle="1" w:styleId="ListLabel580">
    <w:name w:val="ListLabel 580"/>
    <w:uiPriority w:val="99"/>
    <w:rsid w:val="00DD4F17"/>
  </w:style>
  <w:style w:type="character" w:customStyle="1" w:styleId="ListLabel581">
    <w:name w:val="ListLabel 581"/>
    <w:uiPriority w:val="99"/>
    <w:rsid w:val="00DD4F17"/>
  </w:style>
  <w:style w:type="character" w:customStyle="1" w:styleId="ListLabel582">
    <w:name w:val="ListLabel 582"/>
    <w:uiPriority w:val="99"/>
    <w:rsid w:val="00DD4F17"/>
  </w:style>
  <w:style w:type="character" w:customStyle="1" w:styleId="ListLabel583">
    <w:name w:val="ListLabel 583"/>
    <w:uiPriority w:val="99"/>
    <w:rsid w:val="00DD4F17"/>
  </w:style>
  <w:style w:type="character" w:customStyle="1" w:styleId="ListLabel584">
    <w:name w:val="ListLabel 584"/>
    <w:uiPriority w:val="99"/>
    <w:rsid w:val="00DD4F17"/>
  </w:style>
  <w:style w:type="character" w:customStyle="1" w:styleId="ListLabel585">
    <w:name w:val="ListLabel 585"/>
    <w:uiPriority w:val="99"/>
    <w:rsid w:val="00DD4F17"/>
  </w:style>
  <w:style w:type="character" w:customStyle="1" w:styleId="ListLabel586">
    <w:name w:val="ListLabel 586"/>
    <w:uiPriority w:val="99"/>
    <w:rsid w:val="00DD4F17"/>
  </w:style>
  <w:style w:type="character" w:customStyle="1" w:styleId="ListLabel587">
    <w:name w:val="ListLabel 587"/>
    <w:uiPriority w:val="99"/>
    <w:rsid w:val="00DD4F17"/>
  </w:style>
  <w:style w:type="character" w:customStyle="1" w:styleId="ListLabel588">
    <w:name w:val="ListLabel 588"/>
    <w:uiPriority w:val="99"/>
    <w:rsid w:val="00DD4F17"/>
  </w:style>
  <w:style w:type="character" w:customStyle="1" w:styleId="ListLabel589">
    <w:name w:val="ListLabel 589"/>
    <w:uiPriority w:val="99"/>
    <w:rsid w:val="00DD4F17"/>
  </w:style>
  <w:style w:type="character" w:customStyle="1" w:styleId="ListLabel590">
    <w:name w:val="ListLabel 590"/>
    <w:uiPriority w:val="99"/>
    <w:rsid w:val="00DD4F17"/>
  </w:style>
  <w:style w:type="character" w:customStyle="1" w:styleId="ListLabel591">
    <w:name w:val="ListLabel 591"/>
    <w:uiPriority w:val="99"/>
    <w:rsid w:val="00DD4F17"/>
    <w:rPr>
      <w:rFonts w:ascii="Trebuchet MS" w:hAnsi="Trebuchet MS"/>
      <w:b/>
    </w:rPr>
  </w:style>
  <w:style w:type="character" w:customStyle="1" w:styleId="ListLabel592">
    <w:name w:val="ListLabel 592"/>
    <w:uiPriority w:val="99"/>
    <w:rsid w:val="00DD4F17"/>
  </w:style>
  <w:style w:type="character" w:customStyle="1" w:styleId="ListLabel593">
    <w:name w:val="ListLabel 593"/>
    <w:uiPriority w:val="99"/>
    <w:rsid w:val="00DD4F17"/>
  </w:style>
  <w:style w:type="character" w:customStyle="1" w:styleId="ListLabel594">
    <w:name w:val="ListLabel 594"/>
    <w:uiPriority w:val="99"/>
    <w:rsid w:val="00DD4F17"/>
  </w:style>
  <w:style w:type="character" w:customStyle="1" w:styleId="ListLabel595">
    <w:name w:val="ListLabel 595"/>
    <w:uiPriority w:val="99"/>
    <w:rsid w:val="00DD4F17"/>
  </w:style>
  <w:style w:type="character" w:customStyle="1" w:styleId="ListLabel596">
    <w:name w:val="ListLabel 596"/>
    <w:uiPriority w:val="99"/>
    <w:rsid w:val="00DD4F17"/>
  </w:style>
  <w:style w:type="character" w:customStyle="1" w:styleId="ListLabel597">
    <w:name w:val="ListLabel 597"/>
    <w:uiPriority w:val="99"/>
    <w:rsid w:val="00DD4F17"/>
  </w:style>
  <w:style w:type="character" w:customStyle="1" w:styleId="ListLabel598">
    <w:name w:val="ListLabel 598"/>
    <w:uiPriority w:val="99"/>
    <w:rsid w:val="00DD4F17"/>
  </w:style>
  <w:style w:type="character" w:customStyle="1" w:styleId="ListLabel599">
    <w:name w:val="ListLabel 599"/>
    <w:uiPriority w:val="99"/>
    <w:rsid w:val="00DD4F17"/>
  </w:style>
  <w:style w:type="character" w:customStyle="1" w:styleId="ListLabel600">
    <w:name w:val="ListLabel 600"/>
    <w:uiPriority w:val="99"/>
    <w:rsid w:val="00DD4F17"/>
    <w:rPr>
      <w:sz w:val="22"/>
    </w:rPr>
  </w:style>
  <w:style w:type="character" w:customStyle="1" w:styleId="ListLabel601">
    <w:name w:val="ListLabel 601"/>
    <w:uiPriority w:val="99"/>
    <w:rsid w:val="00DD4F17"/>
    <w:rPr>
      <w:rFonts w:ascii="Trebuchet MS" w:hAnsi="Trebuchet MS"/>
      <w:sz w:val="22"/>
    </w:rPr>
  </w:style>
  <w:style w:type="character" w:customStyle="1" w:styleId="ListLabel602">
    <w:name w:val="ListLabel 602"/>
    <w:uiPriority w:val="99"/>
    <w:rsid w:val="00DD4F17"/>
    <w:rPr>
      <w:sz w:val="22"/>
    </w:rPr>
  </w:style>
  <w:style w:type="character" w:customStyle="1" w:styleId="ListLabel603">
    <w:name w:val="ListLabel 603"/>
    <w:uiPriority w:val="99"/>
    <w:rsid w:val="00DD4F17"/>
    <w:rPr>
      <w:sz w:val="22"/>
    </w:rPr>
  </w:style>
  <w:style w:type="character" w:customStyle="1" w:styleId="ListLabel604">
    <w:name w:val="ListLabel 604"/>
    <w:uiPriority w:val="99"/>
    <w:rsid w:val="00DD4F17"/>
    <w:rPr>
      <w:sz w:val="20"/>
    </w:rPr>
  </w:style>
  <w:style w:type="character" w:customStyle="1" w:styleId="ListLabel605">
    <w:name w:val="ListLabel 605"/>
    <w:uiPriority w:val="99"/>
    <w:rsid w:val="00DD4F17"/>
    <w:rPr>
      <w:sz w:val="20"/>
    </w:rPr>
  </w:style>
  <w:style w:type="character" w:customStyle="1" w:styleId="ListLabel606">
    <w:name w:val="ListLabel 606"/>
    <w:uiPriority w:val="99"/>
    <w:rsid w:val="00DD4F17"/>
    <w:rPr>
      <w:sz w:val="20"/>
    </w:rPr>
  </w:style>
  <w:style w:type="character" w:customStyle="1" w:styleId="ListLabel607">
    <w:name w:val="ListLabel 607"/>
    <w:uiPriority w:val="99"/>
    <w:rsid w:val="00DD4F17"/>
    <w:rPr>
      <w:sz w:val="20"/>
    </w:rPr>
  </w:style>
  <w:style w:type="character" w:customStyle="1" w:styleId="ListLabel608">
    <w:name w:val="ListLabel 608"/>
    <w:uiPriority w:val="99"/>
    <w:rsid w:val="00DD4F17"/>
    <w:rPr>
      <w:sz w:val="20"/>
    </w:rPr>
  </w:style>
  <w:style w:type="character" w:customStyle="1" w:styleId="ListLabel609">
    <w:name w:val="ListLabel 609"/>
    <w:uiPriority w:val="99"/>
    <w:rsid w:val="00DD4F17"/>
    <w:rPr>
      <w:sz w:val="20"/>
    </w:rPr>
  </w:style>
  <w:style w:type="character" w:customStyle="1" w:styleId="ListLabel610">
    <w:name w:val="ListLabel 610"/>
    <w:uiPriority w:val="99"/>
    <w:rsid w:val="00DD4F17"/>
    <w:rPr>
      <w:sz w:val="20"/>
    </w:rPr>
  </w:style>
  <w:style w:type="character" w:customStyle="1" w:styleId="ListLabel611">
    <w:name w:val="ListLabel 611"/>
    <w:uiPriority w:val="99"/>
    <w:rsid w:val="00DD4F17"/>
    <w:rPr>
      <w:sz w:val="20"/>
    </w:rPr>
  </w:style>
  <w:style w:type="character" w:customStyle="1" w:styleId="ListLabel612">
    <w:name w:val="ListLabel 612"/>
    <w:uiPriority w:val="99"/>
    <w:rsid w:val="00DD4F17"/>
  </w:style>
  <w:style w:type="character" w:customStyle="1" w:styleId="ListLabel613">
    <w:name w:val="ListLabel 613"/>
    <w:uiPriority w:val="99"/>
    <w:rsid w:val="00DD4F17"/>
  </w:style>
  <w:style w:type="character" w:customStyle="1" w:styleId="ListLabel614">
    <w:name w:val="ListLabel 614"/>
    <w:uiPriority w:val="99"/>
    <w:rsid w:val="00DD4F17"/>
  </w:style>
  <w:style w:type="character" w:customStyle="1" w:styleId="ListLabel615">
    <w:name w:val="ListLabel 615"/>
    <w:uiPriority w:val="99"/>
    <w:rsid w:val="00DD4F17"/>
  </w:style>
  <w:style w:type="character" w:customStyle="1" w:styleId="ListLabel616">
    <w:name w:val="ListLabel 616"/>
    <w:uiPriority w:val="99"/>
    <w:rsid w:val="00DD4F17"/>
  </w:style>
  <w:style w:type="character" w:customStyle="1" w:styleId="ListLabel617">
    <w:name w:val="ListLabel 617"/>
    <w:uiPriority w:val="99"/>
    <w:rsid w:val="00DD4F17"/>
  </w:style>
  <w:style w:type="character" w:customStyle="1" w:styleId="ListLabel618">
    <w:name w:val="ListLabel 618"/>
    <w:uiPriority w:val="99"/>
    <w:rsid w:val="00DD4F17"/>
  </w:style>
  <w:style w:type="character" w:customStyle="1" w:styleId="ListLabel619">
    <w:name w:val="ListLabel 619"/>
    <w:uiPriority w:val="99"/>
    <w:rsid w:val="00DD4F17"/>
  </w:style>
  <w:style w:type="character" w:customStyle="1" w:styleId="ListLabel620">
    <w:name w:val="ListLabel 620"/>
    <w:uiPriority w:val="99"/>
    <w:rsid w:val="00DD4F17"/>
  </w:style>
  <w:style w:type="character" w:customStyle="1" w:styleId="ListLabel621">
    <w:name w:val="ListLabel 621"/>
    <w:uiPriority w:val="99"/>
    <w:rsid w:val="00DD4F17"/>
  </w:style>
  <w:style w:type="character" w:customStyle="1" w:styleId="ListLabel622">
    <w:name w:val="ListLabel 622"/>
    <w:uiPriority w:val="99"/>
    <w:rsid w:val="00DD4F17"/>
  </w:style>
  <w:style w:type="character" w:customStyle="1" w:styleId="ListLabel623">
    <w:name w:val="ListLabel 623"/>
    <w:uiPriority w:val="99"/>
    <w:rsid w:val="00DD4F17"/>
  </w:style>
  <w:style w:type="character" w:customStyle="1" w:styleId="ListLabel624">
    <w:name w:val="ListLabel 624"/>
    <w:uiPriority w:val="99"/>
    <w:rsid w:val="00DD4F17"/>
  </w:style>
  <w:style w:type="character" w:customStyle="1" w:styleId="ListLabel625">
    <w:name w:val="ListLabel 625"/>
    <w:uiPriority w:val="99"/>
    <w:rsid w:val="00DD4F17"/>
  </w:style>
  <w:style w:type="character" w:customStyle="1" w:styleId="ListLabel626">
    <w:name w:val="ListLabel 626"/>
    <w:uiPriority w:val="99"/>
    <w:rsid w:val="00DD4F17"/>
  </w:style>
  <w:style w:type="character" w:customStyle="1" w:styleId="ListLabel627">
    <w:name w:val="ListLabel 627"/>
    <w:uiPriority w:val="99"/>
    <w:rsid w:val="00DD4F17"/>
  </w:style>
  <w:style w:type="character" w:customStyle="1" w:styleId="ListLabel628">
    <w:name w:val="ListLabel 628"/>
    <w:uiPriority w:val="99"/>
    <w:rsid w:val="00DD4F17"/>
  </w:style>
  <w:style w:type="character" w:customStyle="1" w:styleId="ListLabel629">
    <w:name w:val="ListLabel 629"/>
    <w:uiPriority w:val="99"/>
    <w:rsid w:val="00DD4F17"/>
  </w:style>
  <w:style w:type="character" w:customStyle="1" w:styleId="ListLabel630">
    <w:name w:val="ListLabel 630"/>
    <w:uiPriority w:val="99"/>
    <w:rsid w:val="00DD4F17"/>
    <w:rPr>
      <w:rFonts w:ascii="Trebuchet MS" w:hAnsi="Trebuchet MS"/>
      <w:b/>
    </w:rPr>
  </w:style>
  <w:style w:type="character" w:customStyle="1" w:styleId="ListLabel631">
    <w:name w:val="ListLabel 631"/>
    <w:uiPriority w:val="99"/>
    <w:rsid w:val="00DD4F17"/>
  </w:style>
  <w:style w:type="character" w:customStyle="1" w:styleId="ListLabel632">
    <w:name w:val="ListLabel 632"/>
    <w:uiPriority w:val="99"/>
    <w:rsid w:val="00DD4F17"/>
  </w:style>
  <w:style w:type="character" w:customStyle="1" w:styleId="ListLabel633">
    <w:name w:val="ListLabel 633"/>
    <w:uiPriority w:val="99"/>
    <w:rsid w:val="00DD4F17"/>
  </w:style>
  <w:style w:type="character" w:customStyle="1" w:styleId="ListLabel634">
    <w:name w:val="ListLabel 634"/>
    <w:uiPriority w:val="99"/>
    <w:rsid w:val="00DD4F17"/>
  </w:style>
  <w:style w:type="character" w:customStyle="1" w:styleId="ListLabel635">
    <w:name w:val="ListLabel 635"/>
    <w:uiPriority w:val="99"/>
    <w:rsid w:val="00DD4F17"/>
  </w:style>
  <w:style w:type="character" w:customStyle="1" w:styleId="ListLabel636">
    <w:name w:val="ListLabel 636"/>
    <w:uiPriority w:val="99"/>
    <w:rsid w:val="00DD4F17"/>
  </w:style>
  <w:style w:type="character" w:customStyle="1" w:styleId="ListLabel637">
    <w:name w:val="ListLabel 637"/>
    <w:uiPriority w:val="99"/>
    <w:rsid w:val="00DD4F17"/>
  </w:style>
  <w:style w:type="character" w:customStyle="1" w:styleId="ListLabel638">
    <w:name w:val="ListLabel 638"/>
    <w:uiPriority w:val="99"/>
    <w:rsid w:val="00DD4F17"/>
  </w:style>
  <w:style w:type="character" w:customStyle="1" w:styleId="ListLabel639">
    <w:name w:val="ListLabel 639"/>
    <w:uiPriority w:val="99"/>
    <w:rsid w:val="00DD4F17"/>
    <w:rPr>
      <w:rFonts w:ascii="Trebuchet MS" w:hAnsi="Trebuchet MS"/>
      <w:sz w:val="22"/>
    </w:rPr>
  </w:style>
  <w:style w:type="character" w:customStyle="1" w:styleId="ListLabel640">
    <w:name w:val="ListLabel 640"/>
    <w:uiPriority w:val="99"/>
    <w:rsid w:val="00DD4F17"/>
    <w:rPr>
      <w:rFonts w:ascii="Trebuchet MS" w:hAnsi="Trebuchet MS"/>
      <w:sz w:val="22"/>
    </w:rPr>
  </w:style>
  <w:style w:type="character" w:customStyle="1" w:styleId="ListLabel641">
    <w:name w:val="ListLabel 641"/>
    <w:uiPriority w:val="99"/>
    <w:rsid w:val="00DD4F17"/>
    <w:rPr>
      <w:sz w:val="20"/>
    </w:rPr>
  </w:style>
  <w:style w:type="character" w:customStyle="1" w:styleId="ListLabel642">
    <w:name w:val="ListLabel 642"/>
    <w:uiPriority w:val="99"/>
    <w:rsid w:val="00DD4F17"/>
    <w:rPr>
      <w:sz w:val="20"/>
    </w:rPr>
  </w:style>
  <w:style w:type="character" w:customStyle="1" w:styleId="ListLabel643">
    <w:name w:val="ListLabel 643"/>
    <w:uiPriority w:val="99"/>
    <w:rsid w:val="00DD4F17"/>
    <w:rPr>
      <w:rFonts w:ascii="Trebuchet MS" w:hAnsi="Trebuchet MS"/>
    </w:rPr>
  </w:style>
  <w:style w:type="character" w:customStyle="1" w:styleId="ListLabel644">
    <w:name w:val="ListLabel 644"/>
    <w:uiPriority w:val="99"/>
    <w:rsid w:val="00DD4F17"/>
  </w:style>
  <w:style w:type="character" w:customStyle="1" w:styleId="ListLabel645">
    <w:name w:val="ListLabel 645"/>
    <w:uiPriority w:val="99"/>
    <w:rsid w:val="00DD4F17"/>
  </w:style>
  <w:style w:type="character" w:customStyle="1" w:styleId="ListLabel646">
    <w:name w:val="ListLabel 646"/>
    <w:uiPriority w:val="99"/>
    <w:rsid w:val="00DD4F17"/>
    <w:rPr>
      <w:rFonts w:ascii="Trebuchet MS" w:hAnsi="Trebuchet MS"/>
      <w:b/>
    </w:rPr>
  </w:style>
  <w:style w:type="character" w:customStyle="1" w:styleId="ListLabel647">
    <w:name w:val="ListLabel 647"/>
    <w:uiPriority w:val="99"/>
    <w:rsid w:val="00DD4F17"/>
    <w:rPr>
      <w:sz w:val="22"/>
    </w:rPr>
  </w:style>
  <w:style w:type="character" w:customStyle="1" w:styleId="ListLabel648">
    <w:name w:val="ListLabel 648"/>
    <w:uiPriority w:val="99"/>
    <w:rsid w:val="00DD4F17"/>
    <w:rPr>
      <w:rFonts w:ascii="Trebuchet MS" w:hAnsi="Trebuchet MS"/>
      <w:sz w:val="22"/>
    </w:rPr>
  </w:style>
  <w:style w:type="character" w:customStyle="1" w:styleId="ListLabel649">
    <w:name w:val="ListLabel 649"/>
    <w:uiPriority w:val="99"/>
    <w:rsid w:val="00DD4F17"/>
    <w:rPr>
      <w:sz w:val="22"/>
    </w:rPr>
  </w:style>
  <w:style w:type="character" w:customStyle="1" w:styleId="ListLabel650">
    <w:name w:val="ListLabel 650"/>
    <w:uiPriority w:val="99"/>
    <w:rsid w:val="00DD4F17"/>
    <w:rPr>
      <w:sz w:val="22"/>
    </w:rPr>
  </w:style>
  <w:style w:type="character" w:customStyle="1" w:styleId="ListLabel651">
    <w:name w:val="ListLabel 651"/>
    <w:uiPriority w:val="99"/>
    <w:rsid w:val="00DD4F17"/>
    <w:rPr>
      <w:sz w:val="20"/>
    </w:rPr>
  </w:style>
  <w:style w:type="character" w:customStyle="1" w:styleId="ListLabel652">
    <w:name w:val="ListLabel 652"/>
    <w:uiPriority w:val="99"/>
    <w:rsid w:val="00DD4F17"/>
    <w:rPr>
      <w:sz w:val="20"/>
    </w:rPr>
  </w:style>
  <w:style w:type="character" w:customStyle="1" w:styleId="ListLabel653">
    <w:name w:val="ListLabel 653"/>
    <w:uiPriority w:val="99"/>
    <w:rsid w:val="00DD4F17"/>
    <w:rPr>
      <w:sz w:val="20"/>
    </w:rPr>
  </w:style>
  <w:style w:type="character" w:customStyle="1" w:styleId="ListLabel654">
    <w:name w:val="ListLabel 654"/>
    <w:uiPriority w:val="99"/>
    <w:rsid w:val="00DD4F17"/>
    <w:rPr>
      <w:sz w:val="20"/>
    </w:rPr>
  </w:style>
  <w:style w:type="character" w:customStyle="1" w:styleId="ListLabel655">
    <w:name w:val="ListLabel 655"/>
    <w:uiPriority w:val="99"/>
    <w:rsid w:val="00DD4F17"/>
    <w:rPr>
      <w:sz w:val="20"/>
    </w:rPr>
  </w:style>
  <w:style w:type="character" w:customStyle="1" w:styleId="ListLabel656">
    <w:name w:val="ListLabel 656"/>
    <w:uiPriority w:val="99"/>
    <w:rsid w:val="00DD4F17"/>
    <w:rPr>
      <w:sz w:val="20"/>
    </w:rPr>
  </w:style>
  <w:style w:type="character" w:customStyle="1" w:styleId="ListLabel657">
    <w:name w:val="ListLabel 657"/>
    <w:uiPriority w:val="99"/>
    <w:rsid w:val="00DD4F17"/>
    <w:rPr>
      <w:sz w:val="20"/>
    </w:rPr>
  </w:style>
  <w:style w:type="character" w:customStyle="1" w:styleId="ListLabel658">
    <w:name w:val="ListLabel 658"/>
    <w:uiPriority w:val="99"/>
    <w:rsid w:val="00DD4F17"/>
    <w:rPr>
      <w:sz w:val="20"/>
    </w:rPr>
  </w:style>
  <w:style w:type="character" w:customStyle="1" w:styleId="ListLabel659">
    <w:name w:val="ListLabel 659"/>
    <w:uiPriority w:val="99"/>
    <w:rsid w:val="00DD4F17"/>
  </w:style>
  <w:style w:type="character" w:customStyle="1" w:styleId="ListLabel660">
    <w:name w:val="ListLabel 660"/>
    <w:uiPriority w:val="99"/>
    <w:rsid w:val="00DD4F17"/>
  </w:style>
  <w:style w:type="character" w:customStyle="1" w:styleId="ListLabel661">
    <w:name w:val="ListLabel 661"/>
    <w:uiPriority w:val="99"/>
    <w:rsid w:val="00DD4F17"/>
  </w:style>
  <w:style w:type="character" w:customStyle="1" w:styleId="ListLabel662">
    <w:name w:val="ListLabel 662"/>
    <w:uiPriority w:val="99"/>
    <w:rsid w:val="00DD4F17"/>
  </w:style>
  <w:style w:type="character" w:customStyle="1" w:styleId="ListLabel663">
    <w:name w:val="ListLabel 663"/>
    <w:uiPriority w:val="99"/>
    <w:rsid w:val="00DD4F17"/>
  </w:style>
  <w:style w:type="character" w:customStyle="1" w:styleId="ListLabel664">
    <w:name w:val="ListLabel 664"/>
    <w:uiPriority w:val="99"/>
    <w:rsid w:val="00DD4F17"/>
  </w:style>
  <w:style w:type="character" w:customStyle="1" w:styleId="ListLabel665">
    <w:name w:val="ListLabel 665"/>
    <w:uiPriority w:val="99"/>
    <w:rsid w:val="00DD4F17"/>
  </w:style>
  <w:style w:type="character" w:customStyle="1" w:styleId="ListLabel666">
    <w:name w:val="ListLabel 666"/>
    <w:uiPriority w:val="99"/>
    <w:rsid w:val="00DD4F17"/>
  </w:style>
  <w:style w:type="character" w:customStyle="1" w:styleId="ListLabel667">
    <w:name w:val="ListLabel 667"/>
    <w:uiPriority w:val="99"/>
    <w:rsid w:val="00DD4F17"/>
  </w:style>
  <w:style w:type="character" w:customStyle="1" w:styleId="ListLabel668">
    <w:name w:val="ListLabel 668"/>
    <w:uiPriority w:val="99"/>
    <w:rsid w:val="00DD4F17"/>
  </w:style>
  <w:style w:type="character" w:customStyle="1" w:styleId="ListLabel669">
    <w:name w:val="ListLabel 669"/>
    <w:uiPriority w:val="99"/>
    <w:rsid w:val="00DD4F17"/>
  </w:style>
  <w:style w:type="character" w:customStyle="1" w:styleId="ListLabel670">
    <w:name w:val="ListLabel 670"/>
    <w:uiPriority w:val="99"/>
    <w:rsid w:val="00DD4F17"/>
  </w:style>
  <w:style w:type="character" w:customStyle="1" w:styleId="ListLabel671">
    <w:name w:val="ListLabel 671"/>
    <w:uiPriority w:val="99"/>
    <w:rsid w:val="00DD4F17"/>
  </w:style>
  <w:style w:type="character" w:customStyle="1" w:styleId="ListLabel672">
    <w:name w:val="ListLabel 672"/>
    <w:uiPriority w:val="99"/>
    <w:rsid w:val="00DD4F17"/>
  </w:style>
  <w:style w:type="character" w:customStyle="1" w:styleId="ListLabel673">
    <w:name w:val="ListLabel 673"/>
    <w:uiPriority w:val="99"/>
    <w:rsid w:val="00DD4F17"/>
  </w:style>
  <w:style w:type="character" w:customStyle="1" w:styleId="ListLabel674">
    <w:name w:val="ListLabel 674"/>
    <w:uiPriority w:val="99"/>
    <w:rsid w:val="00DD4F17"/>
  </w:style>
  <w:style w:type="character" w:customStyle="1" w:styleId="ListLabel675">
    <w:name w:val="ListLabel 675"/>
    <w:uiPriority w:val="99"/>
    <w:rsid w:val="00DD4F17"/>
  </w:style>
  <w:style w:type="character" w:customStyle="1" w:styleId="ListLabel676">
    <w:name w:val="ListLabel 676"/>
    <w:uiPriority w:val="99"/>
    <w:rsid w:val="00DD4F17"/>
  </w:style>
  <w:style w:type="character" w:customStyle="1" w:styleId="ListLabel677">
    <w:name w:val="ListLabel 677"/>
    <w:uiPriority w:val="99"/>
    <w:rsid w:val="00DD4F17"/>
    <w:rPr>
      <w:rFonts w:ascii="Trebuchet MS" w:hAnsi="Trebuchet MS"/>
      <w:b/>
    </w:rPr>
  </w:style>
  <w:style w:type="character" w:customStyle="1" w:styleId="ListLabel678">
    <w:name w:val="ListLabel 678"/>
    <w:uiPriority w:val="99"/>
    <w:rsid w:val="00DD4F17"/>
  </w:style>
  <w:style w:type="character" w:customStyle="1" w:styleId="ListLabel679">
    <w:name w:val="ListLabel 679"/>
    <w:uiPriority w:val="99"/>
    <w:rsid w:val="00DD4F17"/>
  </w:style>
  <w:style w:type="character" w:customStyle="1" w:styleId="ListLabel680">
    <w:name w:val="ListLabel 680"/>
    <w:uiPriority w:val="99"/>
    <w:rsid w:val="00DD4F17"/>
  </w:style>
  <w:style w:type="character" w:customStyle="1" w:styleId="ListLabel681">
    <w:name w:val="ListLabel 681"/>
    <w:uiPriority w:val="99"/>
    <w:rsid w:val="00DD4F17"/>
  </w:style>
  <w:style w:type="character" w:customStyle="1" w:styleId="ListLabel682">
    <w:name w:val="ListLabel 682"/>
    <w:uiPriority w:val="99"/>
    <w:rsid w:val="00DD4F17"/>
  </w:style>
  <w:style w:type="character" w:customStyle="1" w:styleId="ListLabel683">
    <w:name w:val="ListLabel 683"/>
    <w:uiPriority w:val="99"/>
    <w:rsid w:val="00DD4F17"/>
  </w:style>
  <w:style w:type="character" w:customStyle="1" w:styleId="ListLabel684">
    <w:name w:val="ListLabel 684"/>
    <w:uiPriority w:val="99"/>
    <w:rsid w:val="00DD4F17"/>
  </w:style>
  <w:style w:type="character" w:customStyle="1" w:styleId="ListLabel685">
    <w:name w:val="ListLabel 685"/>
    <w:uiPriority w:val="99"/>
    <w:rsid w:val="00DD4F17"/>
  </w:style>
  <w:style w:type="character" w:customStyle="1" w:styleId="ListLabel686">
    <w:name w:val="ListLabel 686"/>
    <w:uiPriority w:val="99"/>
    <w:rsid w:val="00DD4F17"/>
    <w:rPr>
      <w:sz w:val="22"/>
    </w:rPr>
  </w:style>
  <w:style w:type="character" w:customStyle="1" w:styleId="ListLabel687">
    <w:name w:val="ListLabel 687"/>
    <w:uiPriority w:val="99"/>
    <w:rsid w:val="00DD4F17"/>
    <w:rPr>
      <w:rFonts w:ascii="Trebuchet MS" w:hAnsi="Trebuchet MS"/>
      <w:sz w:val="22"/>
    </w:rPr>
  </w:style>
  <w:style w:type="character" w:customStyle="1" w:styleId="ListLabel688">
    <w:name w:val="ListLabel 688"/>
    <w:uiPriority w:val="99"/>
    <w:rsid w:val="00DD4F17"/>
    <w:rPr>
      <w:sz w:val="22"/>
    </w:rPr>
  </w:style>
  <w:style w:type="character" w:customStyle="1" w:styleId="ListLabel689">
    <w:name w:val="ListLabel 689"/>
    <w:uiPriority w:val="99"/>
    <w:rsid w:val="00DD4F17"/>
    <w:rPr>
      <w:sz w:val="22"/>
    </w:rPr>
  </w:style>
  <w:style w:type="character" w:customStyle="1" w:styleId="ListLabel690">
    <w:name w:val="ListLabel 690"/>
    <w:uiPriority w:val="99"/>
    <w:rsid w:val="00DD4F17"/>
    <w:rPr>
      <w:sz w:val="20"/>
    </w:rPr>
  </w:style>
  <w:style w:type="character" w:customStyle="1" w:styleId="ListLabel691">
    <w:name w:val="ListLabel 691"/>
    <w:uiPriority w:val="99"/>
    <w:rsid w:val="00DD4F17"/>
    <w:rPr>
      <w:sz w:val="20"/>
    </w:rPr>
  </w:style>
  <w:style w:type="character" w:customStyle="1" w:styleId="ListLabel692">
    <w:name w:val="ListLabel 692"/>
    <w:uiPriority w:val="99"/>
    <w:rsid w:val="00DD4F17"/>
    <w:rPr>
      <w:sz w:val="20"/>
    </w:rPr>
  </w:style>
  <w:style w:type="character" w:customStyle="1" w:styleId="ListLabel693">
    <w:name w:val="ListLabel 693"/>
    <w:uiPriority w:val="99"/>
    <w:rsid w:val="00DD4F17"/>
    <w:rPr>
      <w:sz w:val="20"/>
    </w:rPr>
  </w:style>
  <w:style w:type="character" w:customStyle="1" w:styleId="ListLabel694">
    <w:name w:val="ListLabel 694"/>
    <w:uiPriority w:val="99"/>
    <w:rsid w:val="00DD4F17"/>
    <w:rPr>
      <w:sz w:val="20"/>
    </w:rPr>
  </w:style>
  <w:style w:type="character" w:customStyle="1" w:styleId="ListLabel695">
    <w:name w:val="ListLabel 695"/>
    <w:uiPriority w:val="99"/>
    <w:rsid w:val="00DD4F17"/>
    <w:rPr>
      <w:sz w:val="20"/>
    </w:rPr>
  </w:style>
  <w:style w:type="character" w:customStyle="1" w:styleId="ListLabel696">
    <w:name w:val="ListLabel 696"/>
    <w:uiPriority w:val="99"/>
    <w:rsid w:val="00DD4F17"/>
    <w:rPr>
      <w:sz w:val="20"/>
    </w:rPr>
  </w:style>
  <w:style w:type="character" w:customStyle="1" w:styleId="ListLabel697">
    <w:name w:val="ListLabel 697"/>
    <w:uiPriority w:val="99"/>
    <w:rsid w:val="00DD4F17"/>
    <w:rPr>
      <w:sz w:val="20"/>
    </w:rPr>
  </w:style>
  <w:style w:type="character" w:customStyle="1" w:styleId="ListLabel698">
    <w:name w:val="ListLabel 698"/>
    <w:uiPriority w:val="99"/>
    <w:rsid w:val="00DD4F17"/>
  </w:style>
  <w:style w:type="character" w:customStyle="1" w:styleId="ListLabel699">
    <w:name w:val="ListLabel 699"/>
    <w:uiPriority w:val="99"/>
    <w:rsid w:val="00DD4F17"/>
  </w:style>
  <w:style w:type="character" w:customStyle="1" w:styleId="ListLabel700">
    <w:name w:val="ListLabel 700"/>
    <w:uiPriority w:val="99"/>
    <w:rsid w:val="00DD4F17"/>
  </w:style>
  <w:style w:type="character" w:customStyle="1" w:styleId="ListLabel701">
    <w:name w:val="ListLabel 701"/>
    <w:uiPriority w:val="99"/>
    <w:rsid w:val="00DD4F17"/>
  </w:style>
  <w:style w:type="character" w:customStyle="1" w:styleId="ListLabel702">
    <w:name w:val="ListLabel 702"/>
    <w:uiPriority w:val="99"/>
    <w:rsid w:val="00DD4F17"/>
  </w:style>
  <w:style w:type="character" w:customStyle="1" w:styleId="ListLabel703">
    <w:name w:val="ListLabel 703"/>
    <w:uiPriority w:val="99"/>
    <w:rsid w:val="00DD4F17"/>
  </w:style>
  <w:style w:type="character" w:customStyle="1" w:styleId="ListLabel704">
    <w:name w:val="ListLabel 704"/>
    <w:uiPriority w:val="99"/>
    <w:rsid w:val="00DD4F17"/>
  </w:style>
  <w:style w:type="character" w:customStyle="1" w:styleId="ListLabel705">
    <w:name w:val="ListLabel 705"/>
    <w:uiPriority w:val="99"/>
    <w:rsid w:val="00DD4F17"/>
  </w:style>
  <w:style w:type="character" w:customStyle="1" w:styleId="ListLabel706">
    <w:name w:val="ListLabel 706"/>
    <w:uiPriority w:val="99"/>
    <w:rsid w:val="00DD4F17"/>
  </w:style>
  <w:style w:type="character" w:customStyle="1" w:styleId="ListLabel707">
    <w:name w:val="ListLabel 707"/>
    <w:uiPriority w:val="99"/>
    <w:rsid w:val="00DD4F17"/>
  </w:style>
  <w:style w:type="character" w:customStyle="1" w:styleId="ListLabel708">
    <w:name w:val="ListLabel 708"/>
    <w:uiPriority w:val="99"/>
    <w:rsid w:val="00DD4F17"/>
  </w:style>
  <w:style w:type="character" w:customStyle="1" w:styleId="ListLabel709">
    <w:name w:val="ListLabel 709"/>
    <w:uiPriority w:val="99"/>
    <w:rsid w:val="00DD4F17"/>
  </w:style>
  <w:style w:type="character" w:customStyle="1" w:styleId="ListLabel710">
    <w:name w:val="ListLabel 710"/>
    <w:uiPriority w:val="99"/>
    <w:rsid w:val="00DD4F17"/>
  </w:style>
  <w:style w:type="character" w:customStyle="1" w:styleId="ListLabel711">
    <w:name w:val="ListLabel 711"/>
    <w:uiPriority w:val="99"/>
    <w:rsid w:val="00DD4F17"/>
  </w:style>
  <w:style w:type="character" w:customStyle="1" w:styleId="ListLabel712">
    <w:name w:val="ListLabel 712"/>
    <w:uiPriority w:val="99"/>
    <w:rsid w:val="00DD4F17"/>
  </w:style>
  <w:style w:type="character" w:customStyle="1" w:styleId="ListLabel713">
    <w:name w:val="ListLabel 713"/>
    <w:uiPriority w:val="99"/>
    <w:rsid w:val="00DD4F17"/>
  </w:style>
  <w:style w:type="character" w:customStyle="1" w:styleId="ListLabel714">
    <w:name w:val="ListLabel 714"/>
    <w:uiPriority w:val="99"/>
    <w:rsid w:val="00DD4F17"/>
  </w:style>
  <w:style w:type="character" w:customStyle="1" w:styleId="ListLabel715">
    <w:name w:val="ListLabel 715"/>
    <w:uiPriority w:val="99"/>
    <w:rsid w:val="00DD4F17"/>
  </w:style>
  <w:style w:type="character" w:customStyle="1" w:styleId="ListLabel716">
    <w:name w:val="ListLabel 716"/>
    <w:uiPriority w:val="99"/>
    <w:rsid w:val="00DD4F17"/>
    <w:rPr>
      <w:rFonts w:ascii="Trebuchet MS" w:hAnsi="Trebuchet MS"/>
      <w:b/>
    </w:rPr>
  </w:style>
  <w:style w:type="character" w:customStyle="1" w:styleId="ListLabel717">
    <w:name w:val="ListLabel 717"/>
    <w:uiPriority w:val="99"/>
    <w:rsid w:val="00DD4F17"/>
  </w:style>
  <w:style w:type="character" w:customStyle="1" w:styleId="ListLabel718">
    <w:name w:val="ListLabel 718"/>
    <w:uiPriority w:val="99"/>
    <w:rsid w:val="00DD4F17"/>
  </w:style>
  <w:style w:type="character" w:customStyle="1" w:styleId="ListLabel719">
    <w:name w:val="ListLabel 719"/>
    <w:uiPriority w:val="99"/>
    <w:rsid w:val="00DD4F17"/>
  </w:style>
  <w:style w:type="character" w:customStyle="1" w:styleId="ListLabel720">
    <w:name w:val="ListLabel 720"/>
    <w:uiPriority w:val="99"/>
    <w:rsid w:val="00DD4F17"/>
  </w:style>
  <w:style w:type="character" w:customStyle="1" w:styleId="ListLabel721">
    <w:name w:val="ListLabel 721"/>
    <w:uiPriority w:val="99"/>
    <w:rsid w:val="00DD4F17"/>
  </w:style>
  <w:style w:type="character" w:customStyle="1" w:styleId="ListLabel722">
    <w:name w:val="ListLabel 722"/>
    <w:uiPriority w:val="99"/>
    <w:rsid w:val="00DD4F17"/>
  </w:style>
  <w:style w:type="character" w:customStyle="1" w:styleId="ListLabel723">
    <w:name w:val="ListLabel 723"/>
    <w:uiPriority w:val="99"/>
    <w:rsid w:val="00DD4F17"/>
  </w:style>
  <w:style w:type="character" w:customStyle="1" w:styleId="ListLabel724">
    <w:name w:val="ListLabel 724"/>
    <w:uiPriority w:val="99"/>
    <w:rsid w:val="00DD4F17"/>
  </w:style>
  <w:style w:type="character" w:customStyle="1" w:styleId="ListLabel725">
    <w:name w:val="ListLabel 725"/>
    <w:uiPriority w:val="99"/>
    <w:rsid w:val="00DD4F17"/>
    <w:rPr>
      <w:sz w:val="22"/>
    </w:rPr>
  </w:style>
  <w:style w:type="character" w:customStyle="1" w:styleId="ListLabel726">
    <w:name w:val="ListLabel 726"/>
    <w:uiPriority w:val="99"/>
    <w:rsid w:val="00DD4F17"/>
    <w:rPr>
      <w:rFonts w:ascii="Trebuchet MS" w:hAnsi="Trebuchet MS"/>
      <w:sz w:val="22"/>
    </w:rPr>
  </w:style>
  <w:style w:type="character" w:customStyle="1" w:styleId="ListLabel727">
    <w:name w:val="ListLabel 727"/>
    <w:uiPriority w:val="99"/>
    <w:rsid w:val="00DD4F17"/>
    <w:rPr>
      <w:sz w:val="22"/>
    </w:rPr>
  </w:style>
  <w:style w:type="character" w:customStyle="1" w:styleId="ListLabel728">
    <w:name w:val="ListLabel 728"/>
    <w:uiPriority w:val="99"/>
    <w:rsid w:val="00DD4F17"/>
    <w:rPr>
      <w:sz w:val="22"/>
    </w:rPr>
  </w:style>
  <w:style w:type="character" w:customStyle="1" w:styleId="ListLabel729">
    <w:name w:val="ListLabel 729"/>
    <w:uiPriority w:val="99"/>
    <w:rsid w:val="00DD4F17"/>
    <w:rPr>
      <w:sz w:val="20"/>
    </w:rPr>
  </w:style>
  <w:style w:type="character" w:customStyle="1" w:styleId="ListLabel730">
    <w:name w:val="ListLabel 730"/>
    <w:uiPriority w:val="99"/>
    <w:rsid w:val="00DD4F17"/>
    <w:rPr>
      <w:sz w:val="20"/>
    </w:rPr>
  </w:style>
  <w:style w:type="character" w:customStyle="1" w:styleId="ListLabel731">
    <w:name w:val="ListLabel 731"/>
    <w:uiPriority w:val="99"/>
    <w:rsid w:val="00DD4F17"/>
    <w:rPr>
      <w:sz w:val="20"/>
    </w:rPr>
  </w:style>
  <w:style w:type="character" w:customStyle="1" w:styleId="ListLabel732">
    <w:name w:val="ListLabel 732"/>
    <w:uiPriority w:val="99"/>
    <w:rsid w:val="00DD4F17"/>
    <w:rPr>
      <w:sz w:val="20"/>
    </w:rPr>
  </w:style>
  <w:style w:type="character" w:customStyle="1" w:styleId="ListLabel733">
    <w:name w:val="ListLabel 733"/>
    <w:uiPriority w:val="99"/>
    <w:rsid w:val="00DD4F17"/>
    <w:rPr>
      <w:sz w:val="20"/>
    </w:rPr>
  </w:style>
  <w:style w:type="character" w:customStyle="1" w:styleId="ListLabel734">
    <w:name w:val="ListLabel 734"/>
    <w:uiPriority w:val="99"/>
    <w:rsid w:val="00DD4F17"/>
    <w:rPr>
      <w:sz w:val="20"/>
    </w:rPr>
  </w:style>
  <w:style w:type="character" w:customStyle="1" w:styleId="ListLabel735">
    <w:name w:val="ListLabel 735"/>
    <w:uiPriority w:val="99"/>
    <w:rsid w:val="00DD4F17"/>
    <w:rPr>
      <w:sz w:val="20"/>
    </w:rPr>
  </w:style>
  <w:style w:type="character" w:customStyle="1" w:styleId="ListLabel736">
    <w:name w:val="ListLabel 736"/>
    <w:uiPriority w:val="99"/>
    <w:rsid w:val="00DD4F17"/>
    <w:rPr>
      <w:sz w:val="20"/>
    </w:rPr>
  </w:style>
  <w:style w:type="character" w:customStyle="1" w:styleId="ListLabel737">
    <w:name w:val="ListLabel 737"/>
    <w:uiPriority w:val="99"/>
    <w:rsid w:val="00DD4F17"/>
  </w:style>
  <w:style w:type="character" w:customStyle="1" w:styleId="ListLabel738">
    <w:name w:val="ListLabel 738"/>
    <w:uiPriority w:val="99"/>
    <w:rsid w:val="00DD4F17"/>
  </w:style>
  <w:style w:type="character" w:customStyle="1" w:styleId="ListLabel739">
    <w:name w:val="ListLabel 739"/>
    <w:uiPriority w:val="99"/>
    <w:rsid w:val="00DD4F17"/>
  </w:style>
  <w:style w:type="character" w:customStyle="1" w:styleId="ListLabel740">
    <w:name w:val="ListLabel 740"/>
    <w:uiPriority w:val="99"/>
    <w:rsid w:val="00DD4F17"/>
  </w:style>
  <w:style w:type="character" w:customStyle="1" w:styleId="ListLabel741">
    <w:name w:val="ListLabel 741"/>
    <w:uiPriority w:val="99"/>
    <w:rsid w:val="00DD4F17"/>
  </w:style>
  <w:style w:type="character" w:customStyle="1" w:styleId="ListLabel742">
    <w:name w:val="ListLabel 742"/>
    <w:uiPriority w:val="99"/>
    <w:rsid w:val="00DD4F17"/>
  </w:style>
  <w:style w:type="character" w:customStyle="1" w:styleId="ListLabel743">
    <w:name w:val="ListLabel 743"/>
    <w:uiPriority w:val="99"/>
    <w:rsid w:val="00DD4F17"/>
  </w:style>
  <w:style w:type="character" w:customStyle="1" w:styleId="ListLabel744">
    <w:name w:val="ListLabel 744"/>
    <w:uiPriority w:val="99"/>
    <w:rsid w:val="00DD4F17"/>
  </w:style>
  <w:style w:type="character" w:customStyle="1" w:styleId="ListLabel745">
    <w:name w:val="ListLabel 745"/>
    <w:uiPriority w:val="99"/>
    <w:rsid w:val="00DD4F17"/>
  </w:style>
  <w:style w:type="character" w:customStyle="1" w:styleId="ListLabel746">
    <w:name w:val="ListLabel 746"/>
    <w:uiPriority w:val="99"/>
    <w:rsid w:val="00DD4F17"/>
  </w:style>
  <w:style w:type="character" w:customStyle="1" w:styleId="ListLabel747">
    <w:name w:val="ListLabel 747"/>
    <w:uiPriority w:val="99"/>
    <w:rsid w:val="00DD4F17"/>
  </w:style>
  <w:style w:type="character" w:customStyle="1" w:styleId="ListLabel748">
    <w:name w:val="ListLabel 748"/>
    <w:uiPriority w:val="99"/>
    <w:rsid w:val="00DD4F17"/>
  </w:style>
  <w:style w:type="character" w:customStyle="1" w:styleId="ListLabel749">
    <w:name w:val="ListLabel 749"/>
    <w:uiPriority w:val="99"/>
    <w:rsid w:val="00DD4F17"/>
  </w:style>
  <w:style w:type="character" w:customStyle="1" w:styleId="ListLabel750">
    <w:name w:val="ListLabel 750"/>
    <w:uiPriority w:val="99"/>
    <w:rsid w:val="00DD4F17"/>
  </w:style>
  <w:style w:type="character" w:customStyle="1" w:styleId="ListLabel751">
    <w:name w:val="ListLabel 751"/>
    <w:uiPriority w:val="99"/>
    <w:rsid w:val="00DD4F17"/>
  </w:style>
  <w:style w:type="character" w:customStyle="1" w:styleId="ListLabel752">
    <w:name w:val="ListLabel 752"/>
    <w:uiPriority w:val="99"/>
    <w:rsid w:val="00DD4F17"/>
  </w:style>
  <w:style w:type="character" w:customStyle="1" w:styleId="ListLabel753">
    <w:name w:val="ListLabel 753"/>
    <w:uiPriority w:val="99"/>
    <w:rsid w:val="00DD4F17"/>
  </w:style>
  <w:style w:type="character" w:customStyle="1" w:styleId="ListLabel754">
    <w:name w:val="ListLabel 754"/>
    <w:uiPriority w:val="99"/>
    <w:rsid w:val="00DD4F17"/>
  </w:style>
  <w:style w:type="character" w:customStyle="1" w:styleId="ListLabel755">
    <w:name w:val="ListLabel 755"/>
    <w:uiPriority w:val="99"/>
    <w:rsid w:val="00DD4F17"/>
    <w:rPr>
      <w:rFonts w:ascii="Trebuchet MS" w:hAnsi="Trebuchet MS"/>
      <w:b/>
    </w:rPr>
  </w:style>
  <w:style w:type="character" w:customStyle="1" w:styleId="ListLabel756">
    <w:name w:val="ListLabel 756"/>
    <w:uiPriority w:val="99"/>
    <w:rsid w:val="00DD4F17"/>
  </w:style>
  <w:style w:type="character" w:customStyle="1" w:styleId="ListLabel757">
    <w:name w:val="ListLabel 757"/>
    <w:uiPriority w:val="99"/>
    <w:rsid w:val="00DD4F17"/>
  </w:style>
  <w:style w:type="character" w:customStyle="1" w:styleId="ListLabel758">
    <w:name w:val="ListLabel 758"/>
    <w:uiPriority w:val="99"/>
    <w:rsid w:val="00DD4F17"/>
  </w:style>
  <w:style w:type="character" w:customStyle="1" w:styleId="ListLabel759">
    <w:name w:val="ListLabel 759"/>
    <w:uiPriority w:val="99"/>
    <w:rsid w:val="00DD4F17"/>
  </w:style>
  <w:style w:type="character" w:customStyle="1" w:styleId="ListLabel760">
    <w:name w:val="ListLabel 760"/>
    <w:uiPriority w:val="99"/>
    <w:rsid w:val="00DD4F17"/>
  </w:style>
  <w:style w:type="character" w:customStyle="1" w:styleId="ListLabel761">
    <w:name w:val="ListLabel 761"/>
    <w:uiPriority w:val="99"/>
    <w:rsid w:val="00DD4F17"/>
  </w:style>
  <w:style w:type="character" w:customStyle="1" w:styleId="ListLabel762">
    <w:name w:val="ListLabel 762"/>
    <w:uiPriority w:val="99"/>
    <w:rsid w:val="00DD4F17"/>
  </w:style>
  <w:style w:type="character" w:customStyle="1" w:styleId="ListLabel763">
    <w:name w:val="ListLabel 763"/>
    <w:uiPriority w:val="99"/>
    <w:rsid w:val="00DD4F17"/>
  </w:style>
  <w:style w:type="character" w:customStyle="1" w:styleId="ListLabel764">
    <w:name w:val="ListLabel 764"/>
    <w:uiPriority w:val="99"/>
    <w:rsid w:val="00DD4F17"/>
    <w:rPr>
      <w:sz w:val="22"/>
    </w:rPr>
  </w:style>
  <w:style w:type="character" w:customStyle="1" w:styleId="ListLabel765">
    <w:name w:val="ListLabel 765"/>
    <w:uiPriority w:val="99"/>
    <w:rsid w:val="00DD4F17"/>
    <w:rPr>
      <w:rFonts w:ascii="Trebuchet MS" w:hAnsi="Trebuchet MS"/>
      <w:sz w:val="22"/>
    </w:rPr>
  </w:style>
  <w:style w:type="character" w:customStyle="1" w:styleId="ListLabel766">
    <w:name w:val="ListLabel 766"/>
    <w:uiPriority w:val="99"/>
    <w:rsid w:val="00DD4F17"/>
    <w:rPr>
      <w:sz w:val="22"/>
    </w:rPr>
  </w:style>
  <w:style w:type="character" w:customStyle="1" w:styleId="ListLabel767">
    <w:name w:val="ListLabel 767"/>
    <w:uiPriority w:val="99"/>
    <w:rsid w:val="00DD4F17"/>
    <w:rPr>
      <w:sz w:val="22"/>
    </w:rPr>
  </w:style>
  <w:style w:type="character" w:customStyle="1" w:styleId="ListLabel768">
    <w:name w:val="ListLabel 768"/>
    <w:uiPriority w:val="99"/>
    <w:rsid w:val="00DD4F17"/>
    <w:rPr>
      <w:sz w:val="20"/>
    </w:rPr>
  </w:style>
  <w:style w:type="character" w:customStyle="1" w:styleId="ListLabel769">
    <w:name w:val="ListLabel 769"/>
    <w:uiPriority w:val="99"/>
    <w:rsid w:val="00DD4F17"/>
    <w:rPr>
      <w:sz w:val="20"/>
    </w:rPr>
  </w:style>
  <w:style w:type="character" w:customStyle="1" w:styleId="ListLabel770">
    <w:name w:val="ListLabel 770"/>
    <w:uiPriority w:val="99"/>
    <w:rsid w:val="00DD4F17"/>
    <w:rPr>
      <w:sz w:val="20"/>
    </w:rPr>
  </w:style>
  <w:style w:type="character" w:customStyle="1" w:styleId="ListLabel771">
    <w:name w:val="ListLabel 771"/>
    <w:uiPriority w:val="99"/>
    <w:rsid w:val="00DD4F17"/>
    <w:rPr>
      <w:sz w:val="20"/>
    </w:rPr>
  </w:style>
  <w:style w:type="character" w:customStyle="1" w:styleId="ListLabel772">
    <w:name w:val="ListLabel 772"/>
    <w:uiPriority w:val="99"/>
    <w:rsid w:val="00DD4F17"/>
    <w:rPr>
      <w:sz w:val="20"/>
    </w:rPr>
  </w:style>
  <w:style w:type="character" w:customStyle="1" w:styleId="ListLabel773">
    <w:name w:val="ListLabel 773"/>
    <w:uiPriority w:val="99"/>
    <w:rsid w:val="00DD4F17"/>
    <w:rPr>
      <w:sz w:val="20"/>
    </w:rPr>
  </w:style>
  <w:style w:type="character" w:customStyle="1" w:styleId="ListLabel774">
    <w:name w:val="ListLabel 774"/>
    <w:uiPriority w:val="99"/>
    <w:rsid w:val="00DD4F17"/>
    <w:rPr>
      <w:sz w:val="20"/>
    </w:rPr>
  </w:style>
  <w:style w:type="character" w:customStyle="1" w:styleId="ListLabel775">
    <w:name w:val="ListLabel 775"/>
    <w:uiPriority w:val="99"/>
    <w:rsid w:val="00DD4F17"/>
    <w:rPr>
      <w:sz w:val="20"/>
    </w:rPr>
  </w:style>
  <w:style w:type="character" w:customStyle="1" w:styleId="ListLabel776">
    <w:name w:val="ListLabel 776"/>
    <w:uiPriority w:val="99"/>
    <w:rsid w:val="00DD4F17"/>
  </w:style>
  <w:style w:type="character" w:customStyle="1" w:styleId="ListLabel777">
    <w:name w:val="ListLabel 777"/>
    <w:uiPriority w:val="99"/>
    <w:rsid w:val="00DD4F17"/>
  </w:style>
  <w:style w:type="character" w:customStyle="1" w:styleId="ListLabel778">
    <w:name w:val="ListLabel 778"/>
    <w:uiPriority w:val="99"/>
    <w:rsid w:val="00DD4F17"/>
  </w:style>
  <w:style w:type="character" w:customStyle="1" w:styleId="ListLabel779">
    <w:name w:val="ListLabel 779"/>
    <w:uiPriority w:val="99"/>
    <w:rsid w:val="00DD4F17"/>
  </w:style>
  <w:style w:type="character" w:customStyle="1" w:styleId="ListLabel780">
    <w:name w:val="ListLabel 780"/>
    <w:uiPriority w:val="99"/>
    <w:rsid w:val="00DD4F17"/>
  </w:style>
  <w:style w:type="character" w:customStyle="1" w:styleId="ListLabel781">
    <w:name w:val="ListLabel 781"/>
    <w:uiPriority w:val="99"/>
    <w:rsid w:val="00DD4F17"/>
  </w:style>
  <w:style w:type="character" w:customStyle="1" w:styleId="ListLabel782">
    <w:name w:val="ListLabel 782"/>
    <w:uiPriority w:val="99"/>
    <w:rsid w:val="00DD4F17"/>
  </w:style>
  <w:style w:type="character" w:customStyle="1" w:styleId="ListLabel783">
    <w:name w:val="ListLabel 783"/>
    <w:uiPriority w:val="99"/>
    <w:rsid w:val="00DD4F17"/>
  </w:style>
  <w:style w:type="character" w:customStyle="1" w:styleId="ListLabel784">
    <w:name w:val="ListLabel 784"/>
    <w:uiPriority w:val="99"/>
    <w:rsid w:val="00DD4F17"/>
  </w:style>
  <w:style w:type="character" w:customStyle="1" w:styleId="ListLabel785">
    <w:name w:val="ListLabel 785"/>
    <w:uiPriority w:val="99"/>
    <w:rsid w:val="00DD4F17"/>
  </w:style>
  <w:style w:type="character" w:customStyle="1" w:styleId="ListLabel786">
    <w:name w:val="ListLabel 786"/>
    <w:uiPriority w:val="99"/>
    <w:rsid w:val="00DD4F17"/>
  </w:style>
  <w:style w:type="character" w:customStyle="1" w:styleId="ListLabel787">
    <w:name w:val="ListLabel 787"/>
    <w:uiPriority w:val="99"/>
    <w:rsid w:val="00DD4F17"/>
  </w:style>
  <w:style w:type="character" w:customStyle="1" w:styleId="ListLabel788">
    <w:name w:val="ListLabel 788"/>
    <w:uiPriority w:val="99"/>
    <w:rsid w:val="00DD4F17"/>
  </w:style>
  <w:style w:type="character" w:customStyle="1" w:styleId="ListLabel789">
    <w:name w:val="ListLabel 789"/>
    <w:uiPriority w:val="99"/>
    <w:rsid w:val="00DD4F17"/>
  </w:style>
  <w:style w:type="character" w:customStyle="1" w:styleId="ListLabel790">
    <w:name w:val="ListLabel 790"/>
    <w:uiPriority w:val="99"/>
    <w:rsid w:val="00DD4F17"/>
  </w:style>
  <w:style w:type="character" w:customStyle="1" w:styleId="ListLabel791">
    <w:name w:val="ListLabel 791"/>
    <w:uiPriority w:val="99"/>
    <w:rsid w:val="00DD4F17"/>
  </w:style>
  <w:style w:type="character" w:customStyle="1" w:styleId="ListLabel792">
    <w:name w:val="ListLabel 792"/>
    <w:uiPriority w:val="99"/>
    <w:rsid w:val="00DD4F17"/>
  </w:style>
  <w:style w:type="character" w:customStyle="1" w:styleId="ListLabel793">
    <w:name w:val="ListLabel 793"/>
    <w:uiPriority w:val="99"/>
    <w:rsid w:val="00DD4F17"/>
  </w:style>
  <w:style w:type="character" w:customStyle="1" w:styleId="ListLabel794">
    <w:name w:val="ListLabel 794"/>
    <w:uiPriority w:val="99"/>
    <w:rsid w:val="00DD4F17"/>
    <w:rPr>
      <w:rFonts w:ascii="Trebuchet MS" w:hAnsi="Trebuchet MS"/>
      <w:b/>
    </w:rPr>
  </w:style>
  <w:style w:type="character" w:customStyle="1" w:styleId="ListLabel795">
    <w:name w:val="ListLabel 795"/>
    <w:uiPriority w:val="99"/>
    <w:rsid w:val="00DD4F17"/>
  </w:style>
  <w:style w:type="character" w:customStyle="1" w:styleId="ListLabel796">
    <w:name w:val="ListLabel 796"/>
    <w:uiPriority w:val="99"/>
    <w:rsid w:val="00DD4F17"/>
  </w:style>
  <w:style w:type="character" w:customStyle="1" w:styleId="ListLabel797">
    <w:name w:val="ListLabel 797"/>
    <w:uiPriority w:val="99"/>
    <w:rsid w:val="00DD4F17"/>
  </w:style>
  <w:style w:type="character" w:customStyle="1" w:styleId="ListLabel798">
    <w:name w:val="ListLabel 798"/>
    <w:uiPriority w:val="99"/>
    <w:rsid w:val="00DD4F17"/>
  </w:style>
  <w:style w:type="character" w:customStyle="1" w:styleId="ListLabel799">
    <w:name w:val="ListLabel 799"/>
    <w:uiPriority w:val="99"/>
    <w:rsid w:val="00DD4F17"/>
  </w:style>
  <w:style w:type="character" w:customStyle="1" w:styleId="ListLabel800">
    <w:name w:val="ListLabel 800"/>
    <w:uiPriority w:val="99"/>
    <w:rsid w:val="00DD4F17"/>
  </w:style>
  <w:style w:type="character" w:customStyle="1" w:styleId="ListLabel801">
    <w:name w:val="ListLabel 801"/>
    <w:uiPriority w:val="99"/>
    <w:rsid w:val="00DD4F17"/>
  </w:style>
  <w:style w:type="character" w:customStyle="1" w:styleId="ListLabel802">
    <w:name w:val="ListLabel 802"/>
    <w:uiPriority w:val="99"/>
    <w:rsid w:val="00DD4F17"/>
  </w:style>
  <w:style w:type="character" w:customStyle="1" w:styleId="ListLabel803">
    <w:name w:val="ListLabel 803"/>
    <w:uiPriority w:val="99"/>
    <w:rsid w:val="00DD4F17"/>
    <w:rPr>
      <w:sz w:val="22"/>
    </w:rPr>
  </w:style>
  <w:style w:type="character" w:customStyle="1" w:styleId="ListLabel804">
    <w:name w:val="ListLabel 804"/>
    <w:uiPriority w:val="99"/>
    <w:rsid w:val="00DD4F17"/>
    <w:rPr>
      <w:rFonts w:ascii="Trebuchet MS" w:hAnsi="Trebuchet MS"/>
      <w:sz w:val="22"/>
    </w:rPr>
  </w:style>
  <w:style w:type="character" w:customStyle="1" w:styleId="ListLabel805">
    <w:name w:val="ListLabel 805"/>
    <w:uiPriority w:val="99"/>
    <w:rsid w:val="00DD4F17"/>
    <w:rPr>
      <w:sz w:val="22"/>
    </w:rPr>
  </w:style>
  <w:style w:type="character" w:customStyle="1" w:styleId="ListLabel806">
    <w:name w:val="ListLabel 806"/>
    <w:uiPriority w:val="99"/>
    <w:rsid w:val="00DD4F17"/>
    <w:rPr>
      <w:sz w:val="22"/>
    </w:rPr>
  </w:style>
  <w:style w:type="character" w:customStyle="1" w:styleId="ListLabel807">
    <w:name w:val="ListLabel 807"/>
    <w:uiPriority w:val="99"/>
    <w:rsid w:val="00DD4F17"/>
    <w:rPr>
      <w:sz w:val="20"/>
    </w:rPr>
  </w:style>
  <w:style w:type="character" w:customStyle="1" w:styleId="ListLabel808">
    <w:name w:val="ListLabel 808"/>
    <w:uiPriority w:val="99"/>
    <w:rsid w:val="00DD4F17"/>
    <w:rPr>
      <w:sz w:val="20"/>
    </w:rPr>
  </w:style>
  <w:style w:type="character" w:customStyle="1" w:styleId="ListLabel809">
    <w:name w:val="ListLabel 809"/>
    <w:uiPriority w:val="99"/>
    <w:rsid w:val="00DD4F17"/>
    <w:rPr>
      <w:sz w:val="20"/>
    </w:rPr>
  </w:style>
  <w:style w:type="character" w:customStyle="1" w:styleId="ListLabel810">
    <w:name w:val="ListLabel 810"/>
    <w:uiPriority w:val="99"/>
    <w:rsid w:val="00DD4F17"/>
    <w:rPr>
      <w:sz w:val="20"/>
    </w:rPr>
  </w:style>
  <w:style w:type="character" w:customStyle="1" w:styleId="ListLabel811">
    <w:name w:val="ListLabel 811"/>
    <w:uiPriority w:val="99"/>
    <w:rsid w:val="00DD4F17"/>
    <w:rPr>
      <w:sz w:val="20"/>
    </w:rPr>
  </w:style>
  <w:style w:type="character" w:customStyle="1" w:styleId="ListLabel812">
    <w:name w:val="ListLabel 812"/>
    <w:uiPriority w:val="99"/>
    <w:rsid w:val="00DD4F17"/>
    <w:rPr>
      <w:sz w:val="20"/>
    </w:rPr>
  </w:style>
  <w:style w:type="character" w:customStyle="1" w:styleId="ListLabel813">
    <w:name w:val="ListLabel 813"/>
    <w:uiPriority w:val="99"/>
    <w:rsid w:val="00DD4F17"/>
    <w:rPr>
      <w:sz w:val="20"/>
    </w:rPr>
  </w:style>
  <w:style w:type="character" w:customStyle="1" w:styleId="ListLabel814">
    <w:name w:val="ListLabel 814"/>
    <w:uiPriority w:val="99"/>
    <w:rsid w:val="00DD4F17"/>
    <w:rPr>
      <w:sz w:val="20"/>
    </w:rPr>
  </w:style>
  <w:style w:type="character" w:customStyle="1" w:styleId="ListLabel815">
    <w:name w:val="ListLabel 815"/>
    <w:uiPriority w:val="99"/>
    <w:rsid w:val="00DD4F17"/>
  </w:style>
  <w:style w:type="character" w:customStyle="1" w:styleId="ListLabel816">
    <w:name w:val="ListLabel 816"/>
    <w:uiPriority w:val="99"/>
    <w:rsid w:val="00DD4F17"/>
  </w:style>
  <w:style w:type="character" w:customStyle="1" w:styleId="ListLabel817">
    <w:name w:val="ListLabel 817"/>
    <w:uiPriority w:val="99"/>
    <w:rsid w:val="00DD4F17"/>
  </w:style>
  <w:style w:type="character" w:customStyle="1" w:styleId="ListLabel818">
    <w:name w:val="ListLabel 818"/>
    <w:uiPriority w:val="99"/>
    <w:rsid w:val="00DD4F17"/>
  </w:style>
  <w:style w:type="character" w:customStyle="1" w:styleId="ListLabel819">
    <w:name w:val="ListLabel 819"/>
    <w:uiPriority w:val="99"/>
    <w:rsid w:val="00DD4F17"/>
  </w:style>
  <w:style w:type="character" w:customStyle="1" w:styleId="ListLabel820">
    <w:name w:val="ListLabel 820"/>
    <w:uiPriority w:val="99"/>
    <w:rsid w:val="00DD4F17"/>
  </w:style>
  <w:style w:type="character" w:customStyle="1" w:styleId="ListLabel821">
    <w:name w:val="ListLabel 821"/>
    <w:uiPriority w:val="99"/>
    <w:rsid w:val="00DD4F17"/>
  </w:style>
  <w:style w:type="character" w:customStyle="1" w:styleId="ListLabel822">
    <w:name w:val="ListLabel 822"/>
    <w:uiPriority w:val="99"/>
    <w:rsid w:val="00DD4F17"/>
  </w:style>
  <w:style w:type="character" w:customStyle="1" w:styleId="ListLabel823">
    <w:name w:val="ListLabel 823"/>
    <w:uiPriority w:val="99"/>
    <w:rsid w:val="00DD4F17"/>
  </w:style>
  <w:style w:type="character" w:customStyle="1" w:styleId="ListLabel824">
    <w:name w:val="ListLabel 824"/>
    <w:uiPriority w:val="99"/>
    <w:rsid w:val="00DD4F17"/>
  </w:style>
  <w:style w:type="character" w:customStyle="1" w:styleId="ListLabel825">
    <w:name w:val="ListLabel 825"/>
    <w:uiPriority w:val="99"/>
    <w:rsid w:val="00DD4F17"/>
  </w:style>
  <w:style w:type="character" w:customStyle="1" w:styleId="ListLabel826">
    <w:name w:val="ListLabel 826"/>
    <w:uiPriority w:val="99"/>
    <w:rsid w:val="00DD4F17"/>
  </w:style>
  <w:style w:type="character" w:customStyle="1" w:styleId="ListLabel827">
    <w:name w:val="ListLabel 827"/>
    <w:uiPriority w:val="99"/>
    <w:rsid w:val="00DD4F17"/>
  </w:style>
  <w:style w:type="character" w:customStyle="1" w:styleId="ListLabel828">
    <w:name w:val="ListLabel 828"/>
    <w:uiPriority w:val="99"/>
    <w:rsid w:val="00DD4F17"/>
  </w:style>
  <w:style w:type="character" w:customStyle="1" w:styleId="ListLabel829">
    <w:name w:val="ListLabel 829"/>
    <w:uiPriority w:val="99"/>
    <w:rsid w:val="00DD4F17"/>
  </w:style>
  <w:style w:type="character" w:customStyle="1" w:styleId="ListLabel830">
    <w:name w:val="ListLabel 830"/>
    <w:uiPriority w:val="99"/>
    <w:rsid w:val="00DD4F17"/>
  </w:style>
  <w:style w:type="character" w:customStyle="1" w:styleId="ListLabel831">
    <w:name w:val="ListLabel 831"/>
    <w:uiPriority w:val="99"/>
    <w:rsid w:val="00DD4F17"/>
  </w:style>
  <w:style w:type="character" w:customStyle="1" w:styleId="ListLabel832">
    <w:name w:val="ListLabel 832"/>
    <w:uiPriority w:val="99"/>
    <w:rsid w:val="00DD4F17"/>
  </w:style>
  <w:style w:type="character" w:customStyle="1" w:styleId="ListLabel833">
    <w:name w:val="ListLabel 833"/>
    <w:uiPriority w:val="99"/>
    <w:rsid w:val="00DD4F17"/>
    <w:rPr>
      <w:rFonts w:ascii="Trebuchet MS" w:hAnsi="Trebuchet MS"/>
      <w:b/>
    </w:rPr>
  </w:style>
  <w:style w:type="character" w:customStyle="1" w:styleId="ListLabel834">
    <w:name w:val="ListLabel 834"/>
    <w:uiPriority w:val="99"/>
    <w:rsid w:val="00DD4F17"/>
  </w:style>
  <w:style w:type="character" w:customStyle="1" w:styleId="ListLabel835">
    <w:name w:val="ListLabel 835"/>
    <w:uiPriority w:val="99"/>
    <w:rsid w:val="00DD4F17"/>
  </w:style>
  <w:style w:type="character" w:customStyle="1" w:styleId="ListLabel836">
    <w:name w:val="ListLabel 836"/>
    <w:uiPriority w:val="99"/>
    <w:rsid w:val="00DD4F17"/>
  </w:style>
  <w:style w:type="character" w:customStyle="1" w:styleId="ListLabel837">
    <w:name w:val="ListLabel 837"/>
    <w:uiPriority w:val="99"/>
    <w:rsid w:val="00DD4F17"/>
  </w:style>
  <w:style w:type="character" w:customStyle="1" w:styleId="ListLabel838">
    <w:name w:val="ListLabel 838"/>
    <w:uiPriority w:val="99"/>
    <w:rsid w:val="00DD4F17"/>
  </w:style>
  <w:style w:type="character" w:customStyle="1" w:styleId="ListLabel839">
    <w:name w:val="ListLabel 839"/>
    <w:uiPriority w:val="99"/>
    <w:rsid w:val="00DD4F17"/>
  </w:style>
  <w:style w:type="character" w:customStyle="1" w:styleId="ListLabel840">
    <w:name w:val="ListLabel 840"/>
    <w:uiPriority w:val="99"/>
    <w:rsid w:val="00DD4F17"/>
  </w:style>
  <w:style w:type="character" w:customStyle="1" w:styleId="ListLabel841">
    <w:name w:val="ListLabel 841"/>
    <w:uiPriority w:val="99"/>
    <w:rsid w:val="00DD4F17"/>
  </w:style>
  <w:style w:type="character" w:customStyle="1" w:styleId="ListLabel842">
    <w:name w:val="ListLabel 842"/>
    <w:uiPriority w:val="99"/>
    <w:rsid w:val="00DD4F17"/>
    <w:rPr>
      <w:sz w:val="22"/>
    </w:rPr>
  </w:style>
  <w:style w:type="character" w:customStyle="1" w:styleId="ListLabel843">
    <w:name w:val="ListLabel 843"/>
    <w:uiPriority w:val="99"/>
    <w:rsid w:val="00DD4F17"/>
    <w:rPr>
      <w:rFonts w:ascii="Trebuchet MS" w:hAnsi="Trebuchet MS"/>
      <w:sz w:val="22"/>
    </w:rPr>
  </w:style>
  <w:style w:type="character" w:customStyle="1" w:styleId="ListLabel844">
    <w:name w:val="ListLabel 844"/>
    <w:uiPriority w:val="99"/>
    <w:rsid w:val="00DD4F17"/>
    <w:rPr>
      <w:sz w:val="22"/>
    </w:rPr>
  </w:style>
  <w:style w:type="character" w:customStyle="1" w:styleId="ListLabel845">
    <w:name w:val="ListLabel 845"/>
    <w:uiPriority w:val="99"/>
    <w:rsid w:val="00DD4F17"/>
    <w:rPr>
      <w:sz w:val="22"/>
    </w:rPr>
  </w:style>
  <w:style w:type="character" w:customStyle="1" w:styleId="ListLabel846">
    <w:name w:val="ListLabel 846"/>
    <w:uiPriority w:val="99"/>
    <w:rsid w:val="00DD4F17"/>
    <w:rPr>
      <w:sz w:val="20"/>
    </w:rPr>
  </w:style>
  <w:style w:type="character" w:customStyle="1" w:styleId="ListLabel847">
    <w:name w:val="ListLabel 847"/>
    <w:uiPriority w:val="99"/>
    <w:rsid w:val="00DD4F17"/>
    <w:rPr>
      <w:sz w:val="20"/>
    </w:rPr>
  </w:style>
  <w:style w:type="character" w:customStyle="1" w:styleId="ListLabel848">
    <w:name w:val="ListLabel 848"/>
    <w:uiPriority w:val="99"/>
    <w:rsid w:val="00DD4F17"/>
    <w:rPr>
      <w:sz w:val="20"/>
    </w:rPr>
  </w:style>
  <w:style w:type="character" w:customStyle="1" w:styleId="ListLabel849">
    <w:name w:val="ListLabel 849"/>
    <w:uiPriority w:val="99"/>
    <w:rsid w:val="00DD4F17"/>
    <w:rPr>
      <w:sz w:val="20"/>
    </w:rPr>
  </w:style>
  <w:style w:type="character" w:customStyle="1" w:styleId="ListLabel850">
    <w:name w:val="ListLabel 850"/>
    <w:uiPriority w:val="99"/>
    <w:rsid w:val="00DD4F17"/>
    <w:rPr>
      <w:sz w:val="20"/>
    </w:rPr>
  </w:style>
  <w:style w:type="character" w:customStyle="1" w:styleId="ListLabel851">
    <w:name w:val="ListLabel 851"/>
    <w:uiPriority w:val="99"/>
    <w:rsid w:val="00DD4F17"/>
    <w:rPr>
      <w:sz w:val="20"/>
    </w:rPr>
  </w:style>
  <w:style w:type="character" w:customStyle="1" w:styleId="ListLabel852">
    <w:name w:val="ListLabel 852"/>
    <w:uiPriority w:val="99"/>
    <w:rsid w:val="00DD4F17"/>
    <w:rPr>
      <w:sz w:val="20"/>
    </w:rPr>
  </w:style>
  <w:style w:type="character" w:customStyle="1" w:styleId="ListLabel853">
    <w:name w:val="ListLabel 853"/>
    <w:uiPriority w:val="99"/>
    <w:rsid w:val="00DD4F17"/>
    <w:rPr>
      <w:sz w:val="20"/>
    </w:rPr>
  </w:style>
  <w:style w:type="character" w:customStyle="1" w:styleId="ListLabel854">
    <w:name w:val="ListLabel 854"/>
    <w:uiPriority w:val="99"/>
    <w:rsid w:val="00DD4F17"/>
  </w:style>
  <w:style w:type="character" w:customStyle="1" w:styleId="ListLabel855">
    <w:name w:val="ListLabel 855"/>
    <w:uiPriority w:val="99"/>
    <w:rsid w:val="00DD4F17"/>
  </w:style>
  <w:style w:type="character" w:customStyle="1" w:styleId="ListLabel856">
    <w:name w:val="ListLabel 856"/>
    <w:uiPriority w:val="99"/>
    <w:rsid w:val="00DD4F17"/>
  </w:style>
  <w:style w:type="character" w:customStyle="1" w:styleId="ListLabel857">
    <w:name w:val="ListLabel 857"/>
    <w:uiPriority w:val="99"/>
    <w:rsid w:val="00DD4F17"/>
  </w:style>
  <w:style w:type="character" w:customStyle="1" w:styleId="ListLabel858">
    <w:name w:val="ListLabel 858"/>
    <w:uiPriority w:val="99"/>
    <w:rsid w:val="00DD4F17"/>
  </w:style>
  <w:style w:type="character" w:customStyle="1" w:styleId="ListLabel859">
    <w:name w:val="ListLabel 859"/>
    <w:uiPriority w:val="99"/>
    <w:rsid w:val="00DD4F17"/>
  </w:style>
  <w:style w:type="character" w:customStyle="1" w:styleId="ListLabel860">
    <w:name w:val="ListLabel 860"/>
    <w:uiPriority w:val="99"/>
    <w:rsid w:val="00DD4F17"/>
  </w:style>
  <w:style w:type="character" w:customStyle="1" w:styleId="ListLabel861">
    <w:name w:val="ListLabel 861"/>
    <w:uiPriority w:val="99"/>
    <w:rsid w:val="00DD4F17"/>
  </w:style>
  <w:style w:type="character" w:customStyle="1" w:styleId="ListLabel862">
    <w:name w:val="ListLabel 862"/>
    <w:uiPriority w:val="99"/>
    <w:rsid w:val="00DD4F17"/>
  </w:style>
  <w:style w:type="character" w:customStyle="1" w:styleId="ListLabel863">
    <w:name w:val="ListLabel 863"/>
    <w:uiPriority w:val="99"/>
    <w:rsid w:val="00DD4F17"/>
  </w:style>
  <w:style w:type="character" w:customStyle="1" w:styleId="ListLabel864">
    <w:name w:val="ListLabel 864"/>
    <w:uiPriority w:val="99"/>
    <w:rsid w:val="00DD4F17"/>
  </w:style>
  <w:style w:type="character" w:customStyle="1" w:styleId="ListLabel865">
    <w:name w:val="ListLabel 865"/>
    <w:uiPriority w:val="99"/>
    <w:rsid w:val="00DD4F17"/>
  </w:style>
  <w:style w:type="character" w:customStyle="1" w:styleId="ListLabel866">
    <w:name w:val="ListLabel 866"/>
    <w:uiPriority w:val="99"/>
    <w:rsid w:val="00DD4F17"/>
  </w:style>
  <w:style w:type="character" w:customStyle="1" w:styleId="ListLabel867">
    <w:name w:val="ListLabel 867"/>
    <w:uiPriority w:val="99"/>
    <w:rsid w:val="00DD4F17"/>
  </w:style>
  <w:style w:type="character" w:customStyle="1" w:styleId="ListLabel868">
    <w:name w:val="ListLabel 868"/>
    <w:uiPriority w:val="99"/>
    <w:rsid w:val="00DD4F17"/>
  </w:style>
  <w:style w:type="character" w:customStyle="1" w:styleId="ListLabel869">
    <w:name w:val="ListLabel 869"/>
    <w:uiPriority w:val="99"/>
    <w:rsid w:val="00DD4F17"/>
  </w:style>
  <w:style w:type="character" w:customStyle="1" w:styleId="ListLabel870">
    <w:name w:val="ListLabel 870"/>
    <w:uiPriority w:val="99"/>
    <w:rsid w:val="00DD4F17"/>
  </w:style>
  <w:style w:type="character" w:customStyle="1" w:styleId="ListLabel871">
    <w:name w:val="ListLabel 871"/>
    <w:uiPriority w:val="99"/>
    <w:rsid w:val="00DD4F17"/>
  </w:style>
  <w:style w:type="character" w:customStyle="1" w:styleId="ListLabel872">
    <w:name w:val="ListLabel 872"/>
    <w:uiPriority w:val="99"/>
    <w:rsid w:val="00DD4F17"/>
    <w:rPr>
      <w:rFonts w:ascii="Trebuchet MS" w:hAnsi="Trebuchet MS"/>
      <w:b/>
    </w:rPr>
  </w:style>
  <w:style w:type="character" w:customStyle="1" w:styleId="ListLabel873">
    <w:name w:val="ListLabel 873"/>
    <w:uiPriority w:val="99"/>
    <w:rsid w:val="00DD4F17"/>
  </w:style>
  <w:style w:type="character" w:customStyle="1" w:styleId="ListLabel874">
    <w:name w:val="ListLabel 874"/>
    <w:uiPriority w:val="99"/>
    <w:rsid w:val="00DD4F17"/>
  </w:style>
  <w:style w:type="character" w:customStyle="1" w:styleId="ListLabel875">
    <w:name w:val="ListLabel 875"/>
    <w:uiPriority w:val="99"/>
    <w:rsid w:val="00DD4F17"/>
  </w:style>
  <w:style w:type="character" w:customStyle="1" w:styleId="ListLabel876">
    <w:name w:val="ListLabel 876"/>
    <w:uiPriority w:val="99"/>
    <w:rsid w:val="00DD4F17"/>
  </w:style>
  <w:style w:type="character" w:customStyle="1" w:styleId="ListLabel877">
    <w:name w:val="ListLabel 877"/>
    <w:uiPriority w:val="99"/>
    <w:rsid w:val="00DD4F17"/>
  </w:style>
  <w:style w:type="character" w:customStyle="1" w:styleId="ListLabel878">
    <w:name w:val="ListLabel 878"/>
    <w:uiPriority w:val="99"/>
    <w:rsid w:val="00DD4F17"/>
  </w:style>
  <w:style w:type="character" w:customStyle="1" w:styleId="ListLabel879">
    <w:name w:val="ListLabel 879"/>
    <w:uiPriority w:val="99"/>
    <w:rsid w:val="00DD4F17"/>
  </w:style>
  <w:style w:type="character" w:customStyle="1" w:styleId="ListLabel880">
    <w:name w:val="ListLabel 880"/>
    <w:uiPriority w:val="99"/>
    <w:rsid w:val="00DD4F17"/>
  </w:style>
  <w:style w:type="character" w:customStyle="1" w:styleId="ListLabel881">
    <w:name w:val="ListLabel 881"/>
    <w:uiPriority w:val="99"/>
    <w:rsid w:val="00DD4F17"/>
    <w:rPr>
      <w:sz w:val="22"/>
    </w:rPr>
  </w:style>
  <w:style w:type="character" w:customStyle="1" w:styleId="ListLabel882">
    <w:name w:val="ListLabel 882"/>
    <w:uiPriority w:val="99"/>
    <w:rsid w:val="00DD4F17"/>
    <w:rPr>
      <w:rFonts w:ascii="Trebuchet MS" w:hAnsi="Trebuchet MS"/>
      <w:sz w:val="22"/>
    </w:rPr>
  </w:style>
  <w:style w:type="character" w:customStyle="1" w:styleId="ListLabel883">
    <w:name w:val="ListLabel 883"/>
    <w:uiPriority w:val="99"/>
    <w:rsid w:val="00DD4F17"/>
    <w:rPr>
      <w:sz w:val="22"/>
    </w:rPr>
  </w:style>
  <w:style w:type="character" w:customStyle="1" w:styleId="ListLabel884">
    <w:name w:val="ListLabel 884"/>
    <w:uiPriority w:val="99"/>
    <w:rsid w:val="00DD4F17"/>
    <w:rPr>
      <w:sz w:val="22"/>
    </w:rPr>
  </w:style>
  <w:style w:type="character" w:customStyle="1" w:styleId="ListLabel885">
    <w:name w:val="ListLabel 885"/>
    <w:uiPriority w:val="99"/>
    <w:rsid w:val="00DD4F17"/>
    <w:rPr>
      <w:sz w:val="20"/>
    </w:rPr>
  </w:style>
  <w:style w:type="character" w:customStyle="1" w:styleId="ListLabel886">
    <w:name w:val="ListLabel 886"/>
    <w:uiPriority w:val="99"/>
    <w:rsid w:val="00DD4F17"/>
    <w:rPr>
      <w:sz w:val="20"/>
    </w:rPr>
  </w:style>
  <w:style w:type="character" w:customStyle="1" w:styleId="ListLabel887">
    <w:name w:val="ListLabel 887"/>
    <w:uiPriority w:val="99"/>
    <w:rsid w:val="00DD4F17"/>
    <w:rPr>
      <w:sz w:val="20"/>
    </w:rPr>
  </w:style>
  <w:style w:type="character" w:customStyle="1" w:styleId="ListLabel888">
    <w:name w:val="ListLabel 888"/>
    <w:uiPriority w:val="99"/>
    <w:rsid w:val="00DD4F17"/>
    <w:rPr>
      <w:sz w:val="20"/>
    </w:rPr>
  </w:style>
  <w:style w:type="character" w:customStyle="1" w:styleId="ListLabel889">
    <w:name w:val="ListLabel 889"/>
    <w:uiPriority w:val="99"/>
    <w:rsid w:val="00DD4F17"/>
    <w:rPr>
      <w:sz w:val="20"/>
    </w:rPr>
  </w:style>
  <w:style w:type="character" w:customStyle="1" w:styleId="ListLabel890">
    <w:name w:val="ListLabel 890"/>
    <w:uiPriority w:val="99"/>
    <w:rsid w:val="00DD4F17"/>
    <w:rPr>
      <w:sz w:val="20"/>
    </w:rPr>
  </w:style>
  <w:style w:type="character" w:customStyle="1" w:styleId="ListLabel891">
    <w:name w:val="ListLabel 891"/>
    <w:uiPriority w:val="99"/>
    <w:rsid w:val="00DD4F17"/>
    <w:rPr>
      <w:sz w:val="20"/>
    </w:rPr>
  </w:style>
  <w:style w:type="character" w:customStyle="1" w:styleId="ListLabel892">
    <w:name w:val="ListLabel 892"/>
    <w:uiPriority w:val="99"/>
    <w:rsid w:val="00DD4F17"/>
    <w:rPr>
      <w:sz w:val="20"/>
    </w:rPr>
  </w:style>
  <w:style w:type="character" w:customStyle="1" w:styleId="ListLabel893">
    <w:name w:val="ListLabel 893"/>
    <w:uiPriority w:val="99"/>
    <w:rsid w:val="00DD4F17"/>
  </w:style>
  <w:style w:type="character" w:customStyle="1" w:styleId="ListLabel894">
    <w:name w:val="ListLabel 894"/>
    <w:uiPriority w:val="99"/>
    <w:rsid w:val="00DD4F17"/>
  </w:style>
  <w:style w:type="character" w:customStyle="1" w:styleId="ListLabel895">
    <w:name w:val="ListLabel 895"/>
    <w:uiPriority w:val="99"/>
    <w:rsid w:val="00DD4F17"/>
  </w:style>
  <w:style w:type="character" w:customStyle="1" w:styleId="ListLabel896">
    <w:name w:val="ListLabel 896"/>
    <w:uiPriority w:val="99"/>
    <w:rsid w:val="00DD4F17"/>
  </w:style>
  <w:style w:type="character" w:customStyle="1" w:styleId="ListLabel897">
    <w:name w:val="ListLabel 897"/>
    <w:uiPriority w:val="99"/>
    <w:rsid w:val="00DD4F17"/>
  </w:style>
  <w:style w:type="character" w:customStyle="1" w:styleId="ListLabel898">
    <w:name w:val="ListLabel 898"/>
    <w:uiPriority w:val="99"/>
    <w:rsid w:val="00DD4F17"/>
  </w:style>
  <w:style w:type="character" w:customStyle="1" w:styleId="ListLabel899">
    <w:name w:val="ListLabel 899"/>
    <w:uiPriority w:val="99"/>
    <w:rsid w:val="00DD4F17"/>
  </w:style>
  <w:style w:type="character" w:customStyle="1" w:styleId="ListLabel900">
    <w:name w:val="ListLabel 900"/>
    <w:uiPriority w:val="99"/>
    <w:rsid w:val="00DD4F17"/>
  </w:style>
  <w:style w:type="character" w:customStyle="1" w:styleId="ListLabel901">
    <w:name w:val="ListLabel 901"/>
    <w:uiPriority w:val="99"/>
    <w:rsid w:val="00DD4F17"/>
  </w:style>
  <w:style w:type="character" w:customStyle="1" w:styleId="ListLabel902">
    <w:name w:val="ListLabel 902"/>
    <w:uiPriority w:val="99"/>
    <w:rsid w:val="00DD4F17"/>
  </w:style>
  <w:style w:type="character" w:customStyle="1" w:styleId="ListLabel903">
    <w:name w:val="ListLabel 903"/>
    <w:uiPriority w:val="99"/>
    <w:rsid w:val="00DD4F17"/>
  </w:style>
  <w:style w:type="character" w:customStyle="1" w:styleId="ListLabel904">
    <w:name w:val="ListLabel 904"/>
    <w:uiPriority w:val="99"/>
    <w:rsid w:val="00DD4F17"/>
  </w:style>
  <w:style w:type="character" w:customStyle="1" w:styleId="ListLabel905">
    <w:name w:val="ListLabel 905"/>
    <w:uiPriority w:val="99"/>
    <w:rsid w:val="00DD4F17"/>
  </w:style>
  <w:style w:type="character" w:customStyle="1" w:styleId="ListLabel906">
    <w:name w:val="ListLabel 906"/>
    <w:uiPriority w:val="99"/>
    <w:rsid w:val="00DD4F17"/>
  </w:style>
  <w:style w:type="character" w:customStyle="1" w:styleId="ListLabel907">
    <w:name w:val="ListLabel 907"/>
    <w:uiPriority w:val="99"/>
    <w:rsid w:val="00DD4F17"/>
  </w:style>
  <w:style w:type="character" w:customStyle="1" w:styleId="ListLabel908">
    <w:name w:val="ListLabel 908"/>
    <w:uiPriority w:val="99"/>
    <w:rsid w:val="00DD4F17"/>
  </w:style>
  <w:style w:type="character" w:customStyle="1" w:styleId="ListLabel909">
    <w:name w:val="ListLabel 909"/>
    <w:uiPriority w:val="99"/>
    <w:rsid w:val="00DD4F17"/>
  </w:style>
  <w:style w:type="character" w:customStyle="1" w:styleId="ListLabel910">
    <w:name w:val="ListLabel 910"/>
    <w:uiPriority w:val="99"/>
    <w:rsid w:val="00DD4F17"/>
  </w:style>
  <w:style w:type="character" w:customStyle="1" w:styleId="ListLabel911">
    <w:name w:val="ListLabel 911"/>
    <w:uiPriority w:val="99"/>
    <w:rsid w:val="00DD4F17"/>
    <w:rPr>
      <w:rFonts w:ascii="Trebuchet MS" w:hAnsi="Trebuchet MS"/>
      <w:b/>
    </w:rPr>
  </w:style>
  <w:style w:type="character" w:customStyle="1" w:styleId="ListLabel912">
    <w:name w:val="ListLabel 912"/>
    <w:uiPriority w:val="99"/>
    <w:rsid w:val="00DD4F17"/>
  </w:style>
  <w:style w:type="character" w:customStyle="1" w:styleId="ListLabel913">
    <w:name w:val="ListLabel 913"/>
    <w:uiPriority w:val="99"/>
    <w:rsid w:val="00DD4F17"/>
  </w:style>
  <w:style w:type="character" w:customStyle="1" w:styleId="ListLabel914">
    <w:name w:val="ListLabel 914"/>
    <w:uiPriority w:val="99"/>
    <w:rsid w:val="00DD4F17"/>
  </w:style>
  <w:style w:type="character" w:customStyle="1" w:styleId="ListLabel915">
    <w:name w:val="ListLabel 915"/>
    <w:uiPriority w:val="99"/>
    <w:rsid w:val="00DD4F17"/>
  </w:style>
  <w:style w:type="character" w:customStyle="1" w:styleId="ListLabel916">
    <w:name w:val="ListLabel 916"/>
    <w:uiPriority w:val="99"/>
    <w:rsid w:val="00DD4F17"/>
  </w:style>
  <w:style w:type="character" w:customStyle="1" w:styleId="ListLabel917">
    <w:name w:val="ListLabel 917"/>
    <w:uiPriority w:val="99"/>
    <w:rsid w:val="00DD4F17"/>
  </w:style>
  <w:style w:type="character" w:customStyle="1" w:styleId="ListLabel918">
    <w:name w:val="ListLabel 918"/>
    <w:uiPriority w:val="99"/>
    <w:rsid w:val="00DD4F17"/>
  </w:style>
  <w:style w:type="character" w:customStyle="1" w:styleId="ListLabel919">
    <w:name w:val="ListLabel 919"/>
    <w:uiPriority w:val="99"/>
    <w:rsid w:val="00DD4F17"/>
  </w:style>
  <w:style w:type="character" w:customStyle="1" w:styleId="ListLabel920">
    <w:name w:val="ListLabel 920"/>
    <w:uiPriority w:val="99"/>
    <w:rsid w:val="00DD4F17"/>
    <w:rPr>
      <w:sz w:val="22"/>
    </w:rPr>
  </w:style>
  <w:style w:type="character" w:customStyle="1" w:styleId="ListLabel921">
    <w:name w:val="ListLabel 921"/>
    <w:uiPriority w:val="99"/>
    <w:rsid w:val="00DD4F17"/>
    <w:rPr>
      <w:rFonts w:ascii="Trebuchet MS" w:hAnsi="Trebuchet MS"/>
      <w:sz w:val="22"/>
    </w:rPr>
  </w:style>
  <w:style w:type="character" w:customStyle="1" w:styleId="ListLabel922">
    <w:name w:val="ListLabel 922"/>
    <w:uiPriority w:val="99"/>
    <w:rsid w:val="00DD4F17"/>
    <w:rPr>
      <w:sz w:val="22"/>
    </w:rPr>
  </w:style>
  <w:style w:type="character" w:customStyle="1" w:styleId="ListLabel923">
    <w:name w:val="ListLabel 923"/>
    <w:uiPriority w:val="99"/>
    <w:rsid w:val="00DD4F17"/>
    <w:rPr>
      <w:sz w:val="22"/>
    </w:rPr>
  </w:style>
  <w:style w:type="character" w:customStyle="1" w:styleId="ListLabel924">
    <w:name w:val="ListLabel 924"/>
    <w:uiPriority w:val="99"/>
    <w:rsid w:val="00DD4F17"/>
    <w:rPr>
      <w:sz w:val="20"/>
    </w:rPr>
  </w:style>
  <w:style w:type="character" w:customStyle="1" w:styleId="ListLabel925">
    <w:name w:val="ListLabel 925"/>
    <w:uiPriority w:val="99"/>
    <w:rsid w:val="00DD4F17"/>
    <w:rPr>
      <w:sz w:val="20"/>
    </w:rPr>
  </w:style>
  <w:style w:type="character" w:customStyle="1" w:styleId="ListLabel926">
    <w:name w:val="ListLabel 926"/>
    <w:uiPriority w:val="99"/>
    <w:rsid w:val="00DD4F17"/>
    <w:rPr>
      <w:sz w:val="20"/>
    </w:rPr>
  </w:style>
  <w:style w:type="character" w:customStyle="1" w:styleId="ListLabel927">
    <w:name w:val="ListLabel 927"/>
    <w:uiPriority w:val="99"/>
    <w:rsid w:val="00DD4F17"/>
    <w:rPr>
      <w:sz w:val="20"/>
    </w:rPr>
  </w:style>
  <w:style w:type="character" w:customStyle="1" w:styleId="ListLabel928">
    <w:name w:val="ListLabel 928"/>
    <w:uiPriority w:val="99"/>
    <w:rsid w:val="00DD4F17"/>
    <w:rPr>
      <w:sz w:val="20"/>
    </w:rPr>
  </w:style>
  <w:style w:type="character" w:customStyle="1" w:styleId="ListLabel929">
    <w:name w:val="ListLabel 929"/>
    <w:uiPriority w:val="99"/>
    <w:rsid w:val="00DD4F17"/>
    <w:rPr>
      <w:sz w:val="20"/>
    </w:rPr>
  </w:style>
  <w:style w:type="character" w:customStyle="1" w:styleId="ListLabel930">
    <w:name w:val="ListLabel 930"/>
    <w:uiPriority w:val="99"/>
    <w:rsid w:val="00DD4F17"/>
    <w:rPr>
      <w:sz w:val="20"/>
    </w:rPr>
  </w:style>
  <w:style w:type="character" w:customStyle="1" w:styleId="ListLabel931">
    <w:name w:val="ListLabel 931"/>
    <w:uiPriority w:val="99"/>
    <w:rsid w:val="00DD4F17"/>
    <w:rPr>
      <w:sz w:val="20"/>
    </w:rPr>
  </w:style>
  <w:style w:type="character" w:customStyle="1" w:styleId="ListLabel932">
    <w:name w:val="ListLabel 932"/>
    <w:uiPriority w:val="99"/>
    <w:rsid w:val="00DD4F17"/>
  </w:style>
  <w:style w:type="character" w:customStyle="1" w:styleId="ListLabel933">
    <w:name w:val="ListLabel 933"/>
    <w:uiPriority w:val="99"/>
    <w:rsid w:val="00DD4F17"/>
  </w:style>
  <w:style w:type="character" w:customStyle="1" w:styleId="ListLabel934">
    <w:name w:val="ListLabel 934"/>
    <w:uiPriority w:val="99"/>
    <w:rsid w:val="00DD4F17"/>
  </w:style>
  <w:style w:type="character" w:customStyle="1" w:styleId="ListLabel935">
    <w:name w:val="ListLabel 935"/>
    <w:uiPriority w:val="99"/>
    <w:rsid w:val="00DD4F17"/>
  </w:style>
  <w:style w:type="character" w:customStyle="1" w:styleId="ListLabel936">
    <w:name w:val="ListLabel 936"/>
    <w:uiPriority w:val="99"/>
    <w:rsid w:val="00DD4F17"/>
  </w:style>
  <w:style w:type="character" w:customStyle="1" w:styleId="ListLabel937">
    <w:name w:val="ListLabel 937"/>
    <w:uiPriority w:val="99"/>
    <w:rsid w:val="00DD4F17"/>
  </w:style>
  <w:style w:type="character" w:customStyle="1" w:styleId="ListLabel938">
    <w:name w:val="ListLabel 938"/>
    <w:uiPriority w:val="99"/>
    <w:rsid w:val="00DD4F17"/>
  </w:style>
  <w:style w:type="character" w:customStyle="1" w:styleId="ListLabel939">
    <w:name w:val="ListLabel 939"/>
    <w:uiPriority w:val="99"/>
    <w:rsid w:val="00DD4F17"/>
  </w:style>
  <w:style w:type="character" w:customStyle="1" w:styleId="ListLabel940">
    <w:name w:val="ListLabel 940"/>
    <w:uiPriority w:val="99"/>
    <w:rsid w:val="00DD4F17"/>
  </w:style>
  <w:style w:type="character" w:customStyle="1" w:styleId="ListLabel941">
    <w:name w:val="ListLabel 941"/>
    <w:uiPriority w:val="99"/>
    <w:rsid w:val="00DD4F17"/>
  </w:style>
  <w:style w:type="character" w:customStyle="1" w:styleId="ListLabel942">
    <w:name w:val="ListLabel 942"/>
    <w:uiPriority w:val="99"/>
    <w:rsid w:val="00DD4F17"/>
  </w:style>
  <w:style w:type="character" w:customStyle="1" w:styleId="ListLabel943">
    <w:name w:val="ListLabel 943"/>
    <w:uiPriority w:val="99"/>
    <w:rsid w:val="00DD4F17"/>
  </w:style>
  <w:style w:type="character" w:customStyle="1" w:styleId="ListLabel944">
    <w:name w:val="ListLabel 944"/>
    <w:uiPriority w:val="99"/>
    <w:rsid w:val="00DD4F17"/>
  </w:style>
  <w:style w:type="character" w:customStyle="1" w:styleId="ListLabel945">
    <w:name w:val="ListLabel 945"/>
    <w:uiPriority w:val="99"/>
    <w:rsid w:val="00DD4F17"/>
  </w:style>
  <w:style w:type="character" w:customStyle="1" w:styleId="ListLabel946">
    <w:name w:val="ListLabel 946"/>
    <w:uiPriority w:val="99"/>
    <w:rsid w:val="00DD4F17"/>
  </w:style>
  <w:style w:type="character" w:customStyle="1" w:styleId="ListLabel947">
    <w:name w:val="ListLabel 947"/>
    <w:uiPriority w:val="99"/>
    <w:rsid w:val="00DD4F17"/>
  </w:style>
  <w:style w:type="character" w:customStyle="1" w:styleId="ListLabel948">
    <w:name w:val="ListLabel 948"/>
    <w:uiPriority w:val="99"/>
    <w:rsid w:val="00DD4F17"/>
  </w:style>
  <w:style w:type="character" w:customStyle="1" w:styleId="ListLabel949">
    <w:name w:val="ListLabel 949"/>
    <w:uiPriority w:val="99"/>
    <w:rsid w:val="00DD4F17"/>
  </w:style>
  <w:style w:type="character" w:customStyle="1" w:styleId="ListLabel950">
    <w:name w:val="ListLabel 950"/>
    <w:uiPriority w:val="99"/>
    <w:rsid w:val="00DD4F17"/>
    <w:rPr>
      <w:rFonts w:ascii="Trebuchet MS" w:hAnsi="Trebuchet MS"/>
      <w:b/>
    </w:rPr>
  </w:style>
  <w:style w:type="character" w:customStyle="1" w:styleId="ListLabel951">
    <w:name w:val="ListLabel 951"/>
    <w:uiPriority w:val="99"/>
    <w:rsid w:val="00DD4F17"/>
  </w:style>
  <w:style w:type="character" w:customStyle="1" w:styleId="ListLabel952">
    <w:name w:val="ListLabel 952"/>
    <w:uiPriority w:val="99"/>
    <w:rsid w:val="00DD4F17"/>
  </w:style>
  <w:style w:type="character" w:customStyle="1" w:styleId="ListLabel953">
    <w:name w:val="ListLabel 953"/>
    <w:uiPriority w:val="99"/>
    <w:rsid w:val="00DD4F17"/>
  </w:style>
  <w:style w:type="character" w:customStyle="1" w:styleId="ListLabel954">
    <w:name w:val="ListLabel 954"/>
    <w:uiPriority w:val="99"/>
    <w:rsid w:val="00DD4F17"/>
  </w:style>
  <w:style w:type="character" w:customStyle="1" w:styleId="ListLabel955">
    <w:name w:val="ListLabel 955"/>
    <w:uiPriority w:val="99"/>
    <w:rsid w:val="00DD4F17"/>
  </w:style>
  <w:style w:type="character" w:customStyle="1" w:styleId="ListLabel956">
    <w:name w:val="ListLabel 956"/>
    <w:uiPriority w:val="99"/>
    <w:rsid w:val="00DD4F17"/>
  </w:style>
  <w:style w:type="character" w:customStyle="1" w:styleId="ListLabel957">
    <w:name w:val="ListLabel 957"/>
    <w:uiPriority w:val="99"/>
    <w:rsid w:val="00DD4F17"/>
  </w:style>
  <w:style w:type="character" w:customStyle="1" w:styleId="ListLabel958">
    <w:name w:val="ListLabel 958"/>
    <w:uiPriority w:val="99"/>
    <w:rsid w:val="00DD4F17"/>
  </w:style>
  <w:style w:type="character" w:customStyle="1" w:styleId="ListLabel959">
    <w:name w:val="ListLabel 959"/>
    <w:uiPriority w:val="99"/>
    <w:rsid w:val="00DD4F17"/>
    <w:rPr>
      <w:sz w:val="22"/>
    </w:rPr>
  </w:style>
  <w:style w:type="character" w:customStyle="1" w:styleId="ListLabel960">
    <w:name w:val="ListLabel 960"/>
    <w:uiPriority w:val="99"/>
    <w:rsid w:val="00DD4F17"/>
    <w:rPr>
      <w:rFonts w:ascii="Trebuchet MS" w:hAnsi="Trebuchet MS"/>
      <w:sz w:val="22"/>
    </w:rPr>
  </w:style>
  <w:style w:type="character" w:customStyle="1" w:styleId="ListLabel961">
    <w:name w:val="ListLabel 961"/>
    <w:uiPriority w:val="99"/>
    <w:rsid w:val="00DD4F17"/>
    <w:rPr>
      <w:sz w:val="22"/>
    </w:rPr>
  </w:style>
  <w:style w:type="character" w:customStyle="1" w:styleId="ListLabel962">
    <w:name w:val="ListLabel 962"/>
    <w:uiPriority w:val="99"/>
    <w:rsid w:val="00DD4F17"/>
    <w:rPr>
      <w:sz w:val="22"/>
    </w:rPr>
  </w:style>
  <w:style w:type="character" w:customStyle="1" w:styleId="ListLabel963">
    <w:name w:val="ListLabel 963"/>
    <w:uiPriority w:val="99"/>
    <w:rsid w:val="00DD4F17"/>
    <w:rPr>
      <w:sz w:val="20"/>
    </w:rPr>
  </w:style>
  <w:style w:type="character" w:customStyle="1" w:styleId="ListLabel964">
    <w:name w:val="ListLabel 964"/>
    <w:uiPriority w:val="99"/>
    <w:rsid w:val="00DD4F17"/>
    <w:rPr>
      <w:sz w:val="20"/>
    </w:rPr>
  </w:style>
  <w:style w:type="character" w:customStyle="1" w:styleId="ListLabel965">
    <w:name w:val="ListLabel 965"/>
    <w:uiPriority w:val="99"/>
    <w:rsid w:val="00DD4F17"/>
    <w:rPr>
      <w:sz w:val="20"/>
    </w:rPr>
  </w:style>
  <w:style w:type="character" w:customStyle="1" w:styleId="ListLabel966">
    <w:name w:val="ListLabel 966"/>
    <w:uiPriority w:val="99"/>
    <w:rsid w:val="00DD4F17"/>
    <w:rPr>
      <w:sz w:val="20"/>
    </w:rPr>
  </w:style>
  <w:style w:type="character" w:customStyle="1" w:styleId="ListLabel967">
    <w:name w:val="ListLabel 967"/>
    <w:uiPriority w:val="99"/>
    <w:rsid w:val="00DD4F17"/>
    <w:rPr>
      <w:sz w:val="20"/>
    </w:rPr>
  </w:style>
  <w:style w:type="character" w:customStyle="1" w:styleId="ListLabel968">
    <w:name w:val="ListLabel 968"/>
    <w:uiPriority w:val="99"/>
    <w:rsid w:val="00DD4F17"/>
    <w:rPr>
      <w:sz w:val="20"/>
    </w:rPr>
  </w:style>
  <w:style w:type="character" w:customStyle="1" w:styleId="ListLabel969">
    <w:name w:val="ListLabel 969"/>
    <w:uiPriority w:val="99"/>
    <w:rsid w:val="00DD4F17"/>
    <w:rPr>
      <w:sz w:val="20"/>
    </w:rPr>
  </w:style>
  <w:style w:type="character" w:customStyle="1" w:styleId="ListLabel970">
    <w:name w:val="ListLabel 970"/>
    <w:uiPriority w:val="99"/>
    <w:rsid w:val="00DD4F17"/>
    <w:rPr>
      <w:sz w:val="20"/>
    </w:rPr>
  </w:style>
  <w:style w:type="character" w:customStyle="1" w:styleId="ListLabel971">
    <w:name w:val="ListLabel 971"/>
    <w:uiPriority w:val="99"/>
    <w:rsid w:val="00DD4F17"/>
  </w:style>
  <w:style w:type="character" w:customStyle="1" w:styleId="ListLabel972">
    <w:name w:val="ListLabel 972"/>
    <w:uiPriority w:val="99"/>
    <w:rsid w:val="00DD4F17"/>
  </w:style>
  <w:style w:type="character" w:customStyle="1" w:styleId="ListLabel973">
    <w:name w:val="ListLabel 973"/>
    <w:uiPriority w:val="99"/>
    <w:rsid w:val="00DD4F17"/>
  </w:style>
  <w:style w:type="character" w:customStyle="1" w:styleId="ListLabel974">
    <w:name w:val="ListLabel 974"/>
    <w:uiPriority w:val="99"/>
    <w:rsid w:val="00DD4F17"/>
  </w:style>
  <w:style w:type="character" w:customStyle="1" w:styleId="ListLabel975">
    <w:name w:val="ListLabel 975"/>
    <w:uiPriority w:val="99"/>
    <w:rsid w:val="00DD4F17"/>
  </w:style>
  <w:style w:type="character" w:customStyle="1" w:styleId="ListLabel976">
    <w:name w:val="ListLabel 976"/>
    <w:uiPriority w:val="99"/>
    <w:rsid w:val="00DD4F17"/>
  </w:style>
  <w:style w:type="character" w:customStyle="1" w:styleId="ListLabel977">
    <w:name w:val="ListLabel 977"/>
    <w:uiPriority w:val="99"/>
    <w:rsid w:val="00DD4F17"/>
  </w:style>
  <w:style w:type="character" w:customStyle="1" w:styleId="ListLabel978">
    <w:name w:val="ListLabel 978"/>
    <w:uiPriority w:val="99"/>
    <w:rsid w:val="00DD4F17"/>
  </w:style>
  <w:style w:type="character" w:customStyle="1" w:styleId="ListLabel979">
    <w:name w:val="ListLabel 979"/>
    <w:uiPriority w:val="99"/>
    <w:rsid w:val="00DD4F17"/>
  </w:style>
  <w:style w:type="character" w:customStyle="1" w:styleId="ListLabel980">
    <w:name w:val="ListLabel 980"/>
    <w:uiPriority w:val="99"/>
    <w:rsid w:val="00DD4F17"/>
  </w:style>
  <w:style w:type="character" w:customStyle="1" w:styleId="ListLabel981">
    <w:name w:val="ListLabel 981"/>
    <w:uiPriority w:val="99"/>
    <w:rsid w:val="00DD4F17"/>
  </w:style>
  <w:style w:type="character" w:customStyle="1" w:styleId="ListLabel982">
    <w:name w:val="ListLabel 982"/>
    <w:uiPriority w:val="99"/>
    <w:rsid w:val="00DD4F17"/>
  </w:style>
  <w:style w:type="character" w:customStyle="1" w:styleId="ListLabel983">
    <w:name w:val="ListLabel 983"/>
    <w:uiPriority w:val="99"/>
    <w:rsid w:val="00DD4F17"/>
  </w:style>
  <w:style w:type="character" w:customStyle="1" w:styleId="ListLabel984">
    <w:name w:val="ListLabel 984"/>
    <w:uiPriority w:val="99"/>
    <w:rsid w:val="00DD4F17"/>
  </w:style>
  <w:style w:type="character" w:customStyle="1" w:styleId="ListLabel985">
    <w:name w:val="ListLabel 985"/>
    <w:uiPriority w:val="99"/>
    <w:rsid w:val="00DD4F17"/>
  </w:style>
  <w:style w:type="character" w:customStyle="1" w:styleId="ListLabel986">
    <w:name w:val="ListLabel 986"/>
    <w:uiPriority w:val="99"/>
    <w:rsid w:val="00DD4F17"/>
  </w:style>
  <w:style w:type="character" w:customStyle="1" w:styleId="ListLabel987">
    <w:name w:val="ListLabel 987"/>
    <w:uiPriority w:val="99"/>
    <w:rsid w:val="00DD4F17"/>
  </w:style>
  <w:style w:type="character" w:customStyle="1" w:styleId="ListLabel988">
    <w:name w:val="ListLabel 988"/>
    <w:uiPriority w:val="99"/>
    <w:rsid w:val="00DD4F17"/>
  </w:style>
  <w:style w:type="character" w:customStyle="1" w:styleId="ListLabel989">
    <w:name w:val="ListLabel 989"/>
    <w:uiPriority w:val="99"/>
    <w:rsid w:val="00DD4F17"/>
    <w:rPr>
      <w:rFonts w:ascii="Trebuchet MS" w:hAnsi="Trebuchet MS"/>
      <w:b/>
    </w:rPr>
  </w:style>
  <w:style w:type="character" w:customStyle="1" w:styleId="ListLabel990">
    <w:name w:val="ListLabel 990"/>
    <w:uiPriority w:val="99"/>
    <w:rsid w:val="00DD4F17"/>
  </w:style>
  <w:style w:type="character" w:customStyle="1" w:styleId="ListLabel991">
    <w:name w:val="ListLabel 991"/>
    <w:uiPriority w:val="99"/>
    <w:rsid w:val="00DD4F17"/>
  </w:style>
  <w:style w:type="character" w:customStyle="1" w:styleId="ListLabel992">
    <w:name w:val="ListLabel 992"/>
    <w:uiPriority w:val="99"/>
    <w:rsid w:val="00DD4F17"/>
  </w:style>
  <w:style w:type="character" w:customStyle="1" w:styleId="ListLabel993">
    <w:name w:val="ListLabel 993"/>
    <w:uiPriority w:val="99"/>
    <w:rsid w:val="00DD4F17"/>
  </w:style>
  <w:style w:type="character" w:customStyle="1" w:styleId="ListLabel994">
    <w:name w:val="ListLabel 994"/>
    <w:uiPriority w:val="99"/>
    <w:rsid w:val="00DD4F17"/>
  </w:style>
  <w:style w:type="character" w:customStyle="1" w:styleId="ListLabel995">
    <w:name w:val="ListLabel 995"/>
    <w:uiPriority w:val="99"/>
    <w:rsid w:val="00DD4F17"/>
  </w:style>
  <w:style w:type="character" w:customStyle="1" w:styleId="ListLabel996">
    <w:name w:val="ListLabel 996"/>
    <w:uiPriority w:val="99"/>
    <w:rsid w:val="00DD4F17"/>
  </w:style>
  <w:style w:type="character" w:customStyle="1" w:styleId="ListLabel997">
    <w:name w:val="ListLabel 997"/>
    <w:uiPriority w:val="99"/>
    <w:rsid w:val="00DD4F17"/>
  </w:style>
  <w:style w:type="character" w:customStyle="1" w:styleId="ListLabel998">
    <w:name w:val="ListLabel 998"/>
    <w:uiPriority w:val="99"/>
    <w:rsid w:val="00DD4F17"/>
    <w:rPr>
      <w:sz w:val="22"/>
    </w:rPr>
  </w:style>
  <w:style w:type="character" w:customStyle="1" w:styleId="ListLabel999">
    <w:name w:val="ListLabel 999"/>
    <w:uiPriority w:val="99"/>
    <w:rsid w:val="00DD4F17"/>
    <w:rPr>
      <w:rFonts w:ascii="Trebuchet MS" w:hAnsi="Trebuchet MS"/>
      <w:sz w:val="22"/>
    </w:rPr>
  </w:style>
  <w:style w:type="character" w:customStyle="1" w:styleId="ListLabel1000">
    <w:name w:val="ListLabel 1000"/>
    <w:uiPriority w:val="99"/>
    <w:rsid w:val="00DD4F17"/>
    <w:rPr>
      <w:sz w:val="22"/>
    </w:rPr>
  </w:style>
  <w:style w:type="character" w:customStyle="1" w:styleId="ListLabel1001">
    <w:name w:val="ListLabel 1001"/>
    <w:uiPriority w:val="99"/>
    <w:rsid w:val="00DD4F17"/>
    <w:rPr>
      <w:sz w:val="22"/>
    </w:rPr>
  </w:style>
  <w:style w:type="character" w:customStyle="1" w:styleId="ListLabel1002">
    <w:name w:val="ListLabel 1002"/>
    <w:uiPriority w:val="99"/>
    <w:rsid w:val="00DD4F17"/>
    <w:rPr>
      <w:sz w:val="20"/>
    </w:rPr>
  </w:style>
  <w:style w:type="character" w:customStyle="1" w:styleId="ListLabel1003">
    <w:name w:val="ListLabel 1003"/>
    <w:uiPriority w:val="99"/>
    <w:rsid w:val="00DD4F17"/>
    <w:rPr>
      <w:sz w:val="20"/>
    </w:rPr>
  </w:style>
  <w:style w:type="character" w:customStyle="1" w:styleId="ListLabel1004">
    <w:name w:val="ListLabel 1004"/>
    <w:uiPriority w:val="99"/>
    <w:rsid w:val="00DD4F17"/>
    <w:rPr>
      <w:sz w:val="20"/>
    </w:rPr>
  </w:style>
  <w:style w:type="character" w:customStyle="1" w:styleId="ListLabel1005">
    <w:name w:val="ListLabel 1005"/>
    <w:uiPriority w:val="99"/>
    <w:rsid w:val="00DD4F17"/>
    <w:rPr>
      <w:sz w:val="20"/>
    </w:rPr>
  </w:style>
  <w:style w:type="character" w:customStyle="1" w:styleId="ListLabel1006">
    <w:name w:val="ListLabel 1006"/>
    <w:uiPriority w:val="99"/>
    <w:rsid w:val="00DD4F17"/>
    <w:rPr>
      <w:sz w:val="20"/>
    </w:rPr>
  </w:style>
  <w:style w:type="character" w:customStyle="1" w:styleId="ListLabel1007">
    <w:name w:val="ListLabel 1007"/>
    <w:uiPriority w:val="99"/>
    <w:rsid w:val="00DD4F17"/>
    <w:rPr>
      <w:sz w:val="20"/>
    </w:rPr>
  </w:style>
  <w:style w:type="character" w:customStyle="1" w:styleId="ListLabel1008">
    <w:name w:val="ListLabel 1008"/>
    <w:uiPriority w:val="99"/>
    <w:rsid w:val="00DD4F17"/>
    <w:rPr>
      <w:sz w:val="20"/>
    </w:rPr>
  </w:style>
  <w:style w:type="character" w:customStyle="1" w:styleId="ListLabel1009">
    <w:name w:val="ListLabel 1009"/>
    <w:uiPriority w:val="99"/>
    <w:rsid w:val="00DD4F17"/>
    <w:rPr>
      <w:sz w:val="20"/>
    </w:rPr>
  </w:style>
  <w:style w:type="character" w:customStyle="1" w:styleId="ListLabel1010">
    <w:name w:val="ListLabel 1010"/>
    <w:uiPriority w:val="99"/>
    <w:rsid w:val="00DD4F17"/>
  </w:style>
  <w:style w:type="character" w:customStyle="1" w:styleId="ListLabel1011">
    <w:name w:val="ListLabel 1011"/>
    <w:uiPriority w:val="99"/>
    <w:rsid w:val="00DD4F17"/>
  </w:style>
  <w:style w:type="character" w:customStyle="1" w:styleId="ListLabel1012">
    <w:name w:val="ListLabel 1012"/>
    <w:uiPriority w:val="99"/>
    <w:rsid w:val="00DD4F17"/>
  </w:style>
  <w:style w:type="character" w:customStyle="1" w:styleId="ListLabel1013">
    <w:name w:val="ListLabel 1013"/>
    <w:uiPriority w:val="99"/>
    <w:rsid w:val="00DD4F17"/>
  </w:style>
  <w:style w:type="character" w:customStyle="1" w:styleId="ListLabel1014">
    <w:name w:val="ListLabel 1014"/>
    <w:uiPriority w:val="99"/>
    <w:rsid w:val="00DD4F17"/>
  </w:style>
  <w:style w:type="character" w:customStyle="1" w:styleId="ListLabel1015">
    <w:name w:val="ListLabel 1015"/>
    <w:uiPriority w:val="99"/>
    <w:rsid w:val="00DD4F17"/>
  </w:style>
  <w:style w:type="character" w:customStyle="1" w:styleId="ListLabel1016">
    <w:name w:val="ListLabel 1016"/>
    <w:uiPriority w:val="99"/>
    <w:rsid w:val="00DD4F17"/>
  </w:style>
  <w:style w:type="character" w:customStyle="1" w:styleId="ListLabel1017">
    <w:name w:val="ListLabel 1017"/>
    <w:uiPriority w:val="99"/>
    <w:rsid w:val="00DD4F17"/>
  </w:style>
  <w:style w:type="character" w:customStyle="1" w:styleId="ListLabel1018">
    <w:name w:val="ListLabel 1018"/>
    <w:uiPriority w:val="99"/>
    <w:rsid w:val="00DD4F17"/>
  </w:style>
  <w:style w:type="character" w:customStyle="1" w:styleId="ListLabel1019">
    <w:name w:val="ListLabel 1019"/>
    <w:uiPriority w:val="99"/>
    <w:rsid w:val="00DD4F17"/>
  </w:style>
  <w:style w:type="character" w:customStyle="1" w:styleId="ListLabel1020">
    <w:name w:val="ListLabel 1020"/>
    <w:uiPriority w:val="99"/>
    <w:rsid w:val="00DD4F17"/>
  </w:style>
  <w:style w:type="character" w:customStyle="1" w:styleId="ListLabel1021">
    <w:name w:val="ListLabel 1021"/>
    <w:uiPriority w:val="99"/>
    <w:rsid w:val="00DD4F17"/>
  </w:style>
  <w:style w:type="character" w:customStyle="1" w:styleId="ListLabel1022">
    <w:name w:val="ListLabel 1022"/>
    <w:uiPriority w:val="99"/>
    <w:rsid w:val="00DD4F17"/>
  </w:style>
  <w:style w:type="character" w:customStyle="1" w:styleId="ListLabel1023">
    <w:name w:val="ListLabel 1023"/>
    <w:uiPriority w:val="99"/>
    <w:rsid w:val="00DD4F17"/>
  </w:style>
  <w:style w:type="character" w:customStyle="1" w:styleId="ListLabel1024">
    <w:name w:val="ListLabel 1024"/>
    <w:uiPriority w:val="99"/>
    <w:rsid w:val="00DD4F17"/>
  </w:style>
  <w:style w:type="character" w:customStyle="1" w:styleId="ListLabel1025">
    <w:name w:val="ListLabel 1025"/>
    <w:uiPriority w:val="99"/>
    <w:rsid w:val="00DD4F17"/>
  </w:style>
  <w:style w:type="character" w:customStyle="1" w:styleId="ListLabel1026">
    <w:name w:val="ListLabel 1026"/>
    <w:uiPriority w:val="99"/>
    <w:rsid w:val="00DD4F17"/>
  </w:style>
  <w:style w:type="character" w:customStyle="1" w:styleId="ListLabel1027">
    <w:name w:val="ListLabel 1027"/>
    <w:uiPriority w:val="99"/>
    <w:rsid w:val="00DD4F17"/>
  </w:style>
  <w:style w:type="character" w:customStyle="1" w:styleId="ListLabel1028">
    <w:name w:val="ListLabel 1028"/>
    <w:uiPriority w:val="99"/>
    <w:rsid w:val="00DD4F17"/>
    <w:rPr>
      <w:rFonts w:ascii="Trebuchet MS" w:hAnsi="Trebuchet MS"/>
      <w:b/>
    </w:rPr>
  </w:style>
  <w:style w:type="character" w:customStyle="1" w:styleId="ListLabel1029">
    <w:name w:val="ListLabel 1029"/>
    <w:uiPriority w:val="99"/>
    <w:rsid w:val="00DD4F17"/>
  </w:style>
  <w:style w:type="character" w:customStyle="1" w:styleId="ListLabel1030">
    <w:name w:val="ListLabel 1030"/>
    <w:uiPriority w:val="99"/>
    <w:rsid w:val="00DD4F17"/>
  </w:style>
  <w:style w:type="character" w:customStyle="1" w:styleId="ListLabel1031">
    <w:name w:val="ListLabel 1031"/>
    <w:uiPriority w:val="99"/>
    <w:rsid w:val="00DD4F17"/>
  </w:style>
  <w:style w:type="character" w:customStyle="1" w:styleId="ListLabel1032">
    <w:name w:val="ListLabel 1032"/>
    <w:uiPriority w:val="99"/>
    <w:rsid w:val="00DD4F17"/>
  </w:style>
  <w:style w:type="character" w:customStyle="1" w:styleId="ListLabel1033">
    <w:name w:val="ListLabel 1033"/>
    <w:uiPriority w:val="99"/>
    <w:rsid w:val="00DD4F17"/>
  </w:style>
  <w:style w:type="character" w:customStyle="1" w:styleId="ListLabel1034">
    <w:name w:val="ListLabel 1034"/>
    <w:uiPriority w:val="99"/>
    <w:rsid w:val="00DD4F17"/>
  </w:style>
  <w:style w:type="character" w:customStyle="1" w:styleId="ListLabel1035">
    <w:name w:val="ListLabel 1035"/>
    <w:uiPriority w:val="99"/>
    <w:rsid w:val="00DD4F17"/>
  </w:style>
  <w:style w:type="character" w:customStyle="1" w:styleId="ListLabel1036">
    <w:name w:val="ListLabel 1036"/>
    <w:uiPriority w:val="99"/>
    <w:rsid w:val="00DD4F17"/>
  </w:style>
  <w:style w:type="character" w:customStyle="1" w:styleId="ListLabel1037">
    <w:name w:val="ListLabel 1037"/>
    <w:uiPriority w:val="99"/>
    <w:rsid w:val="00DD4F17"/>
    <w:rPr>
      <w:sz w:val="22"/>
    </w:rPr>
  </w:style>
  <w:style w:type="character" w:customStyle="1" w:styleId="ListLabel1038">
    <w:name w:val="ListLabel 1038"/>
    <w:uiPriority w:val="99"/>
    <w:rsid w:val="00DD4F17"/>
    <w:rPr>
      <w:rFonts w:ascii="Trebuchet MS" w:hAnsi="Trebuchet MS"/>
      <w:sz w:val="22"/>
    </w:rPr>
  </w:style>
  <w:style w:type="character" w:customStyle="1" w:styleId="ListLabel1039">
    <w:name w:val="ListLabel 1039"/>
    <w:uiPriority w:val="99"/>
    <w:rsid w:val="00DD4F17"/>
    <w:rPr>
      <w:sz w:val="22"/>
    </w:rPr>
  </w:style>
  <w:style w:type="character" w:customStyle="1" w:styleId="ListLabel1040">
    <w:name w:val="ListLabel 1040"/>
    <w:uiPriority w:val="99"/>
    <w:rsid w:val="00DD4F17"/>
    <w:rPr>
      <w:sz w:val="22"/>
    </w:rPr>
  </w:style>
  <w:style w:type="character" w:customStyle="1" w:styleId="ListLabel1041">
    <w:name w:val="ListLabel 1041"/>
    <w:uiPriority w:val="99"/>
    <w:rsid w:val="00DD4F17"/>
    <w:rPr>
      <w:sz w:val="20"/>
    </w:rPr>
  </w:style>
  <w:style w:type="character" w:customStyle="1" w:styleId="ListLabel1042">
    <w:name w:val="ListLabel 1042"/>
    <w:uiPriority w:val="99"/>
    <w:rsid w:val="00DD4F17"/>
    <w:rPr>
      <w:sz w:val="20"/>
    </w:rPr>
  </w:style>
  <w:style w:type="character" w:customStyle="1" w:styleId="ListLabel1043">
    <w:name w:val="ListLabel 1043"/>
    <w:uiPriority w:val="99"/>
    <w:rsid w:val="00DD4F17"/>
    <w:rPr>
      <w:sz w:val="20"/>
    </w:rPr>
  </w:style>
  <w:style w:type="character" w:customStyle="1" w:styleId="ListLabel1044">
    <w:name w:val="ListLabel 1044"/>
    <w:uiPriority w:val="99"/>
    <w:rsid w:val="00DD4F17"/>
    <w:rPr>
      <w:sz w:val="20"/>
    </w:rPr>
  </w:style>
  <w:style w:type="character" w:customStyle="1" w:styleId="ListLabel1045">
    <w:name w:val="ListLabel 1045"/>
    <w:uiPriority w:val="99"/>
    <w:rsid w:val="00DD4F17"/>
    <w:rPr>
      <w:sz w:val="20"/>
    </w:rPr>
  </w:style>
  <w:style w:type="character" w:customStyle="1" w:styleId="ListLabel1046">
    <w:name w:val="ListLabel 1046"/>
    <w:uiPriority w:val="99"/>
    <w:rsid w:val="00DD4F17"/>
    <w:rPr>
      <w:sz w:val="20"/>
    </w:rPr>
  </w:style>
  <w:style w:type="character" w:customStyle="1" w:styleId="ListLabel1047">
    <w:name w:val="ListLabel 1047"/>
    <w:uiPriority w:val="99"/>
    <w:rsid w:val="00DD4F17"/>
    <w:rPr>
      <w:sz w:val="20"/>
    </w:rPr>
  </w:style>
  <w:style w:type="character" w:customStyle="1" w:styleId="ListLabel1048">
    <w:name w:val="ListLabel 1048"/>
    <w:uiPriority w:val="99"/>
    <w:rsid w:val="00DD4F17"/>
    <w:rPr>
      <w:sz w:val="20"/>
    </w:rPr>
  </w:style>
  <w:style w:type="character" w:customStyle="1" w:styleId="ListLabel1049">
    <w:name w:val="ListLabel 1049"/>
    <w:uiPriority w:val="99"/>
    <w:rsid w:val="00DD4F17"/>
  </w:style>
  <w:style w:type="character" w:customStyle="1" w:styleId="ListLabel1050">
    <w:name w:val="ListLabel 1050"/>
    <w:uiPriority w:val="99"/>
    <w:rsid w:val="00DD4F17"/>
  </w:style>
  <w:style w:type="character" w:customStyle="1" w:styleId="ListLabel1051">
    <w:name w:val="ListLabel 1051"/>
    <w:uiPriority w:val="99"/>
    <w:rsid w:val="00DD4F17"/>
  </w:style>
  <w:style w:type="character" w:customStyle="1" w:styleId="ListLabel1052">
    <w:name w:val="ListLabel 1052"/>
    <w:uiPriority w:val="99"/>
    <w:rsid w:val="00DD4F17"/>
  </w:style>
  <w:style w:type="character" w:customStyle="1" w:styleId="ListLabel1053">
    <w:name w:val="ListLabel 1053"/>
    <w:uiPriority w:val="99"/>
    <w:rsid w:val="00DD4F17"/>
  </w:style>
  <w:style w:type="character" w:customStyle="1" w:styleId="ListLabel1054">
    <w:name w:val="ListLabel 1054"/>
    <w:uiPriority w:val="99"/>
    <w:rsid w:val="00DD4F17"/>
  </w:style>
  <w:style w:type="character" w:customStyle="1" w:styleId="ListLabel1055">
    <w:name w:val="ListLabel 1055"/>
    <w:uiPriority w:val="99"/>
    <w:rsid w:val="00DD4F17"/>
  </w:style>
  <w:style w:type="character" w:customStyle="1" w:styleId="ListLabel1056">
    <w:name w:val="ListLabel 1056"/>
    <w:uiPriority w:val="99"/>
    <w:rsid w:val="00DD4F17"/>
  </w:style>
  <w:style w:type="character" w:customStyle="1" w:styleId="ListLabel1057">
    <w:name w:val="ListLabel 1057"/>
    <w:uiPriority w:val="99"/>
    <w:rsid w:val="00DD4F17"/>
  </w:style>
  <w:style w:type="character" w:customStyle="1" w:styleId="ListLabel1058">
    <w:name w:val="ListLabel 1058"/>
    <w:uiPriority w:val="99"/>
    <w:rsid w:val="00DD4F17"/>
  </w:style>
  <w:style w:type="character" w:customStyle="1" w:styleId="ListLabel1059">
    <w:name w:val="ListLabel 1059"/>
    <w:uiPriority w:val="99"/>
    <w:rsid w:val="00DD4F17"/>
  </w:style>
  <w:style w:type="character" w:customStyle="1" w:styleId="ListLabel1060">
    <w:name w:val="ListLabel 1060"/>
    <w:uiPriority w:val="99"/>
    <w:rsid w:val="00DD4F17"/>
  </w:style>
  <w:style w:type="character" w:customStyle="1" w:styleId="ListLabel1061">
    <w:name w:val="ListLabel 1061"/>
    <w:uiPriority w:val="99"/>
    <w:rsid w:val="00DD4F17"/>
  </w:style>
  <w:style w:type="character" w:customStyle="1" w:styleId="ListLabel1062">
    <w:name w:val="ListLabel 1062"/>
    <w:uiPriority w:val="99"/>
    <w:rsid w:val="00DD4F17"/>
  </w:style>
  <w:style w:type="character" w:customStyle="1" w:styleId="ListLabel1063">
    <w:name w:val="ListLabel 1063"/>
    <w:uiPriority w:val="99"/>
    <w:rsid w:val="00DD4F17"/>
  </w:style>
  <w:style w:type="character" w:customStyle="1" w:styleId="ListLabel1064">
    <w:name w:val="ListLabel 1064"/>
    <w:uiPriority w:val="99"/>
    <w:rsid w:val="00DD4F17"/>
  </w:style>
  <w:style w:type="character" w:customStyle="1" w:styleId="ListLabel1065">
    <w:name w:val="ListLabel 1065"/>
    <w:uiPriority w:val="99"/>
    <w:rsid w:val="00DD4F17"/>
  </w:style>
  <w:style w:type="character" w:customStyle="1" w:styleId="ListLabel1066">
    <w:name w:val="ListLabel 1066"/>
    <w:uiPriority w:val="99"/>
    <w:rsid w:val="00DD4F17"/>
  </w:style>
  <w:style w:type="character" w:customStyle="1" w:styleId="ListLabel1067">
    <w:name w:val="ListLabel 1067"/>
    <w:uiPriority w:val="99"/>
    <w:rsid w:val="00DD4F17"/>
    <w:rPr>
      <w:rFonts w:ascii="Trebuchet MS" w:hAnsi="Trebuchet MS"/>
      <w:b/>
    </w:rPr>
  </w:style>
  <w:style w:type="character" w:customStyle="1" w:styleId="ListLabel1068">
    <w:name w:val="ListLabel 1068"/>
    <w:uiPriority w:val="99"/>
    <w:rsid w:val="00DD4F17"/>
  </w:style>
  <w:style w:type="character" w:customStyle="1" w:styleId="ListLabel1069">
    <w:name w:val="ListLabel 1069"/>
    <w:uiPriority w:val="99"/>
    <w:rsid w:val="00DD4F17"/>
  </w:style>
  <w:style w:type="character" w:customStyle="1" w:styleId="ListLabel1070">
    <w:name w:val="ListLabel 1070"/>
    <w:uiPriority w:val="99"/>
    <w:rsid w:val="00DD4F17"/>
  </w:style>
  <w:style w:type="character" w:customStyle="1" w:styleId="ListLabel1071">
    <w:name w:val="ListLabel 1071"/>
    <w:uiPriority w:val="99"/>
    <w:rsid w:val="00DD4F17"/>
  </w:style>
  <w:style w:type="character" w:customStyle="1" w:styleId="ListLabel1072">
    <w:name w:val="ListLabel 1072"/>
    <w:uiPriority w:val="99"/>
    <w:rsid w:val="00DD4F17"/>
  </w:style>
  <w:style w:type="character" w:customStyle="1" w:styleId="ListLabel1073">
    <w:name w:val="ListLabel 1073"/>
    <w:uiPriority w:val="99"/>
    <w:rsid w:val="00DD4F17"/>
  </w:style>
  <w:style w:type="character" w:customStyle="1" w:styleId="ListLabel1074">
    <w:name w:val="ListLabel 1074"/>
    <w:uiPriority w:val="99"/>
    <w:rsid w:val="00DD4F17"/>
  </w:style>
  <w:style w:type="character" w:customStyle="1" w:styleId="ListLabel1075">
    <w:name w:val="ListLabel 1075"/>
    <w:uiPriority w:val="99"/>
    <w:rsid w:val="00DD4F17"/>
  </w:style>
  <w:style w:type="character" w:customStyle="1" w:styleId="ListLabel1076">
    <w:name w:val="ListLabel 1076"/>
    <w:uiPriority w:val="99"/>
    <w:rsid w:val="00DD4F17"/>
    <w:rPr>
      <w:sz w:val="22"/>
    </w:rPr>
  </w:style>
  <w:style w:type="character" w:customStyle="1" w:styleId="ListLabel1077">
    <w:name w:val="ListLabel 1077"/>
    <w:uiPriority w:val="99"/>
    <w:rsid w:val="00DD4F17"/>
    <w:rPr>
      <w:rFonts w:ascii="Trebuchet MS" w:hAnsi="Trebuchet MS"/>
      <w:sz w:val="22"/>
    </w:rPr>
  </w:style>
  <w:style w:type="character" w:customStyle="1" w:styleId="ListLabel1078">
    <w:name w:val="ListLabel 1078"/>
    <w:uiPriority w:val="99"/>
    <w:rsid w:val="00DD4F17"/>
    <w:rPr>
      <w:sz w:val="22"/>
    </w:rPr>
  </w:style>
  <w:style w:type="character" w:customStyle="1" w:styleId="ListLabel1079">
    <w:name w:val="ListLabel 1079"/>
    <w:uiPriority w:val="99"/>
    <w:rsid w:val="00DD4F17"/>
    <w:rPr>
      <w:sz w:val="22"/>
    </w:rPr>
  </w:style>
  <w:style w:type="character" w:customStyle="1" w:styleId="ListLabel1080">
    <w:name w:val="ListLabel 1080"/>
    <w:uiPriority w:val="99"/>
    <w:rsid w:val="00DD4F17"/>
    <w:rPr>
      <w:sz w:val="20"/>
    </w:rPr>
  </w:style>
  <w:style w:type="character" w:customStyle="1" w:styleId="ListLabel1081">
    <w:name w:val="ListLabel 1081"/>
    <w:uiPriority w:val="99"/>
    <w:rsid w:val="00DD4F17"/>
    <w:rPr>
      <w:sz w:val="20"/>
    </w:rPr>
  </w:style>
  <w:style w:type="character" w:customStyle="1" w:styleId="ListLabel1082">
    <w:name w:val="ListLabel 1082"/>
    <w:uiPriority w:val="99"/>
    <w:rsid w:val="00DD4F17"/>
    <w:rPr>
      <w:sz w:val="20"/>
    </w:rPr>
  </w:style>
  <w:style w:type="character" w:customStyle="1" w:styleId="ListLabel1083">
    <w:name w:val="ListLabel 1083"/>
    <w:uiPriority w:val="99"/>
    <w:rsid w:val="00DD4F17"/>
    <w:rPr>
      <w:sz w:val="20"/>
    </w:rPr>
  </w:style>
  <w:style w:type="character" w:customStyle="1" w:styleId="ListLabel1084">
    <w:name w:val="ListLabel 1084"/>
    <w:uiPriority w:val="99"/>
    <w:rsid w:val="00DD4F17"/>
    <w:rPr>
      <w:sz w:val="20"/>
    </w:rPr>
  </w:style>
  <w:style w:type="character" w:customStyle="1" w:styleId="ListLabel1085">
    <w:name w:val="ListLabel 1085"/>
    <w:uiPriority w:val="99"/>
    <w:rsid w:val="00DD4F17"/>
    <w:rPr>
      <w:sz w:val="20"/>
    </w:rPr>
  </w:style>
  <w:style w:type="character" w:customStyle="1" w:styleId="ListLabel1086">
    <w:name w:val="ListLabel 1086"/>
    <w:uiPriority w:val="99"/>
    <w:rsid w:val="00DD4F17"/>
    <w:rPr>
      <w:sz w:val="20"/>
    </w:rPr>
  </w:style>
  <w:style w:type="character" w:customStyle="1" w:styleId="ListLabel1087">
    <w:name w:val="ListLabel 1087"/>
    <w:uiPriority w:val="99"/>
    <w:rsid w:val="00DD4F17"/>
    <w:rPr>
      <w:sz w:val="20"/>
    </w:rPr>
  </w:style>
  <w:style w:type="character" w:customStyle="1" w:styleId="ListLabel1088">
    <w:name w:val="ListLabel 1088"/>
    <w:uiPriority w:val="99"/>
    <w:rsid w:val="00DD4F17"/>
  </w:style>
  <w:style w:type="character" w:customStyle="1" w:styleId="ListLabel1089">
    <w:name w:val="ListLabel 1089"/>
    <w:uiPriority w:val="99"/>
    <w:rsid w:val="00DD4F17"/>
  </w:style>
  <w:style w:type="character" w:customStyle="1" w:styleId="ListLabel1090">
    <w:name w:val="ListLabel 1090"/>
    <w:uiPriority w:val="99"/>
    <w:rsid w:val="00DD4F17"/>
  </w:style>
  <w:style w:type="character" w:customStyle="1" w:styleId="ListLabel1091">
    <w:name w:val="ListLabel 1091"/>
    <w:uiPriority w:val="99"/>
    <w:rsid w:val="00DD4F17"/>
  </w:style>
  <w:style w:type="character" w:customStyle="1" w:styleId="ListLabel1092">
    <w:name w:val="ListLabel 1092"/>
    <w:uiPriority w:val="99"/>
    <w:rsid w:val="00DD4F17"/>
  </w:style>
  <w:style w:type="character" w:customStyle="1" w:styleId="ListLabel1093">
    <w:name w:val="ListLabel 1093"/>
    <w:uiPriority w:val="99"/>
    <w:rsid w:val="00DD4F17"/>
  </w:style>
  <w:style w:type="character" w:customStyle="1" w:styleId="ListLabel1094">
    <w:name w:val="ListLabel 1094"/>
    <w:uiPriority w:val="99"/>
    <w:rsid w:val="00DD4F17"/>
  </w:style>
  <w:style w:type="character" w:customStyle="1" w:styleId="ListLabel1095">
    <w:name w:val="ListLabel 1095"/>
    <w:uiPriority w:val="99"/>
    <w:rsid w:val="00DD4F17"/>
  </w:style>
  <w:style w:type="character" w:customStyle="1" w:styleId="ListLabel1096">
    <w:name w:val="ListLabel 1096"/>
    <w:uiPriority w:val="99"/>
    <w:rsid w:val="00DD4F17"/>
  </w:style>
  <w:style w:type="character" w:customStyle="1" w:styleId="ListLabel1097">
    <w:name w:val="ListLabel 1097"/>
    <w:uiPriority w:val="99"/>
    <w:rsid w:val="00DD4F17"/>
  </w:style>
  <w:style w:type="character" w:customStyle="1" w:styleId="ListLabel1098">
    <w:name w:val="ListLabel 1098"/>
    <w:uiPriority w:val="99"/>
    <w:rsid w:val="00DD4F17"/>
  </w:style>
  <w:style w:type="character" w:customStyle="1" w:styleId="ListLabel1099">
    <w:name w:val="ListLabel 1099"/>
    <w:uiPriority w:val="99"/>
    <w:rsid w:val="00DD4F17"/>
  </w:style>
  <w:style w:type="character" w:customStyle="1" w:styleId="ListLabel1100">
    <w:name w:val="ListLabel 1100"/>
    <w:uiPriority w:val="99"/>
    <w:rsid w:val="00DD4F17"/>
  </w:style>
  <w:style w:type="character" w:customStyle="1" w:styleId="ListLabel1101">
    <w:name w:val="ListLabel 1101"/>
    <w:uiPriority w:val="99"/>
    <w:rsid w:val="00DD4F17"/>
  </w:style>
  <w:style w:type="character" w:customStyle="1" w:styleId="ListLabel1102">
    <w:name w:val="ListLabel 1102"/>
    <w:uiPriority w:val="99"/>
    <w:rsid w:val="00DD4F17"/>
  </w:style>
  <w:style w:type="character" w:customStyle="1" w:styleId="ListLabel1103">
    <w:name w:val="ListLabel 1103"/>
    <w:uiPriority w:val="99"/>
    <w:rsid w:val="00DD4F17"/>
  </w:style>
  <w:style w:type="character" w:customStyle="1" w:styleId="ListLabel1104">
    <w:name w:val="ListLabel 1104"/>
    <w:uiPriority w:val="99"/>
    <w:rsid w:val="00DD4F17"/>
  </w:style>
  <w:style w:type="character" w:customStyle="1" w:styleId="ListLabel1105">
    <w:name w:val="ListLabel 1105"/>
    <w:uiPriority w:val="99"/>
    <w:rsid w:val="00DD4F17"/>
  </w:style>
  <w:style w:type="character" w:customStyle="1" w:styleId="ListLabel1106">
    <w:name w:val="ListLabel 1106"/>
    <w:uiPriority w:val="99"/>
    <w:rsid w:val="00DD4F17"/>
    <w:rPr>
      <w:rFonts w:ascii="Trebuchet MS" w:hAnsi="Trebuchet MS"/>
      <w:b/>
    </w:rPr>
  </w:style>
  <w:style w:type="character" w:customStyle="1" w:styleId="ListLabel1107">
    <w:name w:val="ListLabel 1107"/>
    <w:uiPriority w:val="99"/>
    <w:rsid w:val="00DD4F17"/>
  </w:style>
  <w:style w:type="character" w:customStyle="1" w:styleId="ListLabel1108">
    <w:name w:val="ListLabel 1108"/>
    <w:uiPriority w:val="99"/>
    <w:rsid w:val="00DD4F17"/>
  </w:style>
  <w:style w:type="character" w:customStyle="1" w:styleId="ListLabel1109">
    <w:name w:val="ListLabel 1109"/>
    <w:uiPriority w:val="99"/>
    <w:rsid w:val="00DD4F17"/>
  </w:style>
  <w:style w:type="character" w:customStyle="1" w:styleId="ListLabel1110">
    <w:name w:val="ListLabel 1110"/>
    <w:uiPriority w:val="99"/>
    <w:rsid w:val="00DD4F17"/>
  </w:style>
  <w:style w:type="character" w:customStyle="1" w:styleId="ListLabel1111">
    <w:name w:val="ListLabel 1111"/>
    <w:uiPriority w:val="99"/>
    <w:rsid w:val="00DD4F17"/>
  </w:style>
  <w:style w:type="character" w:customStyle="1" w:styleId="ListLabel1112">
    <w:name w:val="ListLabel 1112"/>
    <w:uiPriority w:val="99"/>
    <w:rsid w:val="00DD4F17"/>
  </w:style>
  <w:style w:type="character" w:customStyle="1" w:styleId="ListLabel1113">
    <w:name w:val="ListLabel 1113"/>
    <w:uiPriority w:val="99"/>
    <w:rsid w:val="00DD4F17"/>
  </w:style>
  <w:style w:type="character" w:customStyle="1" w:styleId="ListLabel1114">
    <w:name w:val="ListLabel 1114"/>
    <w:uiPriority w:val="99"/>
    <w:rsid w:val="00DD4F17"/>
  </w:style>
  <w:style w:type="character" w:customStyle="1" w:styleId="ListLabel1115">
    <w:name w:val="ListLabel 1115"/>
    <w:uiPriority w:val="99"/>
    <w:rsid w:val="00DD4F17"/>
    <w:rPr>
      <w:sz w:val="22"/>
    </w:rPr>
  </w:style>
  <w:style w:type="character" w:customStyle="1" w:styleId="ListLabel1116">
    <w:name w:val="ListLabel 1116"/>
    <w:uiPriority w:val="99"/>
    <w:rsid w:val="00DD4F17"/>
    <w:rPr>
      <w:rFonts w:ascii="Trebuchet MS" w:hAnsi="Trebuchet MS"/>
      <w:sz w:val="22"/>
    </w:rPr>
  </w:style>
  <w:style w:type="character" w:customStyle="1" w:styleId="ListLabel1117">
    <w:name w:val="ListLabel 1117"/>
    <w:uiPriority w:val="99"/>
    <w:rsid w:val="00DD4F17"/>
    <w:rPr>
      <w:sz w:val="22"/>
    </w:rPr>
  </w:style>
  <w:style w:type="character" w:customStyle="1" w:styleId="ListLabel1118">
    <w:name w:val="ListLabel 1118"/>
    <w:uiPriority w:val="99"/>
    <w:rsid w:val="00DD4F17"/>
    <w:rPr>
      <w:sz w:val="22"/>
    </w:rPr>
  </w:style>
  <w:style w:type="character" w:customStyle="1" w:styleId="ListLabel1119">
    <w:name w:val="ListLabel 1119"/>
    <w:uiPriority w:val="99"/>
    <w:rsid w:val="00DD4F17"/>
    <w:rPr>
      <w:sz w:val="20"/>
    </w:rPr>
  </w:style>
  <w:style w:type="character" w:customStyle="1" w:styleId="ListLabel1120">
    <w:name w:val="ListLabel 1120"/>
    <w:uiPriority w:val="99"/>
    <w:rsid w:val="00DD4F17"/>
    <w:rPr>
      <w:sz w:val="20"/>
    </w:rPr>
  </w:style>
  <w:style w:type="character" w:customStyle="1" w:styleId="ListLabel1121">
    <w:name w:val="ListLabel 1121"/>
    <w:uiPriority w:val="99"/>
    <w:rsid w:val="00DD4F17"/>
    <w:rPr>
      <w:sz w:val="20"/>
    </w:rPr>
  </w:style>
  <w:style w:type="character" w:customStyle="1" w:styleId="ListLabel1122">
    <w:name w:val="ListLabel 1122"/>
    <w:uiPriority w:val="99"/>
    <w:rsid w:val="00DD4F17"/>
    <w:rPr>
      <w:sz w:val="20"/>
    </w:rPr>
  </w:style>
  <w:style w:type="character" w:customStyle="1" w:styleId="ListLabel1123">
    <w:name w:val="ListLabel 1123"/>
    <w:uiPriority w:val="99"/>
    <w:rsid w:val="00DD4F17"/>
    <w:rPr>
      <w:sz w:val="20"/>
    </w:rPr>
  </w:style>
  <w:style w:type="character" w:customStyle="1" w:styleId="ListLabel1124">
    <w:name w:val="ListLabel 1124"/>
    <w:uiPriority w:val="99"/>
    <w:rsid w:val="00DD4F17"/>
    <w:rPr>
      <w:sz w:val="20"/>
    </w:rPr>
  </w:style>
  <w:style w:type="character" w:customStyle="1" w:styleId="ListLabel1125">
    <w:name w:val="ListLabel 1125"/>
    <w:uiPriority w:val="99"/>
    <w:rsid w:val="00DD4F17"/>
    <w:rPr>
      <w:sz w:val="20"/>
    </w:rPr>
  </w:style>
  <w:style w:type="character" w:customStyle="1" w:styleId="ListLabel1126">
    <w:name w:val="ListLabel 1126"/>
    <w:uiPriority w:val="99"/>
    <w:rsid w:val="00DD4F17"/>
    <w:rPr>
      <w:sz w:val="20"/>
    </w:rPr>
  </w:style>
  <w:style w:type="character" w:customStyle="1" w:styleId="ListLabel1127">
    <w:name w:val="ListLabel 1127"/>
    <w:uiPriority w:val="99"/>
    <w:rsid w:val="00DD4F17"/>
  </w:style>
  <w:style w:type="character" w:customStyle="1" w:styleId="ListLabel1128">
    <w:name w:val="ListLabel 1128"/>
    <w:uiPriority w:val="99"/>
    <w:rsid w:val="00DD4F17"/>
  </w:style>
  <w:style w:type="character" w:customStyle="1" w:styleId="ListLabel1129">
    <w:name w:val="ListLabel 1129"/>
    <w:uiPriority w:val="99"/>
    <w:rsid w:val="00DD4F17"/>
  </w:style>
  <w:style w:type="character" w:customStyle="1" w:styleId="ListLabel1130">
    <w:name w:val="ListLabel 1130"/>
    <w:uiPriority w:val="99"/>
    <w:rsid w:val="00DD4F17"/>
  </w:style>
  <w:style w:type="character" w:customStyle="1" w:styleId="ListLabel1131">
    <w:name w:val="ListLabel 1131"/>
    <w:uiPriority w:val="99"/>
    <w:rsid w:val="00DD4F17"/>
  </w:style>
  <w:style w:type="character" w:customStyle="1" w:styleId="ListLabel1132">
    <w:name w:val="ListLabel 1132"/>
    <w:uiPriority w:val="99"/>
    <w:rsid w:val="00DD4F17"/>
  </w:style>
  <w:style w:type="character" w:customStyle="1" w:styleId="ListLabel1133">
    <w:name w:val="ListLabel 1133"/>
    <w:uiPriority w:val="99"/>
    <w:rsid w:val="00DD4F17"/>
  </w:style>
  <w:style w:type="character" w:customStyle="1" w:styleId="ListLabel1134">
    <w:name w:val="ListLabel 1134"/>
    <w:uiPriority w:val="99"/>
    <w:rsid w:val="00DD4F17"/>
  </w:style>
  <w:style w:type="character" w:customStyle="1" w:styleId="ListLabel1135">
    <w:name w:val="ListLabel 1135"/>
    <w:uiPriority w:val="99"/>
    <w:rsid w:val="00DD4F17"/>
  </w:style>
  <w:style w:type="character" w:customStyle="1" w:styleId="ListLabel1136">
    <w:name w:val="ListLabel 1136"/>
    <w:uiPriority w:val="99"/>
    <w:rsid w:val="00DD4F17"/>
  </w:style>
  <w:style w:type="character" w:customStyle="1" w:styleId="ListLabel1137">
    <w:name w:val="ListLabel 1137"/>
    <w:uiPriority w:val="99"/>
    <w:rsid w:val="00DD4F17"/>
  </w:style>
  <w:style w:type="character" w:customStyle="1" w:styleId="ListLabel1138">
    <w:name w:val="ListLabel 1138"/>
    <w:uiPriority w:val="99"/>
    <w:rsid w:val="00DD4F17"/>
  </w:style>
  <w:style w:type="character" w:customStyle="1" w:styleId="ListLabel1139">
    <w:name w:val="ListLabel 1139"/>
    <w:uiPriority w:val="99"/>
    <w:rsid w:val="00DD4F17"/>
  </w:style>
  <w:style w:type="character" w:customStyle="1" w:styleId="ListLabel1140">
    <w:name w:val="ListLabel 1140"/>
    <w:uiPriority w:val="99"/>
    <w:rsid w:val="00DD4F17"/>
  </w:style>
  <w:style w:type="character" w:customStyle="1" w:styleId="ListLabel1141">
    <w:name w:val="ListLabel 1141"/>
    <w:uiPriority w:val="99"/>
    <w:rsid w:val="00DD4F17"/>
  </w:style>
  <w:style w:type="character" w:customStyle="1" w:styleId="ListLabel1142">
    <w:name w:val="ListLabel 1142"/>
    <w:uiPriority w:val="99"/>
    <w:rsid w:val="00DD4F17"/>
  </w:style>
  <w:style w:type="character" w:customStyle="1" w:styleId="ListLabel1143">
    <w:name w:val="ListLabel 1143"/>
    <w:uiPriority w:val="99"/>
    <w:rsid w:val="00DD4F17"/>
  </w:style>
  <w:style w:type="character" w:customStyle="1" w:styleId="ListLabel1144">
    <w:name w:val="ListLabel 1144"/>
    <w:uiPriority w:val="99"/>
    <w:rsid w:val="00DD4F17"/>
  </w:style>
  <w:style w:type="character" w:customStyle="1" w:styleId="ListLabel1145">
    <w:name w:val="ListLabel 1145"/>
    <w:uiPriority w:val="99"/>
    <w:rsid w:val="00DD4F17"/>
    <w:rPr>
      <w:rFonts w:ascii="Trebuchet MS" w:hAnsi="Trebuchet MS"/>
      <w:b/>
    </w:rPr>
  </w:style>
  <w:style w:type="character" w:customStyle="1" w:styleId="ListLabel1146">
    <w:name w:val="ListLabel 1146"/>
    <w:uiPriority w:val="99"/>
    <w:rsid w:val="00DD4F17"/>
  </w:style>
  <w:style w:type="character" w:customStyle="1" w:styleId="ListLabel1147">
    <w:name w:val="ListLabel 1147"/>
    <w:uiPriority w:val="99"/>
    <w:rsid w:val="00DD4F17"/>
  </w:style>
  <w:style w:type="character" w:customStyle="1" w:styleId="ListLabel1148">
    <w:name w:val="ListLabel 1148"/>
    <w:uiPriority w:val="99"/>
    <w:rsid w:val="00DD4F17"/>
  </w:style>
  <w:style w:type="character" w:customStyle="1" w:styleId="ListLabel1149">
    <w:name w:val="ListLabel 1149"/>
    <w:uiPriority w:val="99"/>
    <w:rsid w:val="00DD4F17"/>
  </w:style>
  <w:style w:type="character" w:customStyle="1" w:styleId="ListLabel1150">
    <w:name w:val="ListLabel 1150"/>
    <w:uiPriority w:val="99"/>
    <w:rsid w:val="00DD4F17"/>
  </w:style>
  <w:style w:type="character" w:customStyle="1" w:styleId="ListLabel1151">
    <w:name w:val="ListLabel 1151"/>
    <w:uiPriority w:val="99"/>
    <w:rsid w:val="00DD4F17"/>
  </w:style>
  <w:style w:type="character" w:customStyle="1" w:styleId="ListLabel1152">
    <w:name w:val="ListLabel 1152"/>
    <w:uiPriority w:val="99"/>
    <w:rsid w:val="00DD4F17"/>
  </w:style>
  <w:style w:type="character" w:customStyle="1" w:styleId="ListLabel1153">
    <w:name w:val="ListLabel 1153"/>
    <w:uiPriority w:val="99"/>
    <w:rsid w:val="00DD4F17"/>
  </w:style>
  <w:style w:type="character" w:customStyle="1" w:styleId="ListLabel1154">
    <w:name w:val="ListLabel 1154"/>
    <w:uiPriority w:val="99"/>
    <w:rsid w:val="00DD4F17"/>
    <w:rPr>
      <w:sz w:val="22"/>
    </w:rPr>
  </w:style>
  <w:style w:type="character" w:customStyle="1" w:styleId="ListLabel1155">
    <w:name w:val="ListLabel 1155"/>
    <w:uiPriority w:val="99"/>
    <w:rsid w:val="00DD4F17"/>
    <w:rPr>
      <w:rFonts w:ascii="Trebuchet MS" w:hAnsi="Trebuchet MS"/>
      <w:sz w:val="22"/>
    </w:rPr>
  </w:style>
  <w:style w:type="character" w:customStyle="1" w:styleId="ListLabel1156">
    <w:name w:val="ListLabel 1156"/>
    <w:uiPriority w:val="99"/>
    <w:rsid w:val="00DD4F17"/>
    <w:rPr>
      <w:sz w:val="22"/>
    </w:rPr>
  </w:style>
  <w:style w:type="character" w:customStyle="1" w:styleId="ListLabel1157">
    <w:name w:val="ListLabel 1157"/>
    <w:uiPriority w:val="99"/>
    <w:rsid w:val="00DD4F17"/>
    <w:rPr>
      <w:sz w:val="22"/>
    </w:rPr>
  </w:style>
  <w:style w:type="character" w:customStyle="1" w:styleId="ListLabel1158">
    <w:name w:val="ListLabel 1158"/>
    <w:uiPriority w:val="99"/>
    <w:rsid w:val="00DD4F17"/>
    <w:rPr>
      <w:sz w:val="20"/>
    </w:rPr>
  </w:style>
  <w:style w:type="character" w:customStyle="1" w:styleId="ListLabel1159">
    <w:name w:val="ListLabel 1159"/>
    <w:uiPriority w:val="99"/>
    <w:rsid w:val="00DD4F17"/>
    <w:rPr>
      <w:sz w:val="20"/>
    </w:rPr>
  </w:style>
  <w:style w:type="character" w:customStyle="1" w:styleId="ListLabel1160">
    <w:name w:val="ListLabel 1160"/>
    <w:uiPriority w:val="99"/>
    <w:rsid w:val="00DD4F17"/>
    <w:rPr>
      <w:sz w:val="20"/>
    </w:rPr>
  </w:style>
  <w:style w:type="character" w:customStyle="1" w:styleId="ListLabel1161">
    <w:name w:val="ListLabel 1161"/>
    <w:uiPriority w:val="99"/>
    <w:rsid w:val="00DD4F17"/>
    <w:rPr>
      <w:sz w:val="20"/>
    </w:rPr>
  </w:style>
  <w:style w:type="character" w:customStyle="1" w:styleId="ListLabel1162">
    <w:name w:val="ListLabel 1162"/>
    <w:uiPriority w:val="99"/>
    <w:rsid w:val="00DD4F17"/>
    <w:rPr>
      <w:sz w:val="20"/>
    </w:rPr>
  </w:style>
  <w:style w:type="character" w:customStyle="1" w:styleId="ListLabel1163">
    <w:name w:val="ListLabel 1163"/>
    <w:uiPriority w:val="99"/>
    <w:rsid w:val="00DD4F17"/>
    <w:rPr>
      <w:sz w:val="20"/>
    </w:rPr>
  </w:style>
  <w:style w:type="character" w:customStyle="1" w:styleId="ListLabel1164">
    <w:name w:val="ListLabel 1164"/>
    <w:uiPriority w:val="99"/>
    <w:rsid w:val="00DD4F17"/>
    <w:rPr>
      <w:sz w:val="20"/>
    </w:rPr>
  </w:style>
  <w:style w:type="character" w:customStyle="1" w:styleId="ListLabel1165">
    <w:name w:val="ListLabel 1165"/>
    <w:uiPriority w:val="99"/>
    <w:rsid w:val="00DD4F17"/>
    <w:rPr>
      <w:sz w:val="20"/>
    </w:rPr>
  </w:style>
  <w:style w:type="character" w:customStyle="1" w:styleId="ListLabel1166">
    <w:name w:val="ListLabel 1166"/>
    <w:uiPriority w:val="99"/>
    <w:rsid w:val="00DD4F17"/>
  </w:style>
  <w:style w:type="character" w:customStyle="1" w:styleId="ListLabel1167">
    <w:name w:val="ListLabel 1167"/>
    <w:uiPriority w:val="99"/>
    <w:rsid w:val="00DD4F17"/>
  </w:style>
  <w:style w:type="character" w:customStyle="1" w:styleId="ListLabel1168">
    <w:name w:val="ListLabel 1168"/>
    <w:uiPriority w:val="99"/>
    <w:rsid w:val="00DD4F17"/>
  </w:style>
  <w:style w:type="character" w:customStyle="1" w:styleId="ListLabel1169">
    <w:name w:val="ListLabel 1169"/>
    <w:uiPriority w:val="99"/>
    <w:rsid w:val="00DD4F17"/>
  </w:style>
  <w:style w:type="character" w:customStyle="1" w:styleId="ListLabel1170">
    <w:name w:val="ListLabel 1170"/>
    <w:uiPriority w:val="99"/>
    <w:rsid w:val="00DD4F17"/>
  </w:style>
  <w:style w:type="character" w:customStyle="1" w:styleId="ListLabel1171">
    <w:name w:val="ListLabel 1171"/>
    <w:uiPriority w:val="99"/>
    <w:rsid w:val="00DD4F17"/>
  </w:style>
  <w:style w:type="character" w:customStyle="1" w:styleId="ListLabel1172">
    <w:name w:val="ListLabel 1172"/>
    <w:uiPriority w:val="99"/>
    <w:rsid w:val="00DD4F17"/>
  </w:style>
  <w:style w:type="character" w:customStyle="1" w:styleId="ListLabel1173">
    <w:name w:val="ListLabel 1173"/>
    <w:uiPriority w:val="99"/>
    <w:rsid w:val="00DD4F17"/>
  </w:style>
  <w:style w:type="character" w:customStyle="1" w:styleId="ListLabel1174">
    <w:name w:val="ListLabel 1174"/>
    <w:uiPriority w:val="99"/>
    <w:rsid w:val="00DD4F17"/>
  </w:style>
  <w:style w:type="character" w:customStyle="1" w:styleId="ListLabel1175">
    <w:name w:val="ListLabel 1175"/>
    <w:uiPriority w:val="99"/>
    <w:rsid w:val="00DD4F17"/>
  </w:style>
  <w:style w:type="character" w:customStyle="1" w:styleId="ListLabel1176">
    <w:name w:val="ListLabel 1176"/>
    <w:uiPriority w:val="99"/>
    <w:rsid w:val="00DD4F17"/>
  </w:style>
  <w:style w:type="character" w:customStyle="1" w:styleId="ListLabel1177">
    <w:name w:val="ListLabel 1177"/>
    <w:uiPriority w:val="99"/>
    <w:rsid w:val="00DD4F17"/>
  </w:style>
  <w:style w:type="character" w:customStyle="1" w:styleId="ListLabel1178">
    <w:name w:val="ListLabel 1178"/>
    <w:uiPriority w:val="99"/>
    <w:rsid w:val="00DD4F17"/>
  </w:style>
  <w:style w:type="character" w:customStyle="1" w:styleId="ListLabel1179">
    <w:name w:val="ListLabel 1179"/>
    <w:uiPriority w:val="99"/>
    <w:rsid w:val="00DD4F17"/>
  </w:style>
  <w:style w:type="character" w:customStyle="1" w:styleId="ListLabel1180">
    <w:name w:val="ListLabel 1180"/>
    <w:uiPriority w:val="99"/>
    <w:rsid w:val="00DD4F17"/>
  </w:style>
  <w:style w:type="character" w:customStyle="1" w:styleId="ListLabel1181">
    <w:name w:val="ListLabel 1181"/>
    <w:uiPriority w:val="99"/>
    <w:rsid w:val="00DD4F17"/>
  </w:style>
  <w:style w:type="character" w:customStyle="1" w:styleId="ListLabel1182">
    <w:name w:val="ListLabel 1182"/>
    <w:uiPriority w:val="99"/>
    <w:rsid w:val="00DD4F17"/>
  </w:style>
  <w:style w:type="character" w:customStyle="1" w:styleId="ListLabel1183">
    <w:name w:val="ListLabel 1183"/>
    <w:uiPriority w:val="99"/>
    <w:rsid w:val="00DD4F17"/>
  </w:style>
  <w:style w:type="character" w:customStyle="1" w:styleId="ListLabel1184">
    <w:name w:val="ListLabel 1184"/>
    <w:uiPriority w:val="99"/>
    <w:rsid w:val="00DD4F17"/>
    <w:rPr>
      <w:rFonts w:ascii="Trebuchet MS" w:hAnsi="Trebuchet MS"/>
      <w:b/>
    </w:rPr>
  </w:style>
  <w:style w:type="character" w:customStyle="1" w:styleId="ListLabel1185">
    <w:name w:val="ListLabel 1185"/>
    <w:uiPriority w:val="99"/>
    <w:rsid w:val="00DD4F17"/>
  </w:style>
  <w:style w:type="character" w:customStyle="1" w:styleId="ListLabel1186">
    <w:name w:val="ListLabel 1186"/>
    <w:uiPriority w:val="99"/>
    <w:rsid w:val="00DD4F17"/>
  </w:style>
  <w:style w:type="character" w:customStyle="1" w:styleId="ListLabel1187">
    <w:name w:val="ListLabel 1187"/>
    <w:uiPriority w:val="99"/>
    <w:rsid w:val="00DD4F17"/>
  </w:style>
  <w:style w:type="character" w:customStyle="1" w:styleId="ListLabel1188">
    <w:name w:val="ListLabel 1188"/>
    <w:uiPriority w:val="99"/>
    <w:rsid w:val="00DD4F17"/>
  </w:style>
  <w:style w:type="character" w:customStyle="1" w:styleId="ListLabel1189">
    <w:name w:val="ListLabel 1189"/>
    <w:uiPriority w:val="99"/>
    <w:rsid w:val="00DD4F17"/>
  </w:style>
  <w:style w:type="character" w:customStyle="1" w:styleId="ListLabel1190">
    <w:name w:val="ListLabel 1190"/>
    <w:uiPriority w:val="99"/>
    <w:rsid w:val="00DD4F17"/>
  </w:style>
  <w:style w:type="character" w:customStyle="1" w:styleId="ListLabel1191">
    <w:name w:val="ListLabel 1191"/>
    <w:uiPriority w:val="99"/>
    <w:rsid w:val="00DD4F17"/>
  </w:style>
  <w:style w:type="character" w:customStyle="1" w:styleId="ListLabel1192">
    <w:name w:val="ListLabel 1192"/>
    <w:uiPriority w:val="99"/>
    <w:rsid w:val="00DD4F17"/>
  </w:style>
  <w:style w:type="character" w:customStyle="1" w:styleId="ListLabel1193">
    <w:name w:val="ListLabel 1193"/>
    <w:uiPriority w:val="99"/>
    <w:rsid w:val="00DD4F17"/>
    <w:rPr>
      <w:sz w:val="22"/>
    </w:rPr>
  </w:style>
  <w:style w:type="character" w:customStyle="1" w:styleId="ListLabel1194">
    <w:name w:val="ListLabel 1194"/>
    <w:uiPriority w:val="99"/>
    <w:rsid w:val="00DD4F17"/>
    <w:rPr>
      <w:rFonts w:ascii="Trebuchet MS" w:hAnsi="Trebuchet MS"/>
      <w:sz w:val="22"/>
    </w:rPr>
  </w:style>
  <w:style w:type="character" w:customStyle="1" w:styleId="ListLabel1195">
    <w:name w:val="ListLabel 1195"/>
    <w:uiPriority w:val="99"/>
    <w:rsid w:val="00DD4F17"/>
    <w:rPr>
      <w:sz w:val="22"/>
    </w:rPr>
  </w:style>
  <w:style w:type="character" w:customStyle="1" w:styleId="ListLabel1196">
    <w:name w:val="ListLabel 1196"/>
    <w:uiPriority w:val="99"/>
    <w:rsid w:val="00DD4F17"/>
    <w:rPr>
      <w:sz w:val="22"/>
    </w:rPr>
  </w:style>
  <w:style w:type="character" w:customStyle="1" w:styleId="ListLabel1197">
    <w:name w:val="ListLabel 1197"/>
    <w:uiPriority w:val="99"/>
    <w:rsid w:val="00DD4F17"/>
    <w:rPr>
      <w:sz w:val="20"/>
    </w:rPr>
  </w:style>
  <w:style w:type="character" w:customStyle="1" w:styleId="ListLabel1198">
    <w:name w:val="ListLabel 1198"/>
    <w:uiPriority w:val="99"/>
    <w:rsid w:val="00DD4F17"/>
    <w:rPr>
      <w:sz w:val="20"/>
    </w:rPr>
  </w:style>
  <w:style w:type="character" w:customStyle="1" w:styleId="ListLabel1199">
    <w:name w:val="ListLabel 1199"/>
    <w:uiPriority w:val="99"/>
    <w:rsid w:val="00DD4F17"/>
    <w:rPr>
      <w:sz w:val="20"/>
    </w:rPr>
  </w:style>
  <w:style w:type="character" w:customStyle="1" w:styleId="ListLabel1200">
    <w:name w:val="ListLabel 1200"/>
    <w:uiPriority w:val="99"/>
    <w:rsid w:val="00DD4F17"/>
    <w:rPr>
      <w:sz w:val="20"/>
    </w:rPr>
  </w:style>
  <w:style w:type="character" w:customStyle="1" w:styleId="ListLabel1201">
    <w:name w:val="ListLabel 1201"/>
    <w:uiPriority w:val="99"/>
    <w:rsid w:val="00DD4F17"/>
    <w:rPr>
      <w:sz w:val="20"/>
    </w:rPr>
  </w:style>
  <w:style w:type="character" w:customStyle="1" w:styleId="ListLabel1202">
    <w:name w:val="ListLabel 1202"/>
    <w:uiPriority w:val="99"/>
    <w:rsid w:val="00DD4F17"/>
    <w:rPr>
      <w:sz w:val="20"/>
    </w:rPr>
  </w:style>
  <w:style w:type="character" w:customStyle="1" w:styleId="ListLabel1203">
    <w:name w:val="ListLabel 1203"/>
    <w:uiPriority w:val="99"/>
    <w:rsid w:val="00DD4F17"/>
    <w:rPr>
      <w:sz w:val="20"/>
    </w:rPr>
  </w:style>
  <w:style w:type="character" w:customStyle="1" w:styleId="ListLabel1204">
    <w:name w:val="ListLabel 1204"/>
    <w:uiPriority w:val="99"/>
    <w:rsid w:val="00DD4F17"/>
    <w:rPr>
      <w:sz w:val="20"/>
    </w:rPr>
  </w:style>
  <w:style w:type="character" w:customStyle="1" w:styleId="ListLabel1205">
    <w:name w:val="ListLabel 1205"/>
    <w:uiPriority w:val="99"/>
    <w:rsid w:val="00DD4F17"/>
  </w:style>
  <w:style w:type="character" w:customStyle="1" w:styleId="ListLabel1206">
    <w:name w:val="ListLabel 1206"/>
    <w:uiPriority w:val="99"/>
    <w:rsid w:val="00DD4F17"/>
  </w:style>
  <w:style w:type="character" w:customStyle="1" w:styleId="ListLabel1207">
    <w:name w:val="ListLabel 1207"/>
    <w:uiPriority w:val="99"/>
    <w:rsid w:val="00DD4F17"/>
  </w:style>
  <w:style w:type="character" w:customStyle="1" w:styleId="ListLabel1208">
    <w:name w:val="ListLabel 1208"/>
    <w:uiPriority w:val="99"/>
    <w:rsid w:val="00DD4F17"/>
  </w:style>
  <w:style w:type="character" w:customStyle="1" w:styleId="ListLabel1209">
    <w:name w:val="ListLabel 1209"/>
    <w:uiPriority w:val="99"/>
    <w:rsid w:val="00DD4F17"/>
  </w:style>
  <w:style w:type="character" w:customStyle="1" w:styleId="ListLabel1210">
    <w:name w:val="ListLabel 1210"/>
    <w:uiPriority w:val="99"/>
    <w:rsid w:val="00DD4F17"/>
  </w:style>
  <w:style w:type="character" w:customStyle="1" w:styleId="ListLabel1211">
    <w:name w:val="ListLabel 1211"/>
    <w:uiPriority w:val="99"/>
    <w:rsid w:val="00DD4F17"/>
  </w:style>
  <w:style w:type="character" w:customStyle="1" w:styleId="ListLabel1212">
    <w:name w:val="ListLabel 1212"/>
    <w:uiPriority w:val="99"/>
    <w:rsid w:val="00DD4F17"/>
  </w:style>
  <w:style w:type="character" w:customStyle="1" w:styleId="ListLabel1213">
    <w:name w:val="ListLabel 1213"/>
    <w:uiPriority w:val="99"/>
    <w:rsid w:val="00DD4F17"/>
  </w:style>
  <w:style w:type="character" w:customStyle="1" w:styleId="ListLabel1214">
    <w:name w:val="ListLabel 1214"/>
    <w:uiPriority w:val="99"/>
    <w:rsid w:val="00DD4F17"/>
  </w:style>
  <w:style w:type="character" w:customStyle="1" w:styleId="ListLabel1215">
    <w:name w:val="ListLabel 1215"/>
    <w:uiPriority w:val="99"/>
    <w:rsid w:val="00DD4F17"/>
  </w:style>
  <w:style w:type="character" w:customStyle="1" w:styleId="ListLabel1216">
    <w:name w:val="ListLabel 1216"/>
    <w:uiPriority w:val="99"/>
    <w:rsid w:val="00DD4F17"/>
  </w:style>
  <w:style w:type="character" w:customStyle="1" w:styleId="ListLabel1217">
    <w:name w:val="ListLabel 1217"/>
    <w:uiPriority w:val="99"/>
    <w:rsid w:val="00DD4F17"/>
  </w:style>
  <w:style w:type="character" w:customStyle="1" w:styleId="ListLabel1218">
    <w:name w:val="ListLabel 1218"/>
    <w:uiPriority w:val="99"/>
    <w:rsid w:val="00DD4F17"/>
  </w:style>
  <w:style w:type="character" w:customStyle="1" w:styleId="ListLabel1219">
    <w:name w:val="ListLabel 1219"/>
    <w:uiPriority w:val="99"/>
    <w:rsid w:val="00DD4F17"/>
  </w:style>
  <w:style w:type="character" w:customStyle="1" w:styleId="ListLabel1220">
    <w:name w:val="ListLabel 1220"/>
    <w:uiPriority w:val="99"/>
    <w:rsid w:val="00DD4F17"/>
  </w:style>
  <w:style w:type="character" w:customStyle="1" w:styleId="ListLabel1221">
    <w:name w:val="ListLabel 1221"/>
    <w:uiPriority w:val="99"/>
    <w:rsid w:val="00DD4F17"/>
  </w:style>
  <w:style w:type="character" w:customStyle="1" w:styleId="ListLabel1222">
    <w:name w:val="ListLabel 1222"/>
    <w:uiPriority w:val="99"/>
    <w:rsid w:val="00DD4F17"/>
  </w:style>
  <w:style w:type="character" w:customStyle="1" w:styleId="ListLabel1223">
    <w:name w:val="ListLabel 1223"/>
    <w:uiPriority w:val="99"/>
    <w:rsid w:val="00DD4F17"/>
    <w:rPr>
      <w:rFonts w:ascii="Trebuchet MS" w:hAnsi="Trebuchet MS"/>
      <w:b/>
    </w:rPr>
  </w:style>
  <w:style w:type="character" w:customStyle="1" w:styleId="ListLabel1224">
    <w:name w:val="ListLabel 1224"/>
    <w:uiPriority w:val="99"/>
    <w:rsid w:val="00DD4F17"/>
  </w:style>
  <w:style w:type="character" w:customStyle="1" w:styleId="ListLabel1225">
    <w:name w:val="ListLabel 1225"/>
    <w:uiPriority w:val="99"/>
    <w:rsid w:val="00DD4F17"/>
  </w:style>
  <w:style w:type="character" w:customStyle="1" w:styleId="ListLabel1226">
    <w:name w:val="ListLabel 1226"/>
    <w:uiPriority w:val="99"/>
    <w:rsid w:val="00DD4F17"/>
  </w:style>
  <w:style w:type="character" w:customStyle="1" w:styleId="ListLabel1227">
    <w:name w:val="ListLabel 1227"/>
    <w:uiPriority w:val="99"/>
    <w:rsid w:val="00DD4F17"/>
  </w:style>
  <w:style w:type="character" w:customStyle="1" w:styleId="ListLabel1228">
    <w:name w:val="ListLabel 1228"/>
    <w:uiPriority w:val="99"/>
    <w:rsid w:val="00DD4F17"/>
  </w:style>
  <w:style w:type="character" w:customStyle="1" w:styleId="ListLabel1229">
    <w:name w:val="ListLabel 1229"/>
    <w:uiPriority w:val="99"/>
    <w:rsid w:val="00DD4F17"/>
  </w:style>
  <w:style w:type="character" w:customStyle="1" w:styleId="ListLabel1230">
    <w:name w:val="ListLabel 1230"/>
    <w:uiPriority w:val="99"/>
    <w:rsid w:val="00DD4F17"/>
  </w:style>
  <w:style w:type="character" w:customStyle="1" w:styleId="ListLabel1231">
    <w:name w:val="ListLabel 1231"/>
    <w:uiPriority w:val="99"/>
    <w:rsid w:val="00DD4F17"/>
  </w:style>
  <w:style w:type="character" w:customStyle="1" w:styleId="ListLabel1232">
    <w:name w:val="ListLabel 1232"/>
    <w:uiPriority w:val="99"/>
    <w:rsid w:val="00DD4F17"/>
    <w:rPr>
      <w:sz w:val="22"/>
    </w:rPr>
  </w:style>
  <w:style w:type="character" w:customStyle="1" w:styleId="ListLabel1233">
    <w:name w:val="ListLabel 1233"/>
    <w:uiPriority w:val="99"/>
    <w:rsid w:val="00DD4F17"/>
    <w:rPr>
      <w:rFonts w:ascii="Trebuchet MS" w:hAnsi="Trebuchet MS"/>
      <w:sz w:val="22"/>
    </w:rPr>
  </w:style>
  <w:style w:type="character" w:customStyle="1" w:styleId="ListLabel1234">
    <w:name w:val="ListLabel 1234"/>
    <w:uiPriority w:val="99"/>
    <w:rsid w:val="00DD4F17"/>
    <w:rPr>
      <w:sz w:val="22"/>
    </w:rPr>
  </w:style>
  <w:style w:type="character" w:customStyle="1" w:styleId="ListLabel1235">
    <w:name w:val="ListLabel 1235"/>
    <w:uiPriority w:val="99"/>
    <w:rsid w:val="00DD4F17"/>
    <w:rPr>
      <w:sz w:val="22"/>
    </w:rPr>
  </w:style>
  <w:style w:type="character" w:customStyle="1" w:styleId="ListLabel1236">
    <w:name w:val="ListLabel 1236"/>
    <w:uiPriority w:val="99"/>
    <w:rsid w:val="00DD4F17"/>
    <w:rPr>
      <w:sz w:val="20"/>
    </w:rPr>
  </w:style>
  <w:style w:type="character" w:customStyle="1" w:styleId="ListLabel1237">
    <w:name w:val="ListLabel 1237"/>
    <w:uiPriority w:val="99"/>
    <w:rsid w:val="00DD4F17"/>
    <w:rPr>
      <w:sz w:val="20"/>
    </w:rPr>
  </w:style>
  <w:style w:type="character" w:customStyle="1" w:styleId="ListLabel1238">
    <w:name w:val="ListLabel 1238"/>
    <w:uiPriority w:val="99"/>
    <w:rsid w:val="00DD4F17"/>
    <w:rPr>
      <w:sz w:val="20"/>
    </w:rPr>
  </w:style>
  <w:style w:type="character" w:customStyle="1" w:styleId="ListLabel1239">
    <w:name w:val="ListLabel 1239"/>
    <w:uiPriority w:val="99"/>
    <w:rsid w:val="00DD4F17"/>
    <w:rPr>
      <w:sz w:val="20"/>
    </w:rPr>
  </w:style>
  <w:style w:type="character" w:customStyle="1" w:styleId="ListLabel1240">
    <w:name w:val="ListLabel 1240"/>
    <w:uiPriority w:val="99"/>
    <w:rsid w:val="00DD4F17"/>
    <w:rPr>
      <w:sz w:val="20"/>
    </w:rPr>
  </w:style>
  <w:style w:type="character" w:customStyle="1" w:styleId="ListLabel1241">
    <w:name w:val="ListLabel 1241"/>
    <w:uiPriority w:val="99"/>
    <w:rsid w:val="00DD4F17"/>
    <w:rPr>
      <w:sz w:val="20"/>
    </w:rPr>
  </w:style>
  <w:style w:type="character" w:customStyle="1" w:styleId="ListLabel1242">
    <w:name w:val="ListLabel 1242"/>
    <w:uiPriority w:val="99"/>
    <w:rsid w:val="00DD4F17"/>
    <w:rPr>
      <w:sz w:val="20"/>
    </w:rPr>
  </w:style>
  <w:style w:type="character" w:customStyle="1" w:styleId="ListLabel1243">
    <w:name w:val="ListLabel 1243"/>
    <w:uiPriority w:val="99"/>
    <w:rsid w:val="00DD4F17"/>
    <w:rPr>
      <w:sz w:val="20"/>
    </w:rPr>
  </w:style>
  <w:style w:type="character" w:customStyle="1" w:styleId="ListLabel1244">
    <w:name w:val="ListLabel 1244"/>
    <w:uiPriority w:val="99"/>
    <w:rsid w:val="00DD4F17"/>
  </w:style>
  <w:style w:type="character" w:customStyle="1" w:styleId="ListLabel1245">
    <w:name w:val="ListLabel 1245"/>
    <w:uiPriority w:val="99"/>
    <w:rsid w:val="00DD4F17"/>
  </w:style>
  <w:style w:type="character" w:customStyle="1" w:styleId="ListLabel1246">
    <w:name w:val="ListLabel 1246"/>
    <w:uiPriority w:val="99"/>
    <w:rsid w:val="00DD4F17"/>
  </w:style>
  <w:style w:type="character" w:customStyle="1" w:styleId="ListLabel1247">
    <w:name w:val="ListLabel 1247"/>
    <w:uiPriority w:val="99"/>
    <w:rsid w:val="00DD4F17"/>
  </w:style>
  <w:style w:type="character" w:customStyle="1" w:styleId="ListLabel1248">
    <w:name w:val="ListLabel 1248"/>
    <w:uiPriority w:val="99"/>
    <w:rsid w:val="00DD4F17"/>
  </w:style>
  <w:style w:type="character" w:customStyle="1" w:styleId="ListLabel1249">
    <w:name w:val="ListLabel 1249"/>
    <w:uiPriority w:val="99"/>
    <w:rsid w:val="00DD4F17"/>
  </w:style>
  <w:style w:type="character" w:customStyle="1" w:styleId="ListLabel1250">
    <w:name w:val="ListLabel 1250"/>
    <w:uiPriority w:val="99"/>
    <w:rsid w:val="00DD4F17"/>
  </w:style>
  <w:style w:type="character" w:customStyle="1" w:styleId="ListLabel1251">
    <w:name w:val="ListLabel 1251"/>
    <w:uiPriority w:val="99"/>
    <w:rsid w:val="00DD4F17"/>
  </w:style>
  <w:style w:type="character" w:customStyle="1" w:styleId="ListLabel1252">
    <w:name w:val="ListLabel 1252"/>
    <w:uiPriority w:val="99"/>
    <w:rsid w:val="00DD4F17"/>
  </w:style>
  <w:style w:type="character" w:customStyle="1" w:styleId="ListLabel1253">
    <w:name w:val="ListLabel 1253"/>
    <w:uiPriority w:val="99"/>
    <w:rsid w:val="00DD4F17"/>
  </w:style>
  <w:style w:type="character" w:customStyle="1" w:styleId="ListLabel1254">
    <w:name w:val="ListLabel 1254"/>
    <w:uiPriority w:val="99"/>
    <w:rsid w:val="00DD4F17"/>
  </w:style>
  <w:style w:type="character" w:customStyle="1" w:styleId="ListLabel1255">
    <w:name w:val="ListLabel 1255"/>
    <w:uiPriority w:val="99"/>
    <w:rsid w:val="00DD4F17"/>
  </w:style>
  <w:style w:type="character" w:customStyle="1" w:styleId="ListLabel1256">
    <w:name w:val="ListLabel 1256"/>
    <w:uiPriority w:val="99"/>
    <w:rsid w:val="00DD4F17"/>
  </w:style>
  <w:style w:type="character" w:customStyle="1" w:styleId="ListLabel1257">
    <w:name w:val="ListLabel 1257"/>
    <w:uiPriority w:val="99"/>
    <w:rsid w:val="00DD4F17"/>
  </w:style>
  <w:style w:type="character" w:customStyle="1" w:styleId="ListLabel1258">
    <w:name w:val="ListLabel 1258"/>
    <w:uiPriority w:val="99"/>
    <w:rsid w:val="00DD4F17"/>
  </w:style>
  <w:style w:type="character" w:customStyle="1" w:styleId="ListLabel1259">
    <w:name w:val="ListLabel 1259"/>
    <w:uiPriority w:val="99"/>
    <w:rsid w:val="00DD4F17"/>
  </w:style>
  <w:style w:type="character" w:customStyle="1" w:styleId="ListLabel1260">
    <w:name w:val="ListLabel 1260"/>
    <w:uiPriority w:val="99"/>
    <w:rsid w:val="00DD4F17"/>
  </w:style>
  <w:style w:type="character" w:customStyle="1" w:styleId="ListLabel1261">
    <w:name w:val="ListLabel 1261"/>
    <w:uiPriority w:val="99"/>
    <w:rsid w:val="00DD4F17"/>
  </w:style>
  <w:style w:type="character" w:customStyle="1" w:styleId="ListLabel1262">
    <w:name w:val="ListLabel 1262"/>
    <w:uiPriority w:val="99"/>
    <w:rsid w:val="00DD4F17"/>
    <w:rPr>
      <w:rFonts w:ascii="Trebuchet MS" w:hAnsi="Trebuchet MS"/>
      <w:b/>
    </w:rPr>
  </w:style>
  <w:style w:type="character" w:customStyle="1" w:styleId="ListLabel1263">
    <w:name w:val="ListLabel 1263"/>
    <w:uiPriority w:val="99"/>
    <w:rsid w:val="00DD4F17"/>
  </w:style>
  <w:style w:type="character" w:customStyle="1" w:styleId="ListLabel1264">
    <w:name w:val="ListLabel 1264"/>
    <w:uiPriority w:val="99"/>
    <w:rsid w:val="00DD4F17"/>
  </w:style>
  <w:style w:type="character" w:customStyle="1" w:styleId="ListLabel1265">
    <w:name w:val="ListLabel 1265"/>
    <w:uiPriority w:val="99"/>
    <w:rsid w:val="00DD4F17"/>
  </w:style>
  <w:style w:type="character" w:customStyle="1" w:styleId="ListLabel1266">
    <w:name w:val="ListLabel 1266"/>
    <w:uiPriority w:val="99"/>
    <w:rsid w:val="00DD4F17"/>
  </w:style>
  <w:style w:type="character" w:customStyle="1" w:styleId="ListLabel1267">
    <w:name w:val="ListLabel 1267"/>
    <w:uiPriority w:val="99"/>
    <w:rsid w:val="00DD4F17"/>
  </w:style>
  <w:style w:type="character" w:customStyle="1" w:styleId="ListLabel1268">
    <w:name w:val="ListLabel 1268"/>
    <w:uiPriority w:val="99"/>
    <w:rsid w:val="00DD4F17"/>
  </w:style>
  <w:style w:type="character" w:customStyle="1" w:styleId="ListLabel1269">
    <w:name w:val="ListLabel 1269"/>
    <w:uiPriority w:val="99"/>
    <w:rsid w:val="00DD4F17"/>
  </w:style>
  <w:style w:type="character" w:customStyle="1" w:styleId="ListLabel1270">
    <w:name w:val="ListLabel 1270"/>
    <w:uiPriority w:val="99"/>
    <w:rsid w:val="00DD4F17"/>
  </w:style>
  <w:style w:type="character" w:customStyle="1" w:styleId="ListLabel1271">
    <w:name w:val="ListLabel 1271"/>
    <w:uiPriority w:val="99"/>
    <w:rsid w:val="00DD4F17"/>
    <w:rPr>
      <w:sz w:val="22"/>
    </w:rPr>
  </w:style>
  <w:style w:type="character" w:customStyle="1" w:styleId="ListLabel1272">
    <w:name w:val="ListLabel 1272"/>
    <w:uiPriority w:val="99"/>
    <w:rsid w:val="00DD4F17"/>
    <w:rPr>
      <w:rFonts w:ascii="Trebuchet MS" w:hAnsi="Trebuchet MS"/>
      <w:sz w:val="22"/>
    </w:rPr>
  </w:style>
  <w:style w:type="character" w:customStyle="1" w:styleId="ListLabel1273">
    <w:name w:val="ListLabel 1273"/>
    <w:uiPriority w:val="99"/>
    <w:rsid w:val="00DD4F17"/>
    <w:rPr>
      <w:sz w:val="22"/>
    </w:rPr>
  </w:style>
  <w:style w:type="character" w:customStyle="1" w:styleId="ListLabel1274">
    <w:name w:val="ListLabel 1274"/>
    <w:uiPriority w:val="99"/>
    <w:rsid w:val="00DD4F17"/>
    <w:rPr>
      <w:sz w:val="22"/>
    </w:rPr>
  </w:style>
  <w:style w:type="character" w:customStyle="1" w:styleId="ListLabel1275">
    <w:name w:val="ListLabel 1275"/>
    <w:uiPriority w:val="99"/>
    <w:rsid w:val="00DD4F17"/>
    <w:rPr>
      <w:sz w:val="20"/>
    </w:rPr>
  </w:style>
  <w:style w:type="character" w:customStyle="1" w:styleId="ListLabel1276">
    <w:name w:val="ListLabel 1276"/>
    <w:uiPriority w:val="99"/>
    <w:rsid w:val="00DD4F17"/>
    <w:rPr>
      <w:sz w:val="20"/>
    </w:rPr>
  </w:style>
  <w:style w:type="character" w:customStyle="1" w:styleId="ListLabel1277">
    <w:name w:val="ListLabel 1277"/>
    <w:uiPriority w:val="99"/>
    <w:rsid w:val="00DD4F17"/>
    <w:rPr>
      <w:sz w:val="20"/>
    </w:rPr>
  </w:style>
  <w:style w:type="character" w:customStyle="1" w:styleId="ListLabel1278">
    <w:name w:val="ListLabel 1278"/>
    <w:uiPriority w:val="99"/>
    <w:rsid w:val="00DD4F17"/>
    <w:rPr>
      <w:sz w:val="20"/>
    </w:rPr>
  </w:style>
  <w:style w:type="character" w:customStyle="1" w:styleId="ListLabel1279">
    <w:name w:val="ListLabel 1279"/>
    <w:uiPriority w:val="99"/>
    <w:rsid w:val="00DD4F17"/>
    <w:rPr>
      <w:sz w:val="20"/>
    </w:rPr>
  </w:style>
  <w:style w:type="character" w:customStyle="1" w:styleId="ListLabel1280">
    <w:name w:val="ListLabel 1280"/>
    <w:uiPriority w:val="99"/>
    <w:rsid w:val="00DD4F17"/>
    <w:rPr>
      <w:sz w:val="20"/>
    </w:rPr>
  </w:style>
  <w:style w:type="character" w:customStyle="1" w:styleId="ListLabel1281">
    <w:name w:val="ListLabel 1281"/>
    <w:uiPriority w:val="99"/>
    <w:rsid w:val="00DD4F17"/>
    <w:rPr>
      <w:sz w:val="20"/>
    </w:rPr>
  </w:style>
  <w:style w:type="character" w:customStyle="1" w:styleId="ListLabel1282">
    <w:name w:val="ListLabel 1282"/>
    <w:uiPriority w:val="99"/>
    <w:rsid w:val="00DD4F17"/>
    <w:rPr>
      <w:sz w:val="20"/>
    </w:rPr>
  </w:style>
  <w:style w:type="character" w:customStyle="1" w:styleId="ListLabel1283">
    <w:name w:val="ListLabel 1283"/>
    <w:uiPriority w:val="99"/>
    <w:rsid w:val="00DD4F17"/>
  </w:style>
  <w:style w:type="character" w:customStyle="1" w:styleId="ListLabel1284">
    <w:name w:val="ListLabel 1284"/>
    <w:uiPriority w:val="99"/>
    <w:rsid w:val="00DD4F17"/>
  </w:style>
  <w:style w:type="character" w:customStyle="1" w:styleId="ListLabel1285">
    <w:name w:val="ListLabel 1285"/>
    <w:uiPriority w:val="99"/>
    <w:rsid w:val="00DD4F17"/>
  </w:style>
  <w:style w:type="character" w:customStyle="1" w:styleId="ListLabel1286">
    <w:name w:val="ListLabel 1286"/>
    <w:uiPriority w:val="99"/>
    <w:rsid w:val="00DD4F17"/>
  </w:style>
  <w:style w:type="character" w:customStyle="1" w:styleId="ListLabel1287">
    <w:name w:val="ListLabel 1287"/>
    <w:uiPriority w:val="99"/>
    <w:rsid w:val="00DD4F17"/>
  </w:style>
  <w:style w:type="character" w:customStyle="1" w:styleId="ListLabel1288">
    <w:name w:val="ListLabel 1288"/>
    <w:uiPriority w:val="99"/>
    <w:rsid w:val="00DD4F17"/>
  </w:style>
  <w:style w:type="character" w:customStyle="1" w:styleId="ListLabel1289">
    <w:name w:val="ListLabel 1289"/>
    <w:uiPriority w:val="99"/>
    <w:rsid w:val="00DD4F17"/>
  </w:style>
  <w:style w:type="character" w:customStyle="1" w:styleId="ListLabel1290">
    <w:name w:val="ListLabel 1290"/>
    <w:uiPriority w:val="99"/>
    <w:rsid w:val="00DD4F17"/>
  </w:style>
  <w:style w:type="character" w:customStyle="1" w:styleId="ListLabel1291">
    <w:name w:val="ListLabel 1291"/>
    <w:uiPriority w:val="99"/>
    <w:rsid w:val="00DD4F17"/>
  </w:style>
  <w:style w:type="character" w:customStyle="1" w:styleId="ListLabel1292">
    <w:name w:val="ListLabel 1292"/>
    <w:uiPriority w:val="99"/>
    <w:rsid w:val="00DD4F17"/>
  </w:style>
  <w:style w:type="character" w:customStyle="1" w:styleId="ListLabel1293">
    <w:name w:val="ListLabel 1293"/>
    <w:uiPriority w:val="99"/>
    <w:rsid w:val="00DD4F17"/>
  </w:style>
  <w:style w:type="character" w:customStyle="1" w:styleId="ListLabel1294">
    <w:name w:val="ListLabel 1294"/>
    <w:uiPriority w:val="99"/>
    <w:rsid w:val="00DD4F17"/>
  </w:style>
  <w:style w:type="character" w:customStyle="1" w:styleId="ListLabel1295">
    <w:name w:val="ListLabel 1295"/>
    <w:uiPriority w:val="99"/>
    <w:rsid w:val="00DD4F17"/>
  </w:style>
  <w:style w:type="character" w:customStyle="1" w:styleId="ListLabel1296">
    <w:name w:val="ListLabel 1296"/>
    <w:uiPriority w:val="99"/>
    <w:rsid w:val="00DD4F17"/>
  </w:style>
  <w:style w:type="character" w:customStyle="1" w:styleId="ListLabel1297">
    <w:name w:val="ListLabel 1297"/>
    <w:uiPriority w:val="99"/>
    <w:rsid w:val="00DD4F17"/>
  </w:style>
  <w:style w:type="character" w:customStyle="1" w:styleId="ListLabel1298">
    <w:name w:val="ListLabel 1298"/>
    <w:uiPriority w:val="99"/>
    <w:rsid w:val="00DD4F17"/>
  </w:style>
  <w:style w:type="character" w:customStyle="1" w:styleId="ListLabel1299">
    <w:name w:val="ListLabel 1299"/>
    <w:uiPriority w:val="99"/>
    <w:rsid w:val="00DD4F17"/>
  </w:style>
  <w:style w:type="character" w:customStyle="1" w:styleId="ListLabel1300">
    <w:name w:val="ListLabel 1300"/>
    <w:uiPriority w:val="99"/>
    <w:rsid w:val="00DD4F17"/>
  </w:style>
  <w:style w:type="character" w:customStyle="1" w:styleId="ListLabel1301">
    <w:name w:val="ListLabel 1301"/>
    <w:uiPriority w:val="99"/>
    <w:rsid w:val="00DD4F17"/>
    <w:rPr>
      <w:rFonts w:ascii="Trebuchet MS" w:hAnsi="Trebuchet MS"/>
      <w:b/>
    </w:rPr>
  </w:style>
  <w:style w:type="character" w:customStyle="1" w:styleId="ListLabel1302">
    <w:name w:val="ListLabel 1302"/>
    <w:uiPriority w:val="99"/>
    <w:rsid w:val="00DD4F17"/>
  </w:style>
  <w:style w:type="character" w:customStyle="1" w:styleId="ListLabel1303">
    <w:name w:val="ListLabel 1303"/>
    <w:uiPriority w:val="99"/>
    <w:rsid w:val="00DD4F17"/>
  </w:style>
  <w:style w:type="character" w:customStyle="1" w:styleId="ListLabel1304">
    <w:name w:val="ListLabel 1304"/>
    <w:uiPriority w:val="99"/>
    <w:rsid w:val="00DD4F17"/>
  </w:style>
  <w:style w:type="character" w:customStyle="1" w:styleId="ListLabel1305">
    <w:name w:val="ListLabel 1305"/>
    <w:uiPriority w:val="99"/>
    <w:rsid w:val="00DD4F17"/>
  </w:style>
  <w:style w:type="character" w:customStyle="1" w:styleId="ListLabel1306">
    <w:name w:val="ListLabel 1306"/>
    <w:uiPriority w:val="99"/>
    <w:rsid w:val="00DD4F17"/>
  </w:style>
  <w:style w:type="character" w:customStyle="1" w:styleId="ListLabel1307">
    <w:name w:val="ListLabel 1307"/>
    <w:uiPriority w:val="99"/>
    <w:rsid w:val="00DD4F17"/>
  </w:style>
  <w:style w:type="character" w:customStyle="1" w:styleId="ListLabel1308">
    <w:name w:val="ListLabel 1308"/>
    <w:uiPriority w:val="99"/>
    <w:rsid w:val="00DD4F17"/>
  </w:style>
  <w:style w:type="character" w:customStyle="1" w:styleId="ListLabel1309">
    <w:name w:val="ListLabel 1309"/>
    <w:uiPriority w:val="99"/>
    <w:rsid w:val="00DD4F17"/>
  </w:style>
  <w:style w:type="paragraph" w:styleId="affa">
    <w:name w:val="caption"/>
    <w:basedOn w:val="a"/>
    <w:uiPriority w:val="99"/>
    <w:qFormat/>
    <w:rsid w:val="00DD4F17"/>
    <w:pPr>
      <w:suppressLineNumbers/>
      <w:spacing w:before="120" w:line="276" w:lineRule="auto"/>
      <w:jc w:val="left"/>
    </w:pPr>
    <w:rPr>
      <w:rFonts w:eastAsia="SimSun" w:cs="Mangal"/>
      <w:i/>
      <w:iCs/>
      <w:color w:val="00000A"/>
      <w:sz w:val="24"/>
      <w:lang w:val="en-US" w:eastAsia="en-US"/>
    </w:rPr>
  </w:style>
  <w:style w:type="paragraph" w:styleId="Web">
    <w:name w:val="Normal (Web)"/>
    <w:basedOn w:val="a"/>
    <w:uiPriority w:val="99"/>
    <w:rsid w:val="00DD4F17"/>
    <w:pPr>
      <w:spacing w:after="119" w:line="276" w:lineRule="auto"/>
      <w:jc w:val="left"/>
    </w:pPr>
    <w:rPr>
      <w:rFonts w:ascii="Times New Roman" w:eastAsia="SimSun" w:hAnsi="Times New Roman" w:cs="Times New Roman"/>
      <w:color w:val="00000A"/>
      <w:sz w:val="24"/>
      <w:lang w:val="en-US" w:eastAsia="en-US"/>
    </w:rPr>
  </w:style>
  <w:style w:type="paragraph" w:customStyle="1" w:styleId="affb">
    <w:name w:val="Περιεχόμενα πλαισίου"/>
    <w:basedOn w:val="a"/>
    <w:uiPriority w:val="99"/>
    <w:rsid w:val="00DD4F17"/>
    <w:pPr>
      <w:spacing w:after="200" w:line="276" w:lineRule="auto"/>
      <w:jc w:val="left"/>
    </w:pPr>
    <w:rPr>
      <w:rFonts w:eastAsia="SimSun"/>
      <w:color w:val="00000A"/>
      <w:szCs w:val="22"/>
      <w:lang w:val="en-US" w:eastAsia="en-US"/>
    </w:rPr>
  </w:style>
  <w:style w:type="paragraph" w:customStyle="1" w:styleId="1f8">
    <w:name w:val="Βασικό1"/>
    <w:uiPriority w:val="99"/>
    <w:rsid w:val="00DD4F17"/>
    <w:pPr>
      <w:spacing w:after="0" w:line="276" w:lineRule="auto"/>
      <w:jc w:val="both"/>
    </w:pPr>
    <w:rPr>
      <w:rFonts w:ascii="Times New Roman" w:eastAsia="SimSun" w:hAnsi="Times New Roman" w:cs="Times New Roman"/>
      <w:sz w:val="24"/>
      <w:szCs w:val="24"/>
      <w:lang w:eastAsia="el-GR"/>
    </w:rPr>
  </w:style>
  <w:style w:type="table" w:customStyle="1" w:styleId="TableNormal11">
    <w:name w:val="Table Normal11"/>
    <w:uiPriority w:val="99"/>
    <w:semiHidden/>
    <w:rsid w:val="00DD4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uiPriority w:val="99"/>
    <w:rsid w:val="00DD4F17"/>
    <w:rPr>
      <w:rFonts w:cs="Times New Roman"/>
    </w:rPr>
  </w:style>
  <w:style w:type="character" w:customStyle="1" w:styleId="2Char1">
    <w:name w:val="Σώμα κείμενου 2 Char1"/>
    <w:basedOn w:val="a0"/>
    <w:uiPriority w:val="99"/>
    <w:semiHidden/>
    <w:rsid w:val="00DD4F17"/>
    <w:rPr>
      <w:rFonts w:cs="Times New Roman"/>
      <w:color w:val="00000A"/>
      <w:sz w:val="22"/>
    </w:rPr>
  </w:style>
  <w:style w:type="paragraph" w:customStyle="1" w:styleId="xl81">
    <w:name w:val="xl81"/>
    <w:basedOn w:val="a"/>
    <w:rsid w:val="00DD4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color w:val="000000"/>
      <w:sz w:val="18"/>
      <w:szCs w:val="18"/>
      <w:lang w:val="el-GR" w:eastAsia="el-GR"/>
    </w:rPr>
  </w:style>
  <w:style w:type="paragraph" w:customStyle="1" w:styleId="xl82">
    <w:name w:val="xl82"/>
    <w:basedOn w:val="a"/>
    <w:rsid w:val="00DD4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color w:val="101010"/>
      <w:sz w:val="18"/>
      <w:szCs w:val="18"/>
      <w:lang w:val="el-GR" w:eastAsia="el-GR"/>
    </w:rPr>
  </w:style>
  <w:style w:type="paragraph" w:customStyle="1" w:styleId="xl83">
    <w:name w:val="xl83"/>
    <w:basedOn w:val="a"/>
    <w:rsid w:val="00DD4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color w:val="000000"/>
      <w:sz w:val="18"/>
      <w:szCs w:val="18"/>
      <w:lang w:val="el-GR" w:eastAsia="el-GR"/>
    </w:rPr>
  </w:style>
  <w:style w:type="paragraph" w:customStyle="1" w:styleId="xl84">
    <w:name w:val="xl84"/>
    <w:basedOn w:val="a"/>
    <w:rsid w:val="00DD4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color w:val="363636"/>
      <w:sz w:val="18"/>
      <w:szCs w:val="18"/>
      <w:lang w:val="el-GR" w:eastAsia="el-GR"/>
    </w:rPr>
  </w:style>
  <w:style w:type="paragraph" w:customStyle="1" w:styleId="xl85">
    <w:name w:val="xl85"/>
    <w:basedOn w:val="a"/>
    <w:rsid w:val="00DD4F17"/>
    <w:pP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86">
    <w:name w:val="xl86"/>
    <w:basedOn w:val="a"/>
    <w:rsid w:val="00DD4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color w:val="000000"/>
      <w:sz w:val="18"/>
      <w:szCs w:val="18"/>
      <w:lang w:val="el-GR" w:eastAsia="el-GR"/>
    </w:rPr>
  </w:style>
  <w:style w:type="paragraph" w:customStyle="1" w:styleId="xl87">
    <w:name w:val="xl87"/>
    <w:basedOn w:val="a"/>
    <w:rsid w:val="00DD4F17"/>
    <w:pP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88">
    <w:name w:val="xl88"/>
    <w:basedOn w:val="a"/>
    <w:rsid w:val="00DD4F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89">
    <w:name w:val="xl89"/>
    <w:basedOn w:val="a"/>
    <w:rsid w:val="00DD4F17"/>
    <w:pP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90">
    <w:name w:val="xl90"/>
    <w:basedOn w:val="a"/>
    <w:rsid w:val="00DD4F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91">
    <w:name w:val="xl91"/>
    <w:basedOn w:val="a"/>
    <w:rsid w:val="00DD4F1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92">
    <w:name w:val="xl92"/>
    <w:basedOn w:val="a"/>
    <w:rsid w:val="00DD4F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93">
    <w:name w:val="xl93"/>
    <w:basedOn w:val="a"/>
    <w:rsid w:val="00DD4F17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lang w:val="el-GR" w:eastAsia="el-GR"/>
    </w:rPr>
  </w:style>
  <w:style w:type="paragraph" w:customStyle="1" w:styleId="xl94">
    <w:name w:val="xl94"/>
    <w:basedOn w:val="a"/>
    <w:rsid w:val="00DD4F17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lang w:val="el-GR" w:eastAsia="el-GR"/>
    </w:rPr>
  </w:style>
  <w:style w:type="paragraph" w:customStyle="1" w:styleId="xl95">
    <w:name w:val="xl95"/>
    <w:basedOn w:val="a"/>
    <w:rsid w:val="00DD4F1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96">
    <w:name w:val="xl96"/>
    <w:basedOn w:val="a"/>
    <w:rsid w:val="00DD4F1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97">
    <w:name w:val="xl97"/>
    <w:basedOn w:val="a"/>
    <w:rsid w:val="00DD4F1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18"/>
      <w:szCs w:val="18"/>
      <w:lang w:val="el-GR" w:eastAsia="el-GR"/>
    </w:rPr>
  </w:style>
  <w:style w:type="paragraph" w:customStyle="1" w:styleId="xl98">
    <w:name w:val="xl98"/>
    <w:basedOn w:val="a"/>
    <w:rsid w:val="00DD4F17"/>
    <w:pPr>
      <w:suppressAutoHyphens w:val="0"/>
      <w:spacing w:before="100" w:beforeAutospacing="1" w:after="100" w:afterAutospacing="1"/>
      <w:ind w:firstLineChars="100" w:firstLine="100"/>
      <w:jc w:val="left"/>
    </w:pPr>
    <w:rPr>
      <w:rFonts w:ascii="Arial" w:eastAsia="SimSun" w:hAnsi="Arial" w:cs="Arial"/>
      <w:color w:val="4C4C4C"/>
      <w:sz w:val="14"/>
      <w:szCs w:val="14"/>
      <w:lang w:val="el-GR" w:eastAsia="el-GR"/>
    </w:rPr>
  </w:style>
  <w:style w:type="paragraph" w:customStyle="1" w:styleId="xl99">
    <w:name w:val="xl99"/>
    <w:basedOn w:val="a"/>
    <w:rsid w:val="00DD4F17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lang w:val="el-GR" w:eastAsia="el-GR"/>
    </w:rPr>
  </w:style>
  <w:style w:type="paragraph" w:customStyle="1" w:styleId="xl100">
    <w:name w:val="xl100"/>
    <w:basedOn w:val="a"/>
    <w:rsid w:val="00DD4F17"/>
    <w:pPr>
      <w:pBdr>
        <w:bottom w:val="single" w:sz="4" w:space="0" w:color="auto"/>
      </w:pBdr>
      <w:suppressAutoHyphens w:val="0"/>
      <w:spacing w:before="100" w:beforeAutospacing="1" w:after="100" w:afterAutospacing="1"/>
      <w:ind w:firstLineChars="100" w:firstLine="100"/>
      <w:jc w:val="left"/>
    </w:pPr>
    <w:rPr>
      <w:rFonts w:ascii="Arial" w:eastAsia="SimSun" w:hAnsi="Arial" w:cs="Arial"/>
      <w:color w:val="4C4C4C"/>
      <w:sz w:val="14"/>
      <w:szCs w:val="14"/>
      <w:lang w:val="el-GR" w:eastAsia="el-GR"/>
    </w:rPr>
  </w:style>
  <w:style w:type="paragraph" w:customStyle="1" w:styleId="xl101">
    <w:name w:val="xl101"/>
    <w:basedOn w:val="a"/>
    <w:rsid w:val="00DD4F17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lang w:val="el-GR" w:eastAsia="el-GR"/>
    </w:rPr>
  </w:style>
  <w:style w:type="paragraph" w:customStyle="1" w:styleId="xl102">
    <w:name w:val="xl102"/>
    <w:basedOn w:val="a"/>
    <w:rsid w:val="00DD4F1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103">
    <w:name w:val="xl103"/>
    <w:basedOn w:val="a"/>
    <w:rsid w:val="00DD4F17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104">
    <w:name w:val="xl104"/>
    <w:basedOn w:val="a"/>
    <w:rsid w:val="00DD4F1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106">
    <w:name w:val="xl106"/>
    <w:basedOn w:val="a"/>
    <w:uiPriority w:val="99"/>
    <w:rsid w:val="00DD4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107">
    <w:name w:val="xl107"/>
    <w:basedOn w:val="a"/>
    <w:uiPriority w:val="99"/>
    <w:rsid w:val="00DD4F1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105">
    <w:name w:val="xl105"/>
    <w:basedOn w:val="a"/>
    <w:uiPriority w:val="99"/>
    <w:rsid w:val="00DD4F17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lang w:val="el-GR" w:eastAsia="el-GR"/>
    </w:rPr>
  </w:style>
  <w:style w:type="paragraph" w:customStyle="1" w:styleId="xl108">
    <w:name w:val="xl108"/>
    <w:basedOn w:val="a"/>
    <w:uiPriority w:val="99"/>
    <w:rsid w:val="00DD4F1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109">
    <w:name w:val="xl109"/>
    <w:basedOn w:val="a"/>
    <w:uiPriority w:val="99"/>
    <w:rsid w:val="00DD4F17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110">
    <w:name w:val="xl110"/>
    <w:basedOn w:val="a"/>
    <w:uiPriority w:val="99"/>
    <w:rsid w:val="00DD4F1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112">
    <w:name w:val="xl112"/>
    <w:basedOn w:val="a"/>
    <w:uiPriority w:val="99"/>
    <w:rsid w:val="00DD4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xl113">
    <w:name w:val="xl113"/>
    <w:basedOn w:val="a"/>
    <w:uiPriority w:val="99"/>
    <w:rsid w:val="00DD4F1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eastAsia="SimSun" w:hAnsi="Arial" w:cs="Arial"/>
      <w:sz w:val="18"/>
      <w:szCs w:val="18"/>
      <w:lang w:val="el-GR" w:eastAsia="el-GR"/>
    </w:rPr>
  </w:style>
  <w:style w:type="paragraph" w:customStyle="1" w:styleId="1f9">
    <w:name w:val="Στυλ1"/>
    <w:basedOn w:val="affc"/>
    <w:uiPriority w:val="99"/>
    <w:rsid w:val="00DD4F17"/>
    <w:rPr>
      <w:rFonts w:ascii="Calibri" w:hAnsi="Calibri" w:cs="Calibri"/>
      <w:b/>
      <w:bCs/>
      <w:szCs w:val="24"/>
      <w:lang w:val="el-GR"/>
    </w:rPr>
  </w:style>
  <w:style w:type="paragraph" w:customStyle="1" w:styleId="2e">
    <w:name w:val="Στυλ2"/>
    <w:basedOn w:val="a"/>
    <w:uiPriority w:val="99"/>
    <w:rsid w:val="00DD4F17"/>
    <w:rPr>
      <w:b/>
      <w:bCs/>
      <w:lang w:val="el-GR"/>
    </w:rPr>
  </w:style>
  <w:style w:type="paragraph" w:styleId="affc">
    <w:name w:val="Plain Text"/>
    <w:basedOn w:val="a"/>
    <w:link w:val="Chard"/>
    <w:uiPriority w:val="99"/>
    <w:rsid w:val="00DD4F17"/>
    <w:rPr>
      <w:rFonts w:ascii="Courier New" w:hAnsi="Courier New" w:cs="Courier New"/>
      <w:sz w:val="20"/>
      <w:szCs w:val="20"/>
    </w:rPr>
  </w:style>
  <w:style w:type="character" w:customStyle="1" w:styleId="Chard">
    <w:name w:val="Απλό κείμενο Char"/>
    <w:basedOn w:val="a0"/>
    <w:link w:val="affc"/>
    <w:uiPriority w:val="99"/>
    <w:rsid w:val="00DD4F17"/>
    <w:rPr>
      <w:rFonts w:ascii="Courier New" w:eastAsia="Times New Roman" w:hAnsi="Courier New" w:cs="Courier New"/>
      <w:sz w:val="20"/>
      <w:szCs w:val="20"/>
      <w:lang w:val="en-GB" w:eastAsia="ar-SA"/>
    </w:rPr>
  </w:style>
  <w:style w:type="paragraph" w:customStyle="1" w:styleId="36">
    <w:name w:val="Στυλ3"/>
    <w:basedOn w:val="a"/>
    <w:uiPriority w:val="99"/>
    <w:rsid w:val="00DD4F17"/>
    <w:pPr>
      <w:spacing w:before="120"/>
    </w:pPr>
  </w:style>
  <w:style w:type="paragraph" w:customStyle="1" w:styleId="Style16">
    <w:name w:val="Στυλ Style1 + Πριν:  6 στ."/>
    <w:basedOn w:val="a"/>
    <w:uiPriority w:val="99"/>
    <w:rsid w:val="00DD4F17"/>
    <w:pPr>
      <w:spacing w:before="120"/>
    </w:pPr>
    <w:rPr>
      <w:rFonts w:cs="Times New Roman"/>
      <w:szCs w:val="20"/>
    </w:rPr>
  </w:style>
  <w:style w:type="table" w:customStyle="1" w:styleId="PlainTable11">
    <w:name w:val="Plain Table 11"/>
    <w:basedOn w:val="a1"/>
    <w:uiPriority w:val="41"/>
    <w:rsid w:val="00DD4F1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font6">
    <w:name w:val="font6"/>
    <w:basedOn w:val="a"/>
    <w:rsid w:val="00DD4F17"/>
    <w:pPr>
      <w:suppressAutoHyphens w:val="0"/>
      <w:spacing w:before="100" w:beforeAutospacing="1" w:after="100" w:afterAutospacing="1"/>
      <w:jc w:val="left"/>
    </w:pPr>
    <w:rPr>
      <w:color w:val="000000"/>
      <w:szCs w:val="22"/>
      <w:lang w:val="en-US" w:eastAsia="en-US"/>
    </w:rPr>
  </w:style>
  <w:style w:type="table" w:customStyle="1" w:styleId="1fa">
    <w:name w:val="Ανοιχτόχρωμο πλέγμα πίνακα1"/>
    <w:basedOn w:val="a1"/>
    <w:uiPriority w:val="40"/>
    <w:rsid w:val="00DD4F17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37">
    <w:name w:val="Χωρίς λίστα3"/>
    <w:next w:val="a2"/>
    <w:uiPriority w:val="99"/>
    <w:semiHidden/>
    <w:unhideWhenUsed/>
    <w:rsid w:val="00DD4F17"/>
  </w:style>
  <w:style w:type="table" w:customStyle="1" w:styleId="TableNormal12">
    <w:name w:val="Table Normal12"/>
    <w:uiPriority w:val="2"/>
    <w:semiHidden/>
    <w:unhideWhenUsed/>
    <w:qFormat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Πλέγμα πίνακα7"/>
    <w:basedOn w:val="a1"/>
    <w:next w:val="aff3"/>
    <w:uiPriority w:val="39"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99"/>
    <w:semiHidden/>
    <w:rsid w:val="00DD4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11">
    <w:name w:val="Plain Table 111"/>
    <w:basedOn w:val="a1"/>
    <w:uiPriority w:val="41"/>
    <w:rsid w:val="00DD4F1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10">
    <w:name w:val="Ανοιχτόχρωμο πλέγμα πίνακα11"/>
    <w:basedOn w:val="a1"/>
    <w:uiPriority w:val="40"/>
    <w:rsid w:val="00DD4F17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2">
    <w:name w:val="Πλέγμα πίνακα8"/>
    <w:basedOn w:val="a1"/>
    <w:next w:val="aff3"/>
    <w:uiPriority w:val="39"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"/>
    <w:basedOn w:val="a1"/>
    <w:next w:val="aff3"/>
    <w:uiPriority w:val="39"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"/>
    <w:basedOn w:val="a1"/>
    <w:next w:val="aff3"/>
    <w:uiPriority w:val="39"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"/>
    <w:basedOn w:val="a1"/>
    <w:next w:val="aff3"/>
    <w:uiPriority w:val="39"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Χωρίς λίστα4"/>
    <w:next w:val="a2"/>
    <w:uiPriority w:val="99"/>
    <w:semiHidden/>
    <w:unhideWhenUsed/>
    <w:rsid w:val="00DD4F17"/>
  </w:style>
  <w:style w:type="table" w:customStyle="1" w:styleId="TableNormal14">
    <w:name w:val="Table Normal14"/>
    <w:uiPriority w:val="2"/>
    <w:semiHidden/>
    <w:unhideWhenUsed/>
    <w:qFormat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Πλέγμα πίνακα12"/>
    <w:basedOn w:val="a1"/>
    <w:next w:val="aff3"/>
    <w:uiPriority w:val="39"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99"/>
    <w:semiHidden/>
    <w:rsid w:val="00DD4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12">
    <w:name w:val="Plain Table 112"/>
    <w:basedOn w:val="a1"/>
    <w:uiPriority w:val="41"/>
    <w:rsid w:val="00DD4F1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1">
    <w:name w:val="Ανοιχτόχρωμο πλέγμα πίνακα12"/>
    <w:basedOn w:val="a1"/>
    <w:uiPriority w:val="40"/>
    <w:rsid w:val="00DD4F17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53">
    <w:name w:val="Χωρίς λίστα5"/>
    <w:next w:val="a2"/>
    <w:uiPriority w:val="99"/>
    <w:semiHidden/>
    <w:unhideWhenUsed/>
    <w:rsid w:val="00DD4F17"/>
  </w:style>
  <w:style w:type="table" w:customStyle="1" w:styleId="TableNormal16">
    <w:name w:val="Table Normal16"/>
    <w:uiPriority w:val="2"/>
    <w:semiHidden/>
    <w:unhideWhenUsed/>
    <w:qFormat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Πλέγμα πίνακα13"/>
    <w:basedOn w:val="a1"/>
    <w:next w:val="aff3"/>
    <w:uiPriority w:val="39"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99"/>
    <w:semiHidden/>
    <w:rsid w:val="00DD4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13">
    <w:name w:val="Plain Table 113"/>
    <w:basedOn w:val="a1"/>
    <w:uiPriority w:val="41"/>
    <w:rsid w:val="00DD4F1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">
    <w:name w:val="Ανοιχτόχρωμο πλέγμα πίνακα13"/>
    <w:basedOn w:val="a1"/>
    <w:uiPriority w:val="40"/>
    <w:rsid w:val="00DD4F17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40">
    <w:name w:val="Πλέγμα πίνακα14"/>
    <w:basedOn w:val="a1"/>
    <w:next w:val="aff3"/>
    <w:uiPriority w:val="39"/>
    <w:rsid w:val="00DD4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8914</Words>
  <Characters>48141</Characters>
  <Application>Microsoft Office Word</Application>
  <DocSecurity>0</DocSecurity>
  <Lines>401</Lines>
  <Paragraphs>113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ΕΣΟΔΑ_ ΓΚΙΣΕΣ</dc:creator>
  <cp:keywords/>
  <dc:description/>
  <cp:lastModifiedBy>ΕΣΟΔΑ_ ΓΚΙΣΕΣ</cp:lastModifiedBy>
  <cp:revision>1</cp:revision>
  <dcterms:created xsi:type="dcterms:W3CDTF">2026-03-20T11:58:00Z</dcterms:created>
  <dcterms:modified xsi:type="dcterms:W3CDTF">2026-03-20T12:01:00Z</dcterms:modified>
</cp:coreProperties>
</file>