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1" w:rsidRPr="00250F81" w:rsidRDefault="00250F81" w:rsidP="00250F81">
      <w:pPr>
        <w:suppressAutoHyphens/>
        <w:spacing w:after="6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ΟΙΚΟΝΟΜΙΚΗ ΠΡΟΣΦΟΡΑ</w:t>
      </w:r>
    </w:p>
    <w:p w:rsidR="00250F81" w:rsidRPr="00250F81" w:rsidRDefault="00250F81" w:rsidP="00250F81">
      <w:pPr>
        <w:suppressAutoHyphens/>
        <w:spacing w:after="6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ΑΝΟΙΧΤΟΥ ΗΛΕΚΤΡΟΝΙΚΟΥ ΔΙΑΓΩΝΙΣΜΟΥ</w:t>
      </w:r>
    </w:p>
    <w:p w:rsidR="00250F81" w:rsidRPr="00250F81" w:rsidRDefault="00250F81" w:rsidP="00250F81">
      <w:pPr>
        <w:spacing w:before="84" w:line="341" w:lineRule="exact"/>
        <w:ind w:left="142" w:right="113"/>
        <w:jc w:val="center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ΠΡΟΜΗΘΕΙΑ Α) ΜΕΛΑΝΙΩΝ – ΤΟΝΕΡ, Β) ΕΙΔΩΝ ΓΡΑΦΙΚΗΣ ΥΛΗΣ ΚΑΙ Γ) ΦΩΤΟΑΝΤΙΓΡΑΦΙΚΟΥ ΧΑΡΤΙΟΥ ΓΙΑ ΤΙΣ ΑΝΑΓΚΕΣ ΤΩΝ ΣΧΟΛΙΚΩΝ ΜΟΝΑΔΩΝ ΚΑΘΩΣ ΚΑΙ ΤΩΝ ΥΠΗΡΕΣΙΩΝ ΤΟΥ ΔΗΜΟΥ ΣΠΑΤΩΝ - ΑΡΤΕΜΙΔΟΣ</w:t>
      </w: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Στοιχεία επιχείρησης</w:t>
      </w: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Επωνυμία:</w:t>
      </w: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ΑΦΜ:</w:t>
      </w: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ΔΟΥ:</w:t>
      </w: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Οδός:</w:t>
      </w:r>
    </w:p>
    <w:p w:rsidR="00250F81" w:rsidRPr="00250F81" w:rsidRDefault="00250F81" w:rsidP="00250F81">
      <w:pPr>
        <w:suppressAutoHyphens/>
        <w:spacing w:after="6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250F81">
        <w:rPr>
          <w:rFonts w:ascii="Calibri" w:eastAsia="Times New Roman" w:hAnsi="Calibri" w:cs="Calibri"/>
          <w:b/>
          <w:lang w:eastAsia="ar-SA"/>
        </w:rPr>
        <w:t>Τηλέφωνο: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u w:val="single"/>
          <w:lang w:eastAsia="el-GR" w:bidi="el-GR"/>
        </w:rPr>
      </w:pPr>
      <w:r w:rsidRPr="00250F81">
        <w:rPr>
          <w:rFonts w:ascii="Calibri" w:eastAsia="Calibri" w:hAnsi="Calibri" w:cs="Calibri"/>
          <w:b/>
          <w:u w:val="single"/>
          <w:lang w:eastAsia="el-GR" w:bidi="el-GR"/>
        </w:rPr>
        <w:t>ΟΜΑΔΑ Α: ΜΕΛΑΝΙΑ - ΤΟΝΕΡ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lang w:eastAsia="el-GR" w:bidi="el-GR"/>
        </w:rPr>
      </w:pPr>
      <w:r w:rsidRPr="00250F81">
        <w:rPr>
          <w:rFonts w:ascii="Calibri" w:eastAsia="Calibri" w:hAnsi="Calibri" w:cs="Calibri"/>
          <w:b/>
          <w:lang w:eastAsia="el-GR" w:bidi="el-GR"/>
        </w:rPr>
        <w:t>Α1. ΥΠΗΡΕΣΙΕΣ ΔΗΜΟΥ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tbl>
      <w:tblPr>
        <w:tblStyle w:val="130"/>
        <w:tblW w:w="10768" w:type="dxa"/>
        <w:jc w:val="center"/>
        <w:tblLayout w:type="fixed"/>
        <w:tblLook w:val="04A0"/>
      </w:tblPr>
      <w:tblGrid>
        <w:gridCol w:w="561"/>
        <w:gridCol w:w="3544"/>
        <w:gridCol w:w="1418"/>
        <w:gridCol w:w="1134"/>
        <w:gridCol w:w="1134"/>
        <w:gridCol w:w="1418"/>
        <w:gridCol w:w="1559"/>
      </w:tblGrid>
      <w:tr w:rsidR="00250F81" w:rsidRPr="00250F81" w:rsidTr="00500077">
        <w:trPr>
          <w:trHeight w:val="463"/>
          <w:tblHeader/>
          <w:jc w:val="center"/>
        </w:trPr>
        <w:tc>
          <w:tcPr>
            <w:tcW w:w="561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Α/Α</w:t>
            </w:r>
          </w:p>
        </w:tc>
        <w:tc>
          <w:tcPr>
            <w:tcW w:w="3544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ΠΕΡΙΓΡΑΦΗ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 xml:space="preserve">ΚΩΔΙΚΟΣ </w:t>
            </w:r>
            <w:r w:rsidRPr="00250F81">
              <w:rPr>
                <w:rFonts w:cs="Calibri"/>
                <w:b/>
                <w:bCs/>
                <w:color w:val="000000"/>
                <w:spacing w:val="-4"/>
                <w:lang w:eastAsia="el-GR" w:bidi="el-GR"/>
              </w:rPr>
              <w:t>ΑΝΑΛΩΣΙΜΟΥ</w:t>
            </w:r>
          </w:p>
        </w:tc>
        <w:tc>
          <w:tcPr>
            <w:tcW w:w="1134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ΜΟΝ. ΜΕΤΡΗΣΗΣ</w:t>
            </w:r>
          </w:p>
        </w:tc>
        <w:tc>
          <w:tcPr>
            <w:tcW w:w="1134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ΠΟΣΟΤΗΤΑ</w:t>
            </w:r>
          </w:p>
        </w:tc>
        <w:tc>
          <w:tcPr>
            <w:tcW w:w="1418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ΤΙΜΗ ΜΟΝΑΔΑΣ ΜΗ ΣΥΜΠ ΦΠΑ</w:t>
            </w:r>
          </w:p>
        </w:tc>
        <w:tc>
          <w:tcPr>
            <w:tcW w:w="1559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ΣΥΝΟΛΙΚΗ ΑΞΙΑ ΜΗ ΣΥΜΠ. ΦΠΑ</w:t>
            </w: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ΜΕΛΑΝΙ Π/Μ EPSON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SureColor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SC-T5200-PS,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C13T692100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ΜΕΛΑΝΙ Π/Μ EPSON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SureColor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SC-T5200-PS,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C13T69220N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ΜΕΛΑΝΙ Π/Μ EPSON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SureColor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SC-T5200-PS,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C13T69230N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ΜΕΛΑΝΙ Π/Μ EPSON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SureColor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SC-T5200-PS,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C13T69240N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ΜΕΛΑΝΙ Π/Μ EPSON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SureColor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SC-T5200-PS, ΧΡΩΜΑ ΜΑΤ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C13T692500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C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20600,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C13T02Q100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C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20600,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C13T02Q200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C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20600,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C13T02Q300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C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20600,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C13T02Q400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C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869</w:t>
            </w:r>
            <w:r w:rsidRPr="00250F81">
              <w:rPr>
                <w:rFonts w:cs="Calibri"/>
                <w:color w:val="000000"/>
                <w:lang w:eastAsia="el-GR" w:bidi="el-GR"/>
              </w:rPr>
              <w:t>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C13T97310N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WF-C869R,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C13T97320N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WF-C869R,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C13T97330N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WF-C869R,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C13T97340N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WF-C879RDTWFC,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C13T05A10N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WF-C879RDTWFC,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C13T05A20N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WF-C879RDTWFC,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C13T05A30N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WF-C879RDTWFC,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C13T05A40N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MAINTENCE BOX EPSON T6716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T6716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19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MAINTENCE BOX EPSON T6714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T6714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MAINTENCE BOX EPSON T6713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T6713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21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D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111</w:t>
            </w:r>
            <w:r w:rsidRPr="00250F81">
              <w:rPr>
                <w:rFonts w:cs="Calibri"/>
                <w:color w:val="000000"/>
                <w:lang w:eastAsia="el-GR" w:bidi="el-GR"/>
              </w:rPr>
              <w:t>L 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Μονάδα μαύρου γραφίτη για </w:t>
            </w:r>
            <w:r w:rsidRPr="00250F81">
              <w:rPr>
                <w:rFonts w:cs="Calibri"/>
                <w:color w:val="000000"/>
                <w:lang w:eastAsia="el-GR" w:bidi="el-GR"/>
              </w:rPr>
              <w:t>Samsung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SL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2070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MLT-D111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22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D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116</w:t>
            </w:r>
            <w:r w:rsidRPr="00250F81">
              <w:rPr>
                <w:rFonts w:cs="Calibri"/>
                <w:color w:val="000000"/>
                <w:lang w:eastAsia="el-GR" w:bidi="el-GR"/>
              </w:rPr>
              <w:t>L 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Μονάδα μαύρου γραφίτη για </w:t>
            </w:r>
            <w:r w:rsidRPr="00250F81">
              <w:rPr>
                <w:rFonts w:cs="Calibri"/>
                <w:color w:val="000000"/>
                <w:lang w:eastAsia="el-GR" w:bidi="el-GR"/>
              </w:rPr>
              <w:t>Samsung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SL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2675</w:t>
            </w:r>
            <w:r w:rsidRPr="00250F81">
              <w:rPr>
                <w:rFonts w:cs="Calibri"/>
                <w:color w:val="000000"/>
                <w:lang w:eastAsia="el-GR" w:bidi="el-GR"/>
              </w:rPr>
              <w:t>FN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MLT-D116L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23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-3600</w:t>
            </w:r>
            <w:r w:rsidRPr="00250F81">
              <w:rPr>
                <w:rFonts w:cs="Calibri"/>
                <w:color w:val="000000"/>
                <w:lang w:eastAsia="el-GR" w:bidi="el-GR"/>
              </w:rPr>
              <w:t>XXL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Μελάνι για το </w:t>
            </w:r>
            <w:r w:rsidRPr="00250F81">
              <w:rPr>
                <w:rFonts w:cs="Calibri"/>
                <w:color w:val="000000"/>
                <w:lang w:eastAsia="el-GR" w:bidi="el-GR"/>
              </w:rPr>
              <w:t>BROTHER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HL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5210</w:t>
            </w:r>
            <w:r w:rsidRPr="00250F81">
              <w:rPr>
                <w:rFonts w:cs="Calibri"/>
                <w:color w:val="000000"/>
                <w:lang w:eastAsia="el-GR" w:bidi="el-GR"/>
              </w:rPr>
              <w:t>DN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TN-3600XXL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24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ΕΚΤΥΠΩΤΗ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100,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C13T77414A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25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ΕΚΤΥΠΩΤΗ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1180,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C13T01L14A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26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3150,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C13T00S14A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27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3150,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C13T00S24A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28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3150,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C13T00S34A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29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3150,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C13T00S44A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30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WF-C579RD2TWF,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C13T01C100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31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WF-C579RD2TWF,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C13T01C200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32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WF-C579RD2TWF,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C13T01C300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33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WF-C579RD2TWF,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C13T01C400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34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ΜΕΛΑΝΙ Π/Μ </w:t>
            </w:r>
            <w:r w:rsidRPr="00250F81">
              <w:rPr>
                <w:rFonts w:cs="Calibri"/>
                <w:color w:val="000000"/>
                <w:lang w:eastAsia="el-GR" w:bidi="el-GR"/>
              </w:rPr>
              <w:t>EPSON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00000"/>
                <w:lang w:eastAsia="el-GR" w:bidi="el-GR"/>
              </w:rPr>
              <w:t>C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5710</w:t>
            </w:r>
            <w:r w:rsidRPr="00250F81">
              <w:rPr>
                <w:rFonts w:cs="Calibri"/>
                <w:color w:val="000000"/>
                <w:lang w:eastAsia="el-GR" w:bidi="el-GR"/>
              </w:rPr>
              <w:t>DWF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, ΧΡΩΜΑ ΜΑΥΡΟ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C13T944140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35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WF-C5710DWF, ΧΡΩΜΑ ΚΥΑΝΟ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C13T944240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36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WF-C5710DWF, ΧΡΩΜΑ ΜΑΤΖΕΝΤΑ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C13T944340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510"/>
          <w:jc w:val="center"/>
        </w:trPr>
        <w:tc>
          <w:tcPr>
            <w:tcW w:w="561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37</w:t>
            </w:r>
          </w:p>
        </w:tc>
        <w:tc>
          <w:tcPr>
            <w:tcW w:w="3544" w:type="dxa"/>
            <w:vAlign w:val="center"/>
          </w:tcPr>
          <w:p w:rsidR="00250F81" w:rsidRPr="00250F81" w:rsidRDefault="00250F81" w:rsidP="00250F81">
            <w:pPr>
              <w:jc w:val="both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ΜΕΛΑΝΙ Π/Μ EPSON WF-C5710DWF, ΧΡΩΜΑ ΚΙΤΡΙΝΟ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C13T944440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417"/>
          <w:jc w:val="center"/>
        </w:trPr>
        <w:tc>
          <w:tcPr>
            <w:tcW w:w="9209" w:type="dxa"/>
            <w:gridSpan w:val="6"/>
            <w:vAlign w:val="center"/>
          </w:tcPr>
          <w:p w:rsidR="00250F81" w:rsidRPr="00250F81" w:rsidRDefault="00250F81" w:rsidP="00250F81">
            <w:pPr>
              <w:ind w:left="530" w:right="33"/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ΣΥΝΟΛΟ ΧΩΡΙΣ ΦΠΑ</w:t>
            </w: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sz w:val="20"/>
                <w:szCs w:val="20"/>
                <w:lang w:eastAsia="el-GR" w:bidi="el-GR"/>
              </w:rPr>
            </w:pPr>
          </w:p>
        </w:tc>
      </w:tr>
      <w:tr w:rsidR="00250F81" w:rsidRPr="00250F81" w:rsidTr="00500077">
        <w:trPr>
          <w:trHeight w:val="410"/>
          <w:jc w:val="center"/>
        </w:trPr>
        <w:tc>
          <w:tcPr>
            <w:tcW w:w="9209" w:type="dxa"/>
            <w:gridSpan w:val="6"/>
            <w:vAlign w:val="center"/>
          </w:tcPr>
          <w:p w:rsidR="00250F81" w:rsidRPr="00250F81" w:rsidRDefault="00250F81" w:rsidP="00250F81">
            <w:pPr>
              <w:ind w:left="530" w:right="33"/>
              <w:jc w:val="right"/>
              <w:rPr>
                <w:rFonts w:cs="Calibri"/>
                <w:b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ΦΠΑ 24%</w:t>
            </w: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sz w:val="20"/>
                <w:szCs w:val="20"/>
                <w:lang w:eastAsia="el-GR" w:bidi="el-GR"/>
              </w:rPr>
            </w:pPr>
          </w:p>
        </w:tc>
      </w:tr>
      <w:tr w:rsidR="00250F81" w:rsidRPr="00250F81" w:rsidTr="00500077">
        <w:trPr>
          <w:trHeight w:val="415"/>
          <w:jc w:val="center"/>
        </w:trPr>
        <w:tc>
          <w:tcPr>
            <w:tcW w:w="9209" w:type="dxa"/>
            <w:gridSpan w:val="6"/>
            <w:vAlign w:val="center"/>
          </w:tcPr>
          <w:p w:rsidR="00250F81" w:rsidRPr="00250F81" w:rsidRDefault="00250F81" w:rsidP="00250F81">
            <w:pPr>
              <w:ind w:left="530" w:right="33"/>
              <w:jc w:val="right"/>
              <w:rPr>
                <w:rFonts w:cs="Calibri"/>
                <w:b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ΣΥΝΟΛΙΚΗ ΑΞΙΑ</w:t>
            </w: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sz w:val="20"/>
                <w:szCs w:val="20"/>
                <w:lang w:eastAsia="el-GR" w:bidi="el-GR"/>
              </w:rPr>
            </w:pPr>
          </w:p>
        </w:tc>
      </w:tr>
    </w:tbl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lang w:eastAsia="el-GR" w:bidi="el-GR"/>
        </w:rPr>
      </w:pPr>
      <w:r w:rsidRPr="00250F81">
        <w:rPr>
          <w:rFonts w:ascii="Calibri" w:eastAsia="Calibri" w:hAnsi="Calibri" w:cs="Calibri"/>
          <w:b/>
          <w:lang w:eastAsia="el-GR" w:bidi="el-GR"/>
        </w:rPr>
        <w:t>Α2. ΣΧΟΛΙΚΕΣ ΜΟΝΑΔΕΣ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left="284" w:right="113" w:firstLine="436"/>
        <w:rPr>
          <w:rFonts w:ascii="Calibri" w:eastAsia="Calibri" w:hAnsi="Calibri" w:cs="Calibri"/>
          <w:b/>
          <w:sz w:val="28"/>
          <w:lang w:eastAsia="el-GR" w:bidi="el-GR"/>
        </w:rPr>
      </w:pPr>
    </w:p>
    <w:tbl>
      <w:tblPr>
        <w:tblStyle w:val="130"/>
        <w:tblW w:w="10784" w:type="dxa"/>
        <w:jc w:val="center"/>
        <w:tblLayout w:type="fixed"/>
        <w:tblLook w:val="04A0"/>
      </w:tblPr>
      <w:tblGrid>
        <w:gridCol w:w="562"/>
        <w:gridCol w:w="3686"/>
        <w:gridCol w:w="1418"/>
        <w:gridCol w:w="1134"/>
        <w:gridCol w:w="881"/>
        <w:gridCol w:w="1533"/>
        <w:gridCol w:w="11"/>
        <w:gridCol w:w="1548"/>
        <w:gridCol w:w="11"/>
      </w:tblGrid>
      <w:tr w:rsidR="00250F81" w:rsidRPr="00250F81" w:rsidTr="00500077">
        <w:trPr>
          <w:gridAfter w:val="1"/>
          <w:wAfter w:w="11" w:type="dxa"/>
          <w:trHeight w:val="463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Α/Α</w:t>
            </w:r>
          </w:p>
        </w:tc>
        <w:tc>
          <w:tcPr>
            <w:tcW w:w="3686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ΠΕΡΙΓΡΑΦΗ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 xml:space="preserve">ΚΩΔΙΚΟΣ </w:t>
            </w:r>
            <w:r w:rsidRPr="00250F81">
              <w:rPr>
                <w:rFonts w:cs="Calibri"/>
                <w:b/>
                <w:bCs/>
                <w:color w:val="000000"/>
                <w:spacing w:val="-4"/>
                <w:lang w:eastAsia="el-GR" w:bidi="el-GR"/>
              </w:rPr>
              <w:t>ΑΝΑΛΩΣΙΜΟΥ</w:t>
            </w:r>
          </w:p>
        </w:tc>
        <w:tc>
          <w:tcPr>
            <w:tcW w:w="1134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ΜΟΝ. ΜΕΤΡΗΣΗΣ</w:t>
            </w:r>
          </w:p>
        </w:tc>
        <w:tc>
          <w:tcPr>
            <w:tcW w:w="881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ΠΟΣΟ-ΤΗΤΑ</w:t>
            </w:r>
          </w:p>
        </w:tc>
        <w:tc>
          <w:tcPr>
            <w:tcW w:w="1533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ΤΙΜΗ ΜΟΝΑΔΑΣ ΜΗ ΣΥΜΠ ΦΠΑ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ΣΥΝΟΛΙΚΗ ΑΞΙΑ ΜΗ ΣΥΜΠ. ΦΠΑ</w:t>
            </w:r>
          </w:p>
        </w:tc>
      </w:tr>
      <w:tr w:rsidR="00250F81" w:rsidRPr="00250F81" w:rsidTr="00500077">
        <w:trPr>
          <w:gridAfter w:val="1"/>
          <w:wAfter w:w="11" w:type="dxa"/>
          <w:trHeight w:val="256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20.000 εκτυπώσεων 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CLT-K804S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256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κυανού γραφίτη διάρκειας 15.000 εκτυπώσεων 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CLT-C804S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256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κίτρινου γραφίτη διάρκειας 15.000 εκτυπώσεων 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CLT-Y804SELS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256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πορφυρού γραφίτη διάρκειας 15.000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CLT-M804SELS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τυμπάνου διάρκειας 100.000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CLT-R804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αποβλήτων γραφίτη χωρητικότητας 50.000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CLT-W808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φούρνου για 150.000 εκτυπώσεων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3280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NR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SLX-3280NR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2.000 εκτυπώσεων για το μονόχρωμο εκτυπωτικό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2070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MLT-D111L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2.500 εκτυπώσεων για το μονόχρωμο εκτυπωτικό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2675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FN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MLT-D116L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τυμπάνου διάρκειας 9.0000 εκτυπώσεων για το μονόχρωμο εκτυπωτικό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SL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2675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FN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MLT-R116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25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5.000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CLX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-6260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CLT-K506L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25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κυανού γραφίτη 5.000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CLX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-6260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CLT-C506L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κίτρινου γραφίτη 5.000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CLX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-6260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CLT-Y506L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πορφυρού γραφίτη 5.000 εκτυπώσεων για το έγχρωμο φωτοαντιγραφικό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Samsung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CLX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-6260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FR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CLT-M506L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hd w:val="clear" w:color="auto" w:fill="FFFFFF"/>
              <w:spacing w:line="228" w:lineRule="auto"/>
              <w:ind w:right="-113"/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διάρκειας 35.000 εκτυπώσεων Α4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Task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Alfa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3510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TK-7205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διάρκειας 20.000 εκτυπώσεων Α4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Task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Alfa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3010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/3011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TK-7105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διάρκειας 20.000 εκτυπώσεων Α4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Task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Alfa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3012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/4012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TK-7125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διάρκειας 15.000 εκτυπώσεων Α4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Ecosys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4125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/4132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TK-6115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19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διάρκειας 7.200 εκτυπώσεων Α4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2540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dn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TK-1170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3000 εκτυπώσεων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ecosys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2135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dn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TK-1150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21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Fuser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unit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Μονάδα φούρνου διάρκειας 200.000 εκτυπώσεων για το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yocera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Task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Alfa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3510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i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FUSER UNIT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22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9.000 εκτυπώσεων Α4 για το μονόχρωμο φωτοαντιγραφικό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Ricoh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MP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-2501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MP-2501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23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24.000 εκτυπώσεων Α4 για το μονόχρωμο φωτοαντιγραφικό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Ricoh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MP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-2554/2555/3054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MP-3554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24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11.000 εκτυπώσεων Α4 για το μονόχρωμο φωτοαντιγραφικό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Ricoh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MP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-2220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d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T2220D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25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διάρκειας 14.600 εκτυπώσεων Α4 για το μονόχρωμο φωτοαντιγραφικό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Canon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2520/2525/2530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CEXV-33 MP 3554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26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2.500 εκτυπώσεων Α4 για το μονόχρωμο εκτυπωτικό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Lexmark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 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MS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317/417/517    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51B2000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27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Μονάδα μαύρου γραφίτη 5.000 εκτυπώσεων Α4 για το μονόχρωμο εκτυπωτικό μηχάνημα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Lexmark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  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MX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317/417/517    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24F0003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28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ascii="Tahoma" w:hAnsi="Tahoma" w:cs="Tahoma"/>
                <w:sz w:val="20"/>
                <w:szCs w:val="20"/>
                <w:lang w:val="el-GR" w:eastAsia="el-GR" w:bidi="el-GR"/>
              </w:rPr>
            </w:pP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Μονάδα μαύρου γραφίτη  17.500 εκτυπώσεων μονόχρωμο φωτοαντιγραφικό μηχάνημα Κ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onica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>-</w:t>
            </w:r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Minolta</w:t>
            </w:r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bizhub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val="el-GR" w:eastAsia="el-GR" w:bidi="el-GR"/>
              </w:rPr>
              <w:t xml:space="preserve"> 223/283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TN-217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1" w:type="dxa"/>
          <w:trHeight w:val="768"/>
          <w:jc w:val="center"/>
        </w:trPr>
        <w:tc>
          <w:tcPr>
            <w:tcW w:w="562" w:type="dxa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29</w:t>
            </w:r>
          </w:p>
        </w:tc>
        <w:tc>
          <w:tcPr>
            <w:tcW w:w="3686" w:type="dxa"/>
            <w:vAlign w:val="center"/>
          </w:tcPr>
          <w:p w:rsidR="00250F81" w:rsidRPr="00250F81" w:rsidRDefault="00250F81" w:rsidP="00250F81">
            <w:pPr>
              <w:spacing w:line="228" w:lineRule="auto"/>
              <w:ind w:right="-113"/>
              <w:rPr>
                <w:rFonts w:cs="Calibri"/>
                <w:color w:val="0D0D0D"/>
                <w:sz w:val="20"/>
                <w:szCs w:val="20"/>
                <w:lang w:eastAsia="el-GR" w:bidi="el-GR"/>
              </w:rPr>
            </w:pP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Μονάδα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μαύρου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γραφίτη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20.000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εκτυπώσεων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μονόχρωμο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φωτοαντιγραφικό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>μηχάνημα</w:t>
            </w:r>
            <w:proofErr w:type="spellEnd"/>
            <w:r w:rsidRPr="00250F81">
              <w:rPr>
                <w:rFonts w:cs="Calibri"/>
                <w:color w:val="0D0D0D"/>
                <w:sz w:val="20"/>
                <w:szCs w:val="20"/>
                <w:lang w:eastAsia="el-GR" w:bidi="el-GR"/>
              </w:rPr>
              <w:t xml:space="preserve"> HP</w:t>
            </w:r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>HP</w:t>
            </w:r>
            <w:proofErr w:type="spellEnd"/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 xml:space="preserve"> </w:t>
            </w:r>
            <w:proofErr w:type="spellStart"/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>Neverstop</w:t>
            </w:r>
            <w:proofErr w:type="spellEnd"/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 xml:space="preserve"> Laser 1000a/ HP </w:t>
            </w:r>
            <w:proofErr w:type="spellStart"/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>Neverstop</w:t>
            </w:r>
            <w:proofErr w:type="spellEnd"/>
            <w:r w:rsidRPr="00250F81">
              <w:rPr>
                <w:rFonts w:cs="Calibri"/>
                <w:color w:val="212529"/>
                <w:sz w:val="20"/>
                <w:szCs w:val="20"/>
                <w:shd w:val="clear" w:color="auto" w:fill="FFFFFF"/>
                <w:lang w:eastAsia="el-GR" w:bidi="el-GR"/>
              </w:rPr>
              <w:t xml:space="preserve"> Laser MFP 1200a</w:t>
            </w:r>
          </w:p>
        </w:tc>
        <w:tc>
          <w:tcPr>
            <w:tcW w:w="1418" w:type="dxa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W1104A</w:t>
            </w:r>
          </w:p>
        </w:tc>
        <w:tc>
          <w:tcPr>
            <w:tcW w:w="113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TMX</w:t>
            </w:r>
          </w:p>
        </w:tc>
        <w:tc>
          <w:tcPr>
            <w:tcW w:w="881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53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429"/>
          <w:jc w:val="center"/>
        </w:trPr>
        <w:tc>
          <w:tcPr>
            <w:tcW w:w="9225" w:type="dxa"/>
            <w:gridSpan w:val="7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color w:val="000000"/>
                <w:lang w:eastAsia="el-GR" w:bidi="el-GR"/>
              </w:rPr>
              <w:t>ΣΥΝΟΛΟ ΧΩΡΙΣ ΦΠΑ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407"/>
          <w:jc w:val="center"/>
        </w:trPr>
        <w:tc>
          <w:tcPr>
            <w:tcW w:w="9225" w:type="dxa"/>
            <w:gridSpan w:val="7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color w:val="000000"/>
                <w:lang w:eastAsia="el-GR" w:bidi="el-GR"/>
              </w:rPr>
              <w:t>ΦΠΑ 24%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trHeight w:val="427"/>
          <w:jc w:val="center"/>
        </w:trPr>
        <w:tc>
          <w:tcPr>
            <w:tcW w:w="9225" w:type="dxa"/>
            <w:gridSpan w:val="7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color w:val="000000"/>
                <w:lang w:eastAsia="el-GR" w:bidi="el-GR"/>
              </w:rPr>
              <w:t>ΣΥΝΟΛΙΚΗ ΑΞΙΑ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color w:val="000000"/>
                <w:lang w:eastAsia="el-GR" w:bidi="el-GR"/>
              </w:rPr>
            </w:pPr>
          </w:p>
        </w:tc>
      </w:tr>
    </w:tbl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left="284" w:right="113"/>
        <w:rPr>
          <w:rFonts w:ascii="Calibri" w:eastAsia="Calibri" w:hAnsi="Calibri" w:cs="Calibri"/>
          <w:b/>
          <w:sz w:val="28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u w:val="single"/>
          <w:lang w:eastAsia="el-GR" w:bidi="el-GR"/>
        </w:rPr>
      </w:pPr>
    </w:p>
    <w:p w:rsidR="00250F81" w:rsidRPr="00250F81" w:rsidRDefault="00250F81" w:rsidP="00250F81">
      <w:pPr>
        <w:keepNext/>
        <w:keepLines/>
        <w:widowControl w:val="0"/>
        <w:autoSpaceDE w:val="0"/>
        <w:autoSpaceDN w:val="0"/>
        <w:spacing w:before="40" w:after="0" w:line="240" w:lineRule="auto"/>
        <w:outlineLvl w:val="2"/>
        <w:rPr>
          <w:rFonts w:ascii="Calibri" w:eastAsia="Calibri" w:hAnsi="Calibri" w:cs="Calibri"/>
          <w:b/>
          <w:lang w:eastAsia="el-GR" w:bidi="el-GR"/>
        </w:rPr>
      </w:pPr>
      <w:r w:rsidRPr="00250F81">
        <w:rPr>
          <w:rFonts w:ascii="Calibri" w:eastAsia="Calibri" w:hAnsi="Calibri" w:cs="Calibri"/>
          <w:b/>
          <w:lang w:eastAsia="el-GR" w:bidi="el-GR"/>
        </w:rPr>
        <w:t xml:space="preserve">ΟΜΑΔΑ Β: ΓΡΑΦΙΚΗ ΥΛΗ (ΥΛΙΚΑ ΧΕΙΡΟΤΕΧΝΙΑΣ, ΕΝΤΥΠΟ ΥΛΙΚΟ) </w:t>
      </w:r>
    </w:p>
    <w:p w:rsidR="00250F81" w:rsidRPr="00250F81" w:rsidRDefault="00250F81" w:rsidP="00250F81">
      <w:pPr>
        <w:keepNext/>
        <w:keepLines/>
        <w:widowControl w:val="0"/>
        <w:autoSpaceDE w:val="0"/>
        <w:autoSpaceDN w:val="0"/>
        <w:spacing w:before="40" w:after="0" w:line="240" w:lineRule="auto"/>
        <w:outlineLvl w:val="2"/>
        <w:rPr>
          <w:rFonts w:ascii="Calibri" w:eastAsia="Calibri" w:hAnsi="Calibri" w:cs="Calibri"/>
          <w:b/>
          <w:lang w:eastAsia="el-GR" w:bidi="el-GR"/>
        </w:rPr>
      </w:pPr>
      <w:r w:rsidRPr="00250F81">
        <w:rPr>
          <w:rFonts w:ascii="Calibri" w:eastAsia="Calibri" w:hAnsi="Calibri" w:cs="Calibri"/>
          <w:b/>
          <w:lang w:eastAsia="el-GR" w:bidi="el-GR"/>
        </w:rPr>
        <w:t>ΣΧΟΛΙΚΕΣ ΜΟΝΑΔΕΣ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  <w:r w:rsidRPr="00250F81">
        <w:rPr>
          <w:rFonts w:ascii="Calibri" w:eastAsia="Calibri" w:hAnsi="Calibri" w:cs="Calibri"/>
          <w:b/>
          <w:bCs/>
          <w:lang w:eastAsia="el-GR" w:bidi="el-GR"/>
        </w:rPr>
        <w:t>Β1: ΠΡΟΣΧΟΛΙΚΗ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  <w:r w:rsidRPr="00250F81">
        <w:rPr>
          <w:rFonts w:ascii="Calibri" w:eastAsia="Calibri" w:hAnsi="Calibri" w:cs="Calibri"/>
          <w:b/>
          <w:bCs/>
          <w:lang w:eastAsia="el-GR" w:bidi="el-GR"/>
        </w:rPr>
        <w:t>Β2: ΠΡΩΤΟΒΑΘΜΙΑ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  <w:r w:rsidRPr="00250F81">
        <w:rPr>
          <w:rFonts w:ascii="Calibri" w:eastAsia="Calibri" w:hAnsi="Calibri" w:cs="Calibri"/>
          <w:b/>
          <w:bCs/>
          <w:lang w:eastAsia="el-GR" w:bidi="el-GR"/>
        </w:rPr>
        <w:t>Β3: ΔΕΥΤΕΡΟΒΑΘΜΙΑ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</w:p>
    <w:tbl>
      <w:tblPr>
        <w:tblStyle w:val="130"/>
        <w:tblW w:w="10645" w:type="dxa"/>
        <w:jc w:val="center"/>
        <w:tblLook w:val="04A0"/>
      </w:tblPr>
      <w:tblGrid>
        <w:gridCol w:w="578"/>
        <w:gridCol w:w="4520"/>
        <w:gridCol w:w="1276"/>
        <w:gridCol w:w="851"/>
        <w:gridCol w:w="1705"/>
        <w:gridCol w:w="14"/>
        <w:gridCol w:w="1687"/>
        <w:gridCol w:w="14"/>
      </w:tblGrid>
      <w:tr w:rsidR="00250F81" w:rsidRPr="00250F81" w:rsidTr="00500077">
        <w:trPr>
          <w:trHeight w:val="288"/>
          <w:tblHeader/>
          <w:jc w:val="center"/>
        </w:trPr>
        <w:tc>
          <w:tcPr>
            <w:tcW w:w="10645" w:type="dxa"/>
            <w:gridSpan w:val="8"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ΓΡΑΦΙΚΗ ΥΛΗ</w:t>
            </w:r>
          </w:p>
        </w:tc>
      </w:tr>
      <w:tr w:rsidR="00250F81" w:rsidRPr="00250F81" w:rsidTr="00500077">
        <w:trPr>
          <w:gridAfter w:val="1"/>
          <w:wAfter w:w="14" w:type="dxa"/>
          <w:trHeight w:val="288"/>
          <w:tblHeader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Α/Α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ΠΕΡΙΓΡΑΦΗ ΕΙΔΟΥΣ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ΜΟΝ. ΜΕΤΡΗΣΗΣ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ΠΟΣΟ-ΤΗΤΑ</w:t>
            </w:r>
          </w:p>
        </w:tc>
        <w:tc>
          <w:tcPr>
            <w:tcW w:w="1705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lang w:val="el-GR" w:eastAsia="el-GR" w:bidi="el-GR"/>
              </w:rPr>
              <w:t>ΤΙΜΗ ΜΟΝΑΔΑΣ ΜΗ ΣΥΜΠ ΦΠΑ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lang w:val="el-GR" w:eastAsia="el-GR" w:bidi="el-GR"/>
              </w:rPr>
              <w:t>ΣΥΝΟΛΙΚΗ ΑΞΙΑ ΜΗ ΣΥΜΠ. ΦΠΑ</w:t>
            </w: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ΑΚΑΔΗΜΑΙΚΑ ΗΜΕΡΟΛΟΓΙΑ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ΑΝΤΖΕΝΤΑ 2026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ΑΠΟΣΥΡΡΑΠΤΙΚΟ ΤΑΝΑΛΙΑ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ΑΥΤΟΚΟΛΛΗΤΑ ΜΑΓΝΗΤΑΚΙΑ 2cm*2cm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50ΤΜΧ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ΑΥΤΟΚΟΛΛΗΤΑ ΧΑΡΤΑΚΙΑ ΣΗΜΕΙΩΣΕΩΝ 51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51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240Φ ΤΥΠΟΥ </w:t>
            </w:r>
            <w:r w:rsidRPr="00250F81">
              <w:rPr>
                <w:rFonts w:cs="Calibri"/>
                <w:lang w:eastAsia="el-GR" w:bidi="el-GR"/>
              </w:rPr>
              <w:t>POST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IT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ΑΥΤΟΚΟΛΛΗΤΑ ΧΑΡΤΑΚΙΑ ΣΗΜΕΙΩΣΕΩΝ 76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76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100Φ ΤΥΠΟΥ </w:t>
            </w:r>
            <w:r w:rsidRPr="00250F81">
              <w:rPr>
                <w:rFonts w:cs="Calibri"/>
                <w:lang w:eastAsia="el-GR" w:bidi="el-GR"/>
              </w:rPr>
              <w:t>POST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IT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ΑΥΤΟΚΟΛΛΗΤΟ ΡΟΛΟ ΔΙΑΦΑΝΟ 45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 xml:space="preserve"> 10</w:t>
            </w:r>
            <w:r w:rsidRPr="00250F81">
              <w:rPr>
                <w:rFonts w:cs="Calibri"/>
                <w:lang w:eastAsia="el-GR" w:bidi="el-GR"/>
              </w:rPr>
              <w:t>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ΑΦΙΣΑ ΠΛΑΣΤΙΚΟΠΟΙΗΜΕΝΗ ΠΡΟΠΑΙΔΕΙΑ 68x44cm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ΒΑΣΗ ΗΜΕΡΟΛΟΓΙΟΥ ΜΕΤΑΛΛΙΚΗ ΠΛΕΓΜΑ ΜΑΥΡΗ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ΒΑΣΗ ΚΟΛΛΗΤΙΚΗΣ ΜΙΚΡΗ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ΒΑΣΗ ΚΟΛΛΗΤΙΚΗΣ ΤΑΙΝΙΑΣ ΓΡΑΦΕΙΟΥ ΤΥΠΟΥ </w:t>
            </w:r>
            <w:r w:rsidRPr="00250F81">
              <w:rPr>
                <w:rFonts w:cs="Calibri"/>
                <w:lang w:eastAsia="el-GR" w:bidi="el-GR"/>
              </w:rPr>
              <w:t>SCOTCH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C</w:t>
            </w:r>
            <w:r w:rsidRPr="00250F81">
              <w:rPr>
                <w:rFonts w:cs="Calibri"/>
                <w:lang w:val="el-GR" w:eastAsia="el-GR" w:bidi="el-GR"/>
              </w:rPr>
              <w:t>38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ΒΙΒΛΙΟ ΠΑΡΟΥΣΙΑΣΗΣ- PRESENTATION BOOK  100 ΘΕΣΕΩΝ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ΓΟΜΑ ΤΥΠΟΥ FABER - CASTELL ΛΕΥΚΗ FREEVINYL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ΓΟΜΑ ΑΠΛΗ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ΓΟΜΑ ΓΙΑ ΣΤΥΛΟ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ΔΕΜΑΤΙΚΑ ΠΛΑΣΤΙΚΑ ΜΑΥΡΑ 20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 xml:space="preserve"> 0.48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ΔΕΜΑΤΙΚΑ ΠΛΑΣΤΙΚΑ ΜΑΥΡΑ 30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 xml:space="preserve"> 0.48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ΔΙΑΛΥΤΙΚΟ 20ML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ΔΙΑΦΑΝΕΙΕΣ Α4 ΑΝΟΙΓΜΑ ΕΠΑΝΩ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ΔΙΑΦΑΝΕΙΕΣ ΖΕΛΑΤΙΝΕΣ ΑΝΟΙΓΜΑ Γ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ΔΙΟΡΘΩΤΙΚΑ ΜΕ ΤΑΙΝΙΑ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ΔΙΟΡΘΩΤΙΚΟ ΣΕ ΣΤ</w:t>
            </w:r>
            <w:r w:rsidRPr="00250F81">
              <w:rPr>
                <w:rFonts w:cs="Calibri"/>
                <w:lang w:eastAsia="el-GR" w:bidi="el-GR"/>
              </w:rPr>
              <w:t>Y</w:t>
            </w:r>
            <w:r w:rsidRPr="00250F81">
              <w:rPr>
                <w:rFonts w:cs="Calibri"/>
                <w:lang w:val="el-GR" w:eastAsia="el-GR" w:bidi="el-GR"/>
              </w:rPr>
              <w:t xml:space="preserve">ΛΟ ΤΥΠΟΥ </w:t>
            </w:r>
            <w:r w:rsidRPr="00250F81">
              <w:rPr>
                <w:rFonts w:cs="Calibri"/>
                <w:lang w:eastAsia="el-GR" w:bidi="el-GR"/>
              </w:rPr>
              <w:t>BLANCO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ΔΙΟΡΘΩΤΙΚΟ ΥΓΡΟ 20</w:t>
            </w:r>
            <w:r w:rsidRPr="00250F81">
              <w:rPr>
                <w:rFonts w:cs="Calibri"/>
                <w:lang w:eastAsia="el-GR" w:bidi="el-GR"/>
              </w:rPr>
              <w:t>ml</w:t>
            </w:r>
            <w:r w:rsidRPr="00250F81">
              <w:rPr>
                <w:rFonts w:cs="Calibri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lang w:eastAsia="el-GR" w:bidi="el-GR"/>
              </w:rPr>
              <w:t>BLANCO</w:t>
            </w:r>
            <w:r w:rsidRPr="00250F81">
              <w:rPr>
                <w:rFonts w:cs="Calibri"/>
                <w:lang w:val="el-GR" w:eastAsia="el-GR" w:bidi="el-GR"/>
              </w:rPr>
              <w:t xml:space="preserve"> ΜΕ ΒΟΥΤΣΑΚΙ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ΔΙΠΛΟΚΑΡΦΑ No 3 (19mm)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70ΤΜΧ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ΔΙΣΚΟΣ - ΣΚΑΦΑΚΙ ΓΡΑΦΕΙΟΥ ΠΛΑΣΤΙΚΟ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ΔΙΦΥΛΛΑ ΠΛΑΣΤΙΚΟΠΟΙΗΣΗΣ Α3 125micron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ΔΙΦΥΛΛΑ ΠΛΑΣΤΙΚΟΠΟΙΗΣΗΣ Α3 80micron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ΔΙΦΥΛΛΑ ΠΛΑΣΤΙΚΟΠΟΙΗΣΗΣ Α4 125micron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ΔΙΦΥΛΛΑ ΠΛΑΣΤΙΚΟΠΟΙΗΣΗΣ Α4 80micron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ΠΑΚΕΤΩ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ΕΞΩΦΥΛΛΟ ΒΙΒΛΙΟΔΕΣΙΑΣ </w:t>
            </w:r>
            <w:r w:rsidRPr="00250F81">
              <w:rPr>
                <w:rFonts w:cs="Calibri"/>
                <w:lang w:eastAsia="el-GR" w:bidi="el-GR"/>
              </w:rPr>
              <w:t>PVC</w:t>
            </w:r>
            <w:r w:rsidRPr="00250F81">
              <w:rPr>
                <w:rFonts w:cs="Calibri"/>
                <w:lang w:val="el-GR" w:eastAsia="el-GR" w:bidi="el-GR"/>
              </w:rPr>
              <w:t xml:space="preserve"> Α4 ΔΙΑΦΑΝΟ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ΕΤΙΚΕΤΕΣ ΑΥΤΟΚΟΛΛΗΤΕΣ 10Χ16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64/ΦΥΛΛΟ ΤΥΠΟΥ </w:t>
            </w:r>
            <w:r w:rsidRPr="00250F81">
              <w:rPr>
                <w:rFonts w:cs="Calibri"/>
                <w:lang w:eastAsia="el-GR" w:bidi="el-GR"/>
              </w:rPr>
              <w:t>STEF</w:t>
            </w:r>
            <w:r w:rsidRPr="00250F81">
              <w:rPr>
                <w:rFonts w:cs="Calibri"/>
                <w:lang w:val="el-GR" w:eastAsia="el-GR" w:bidi="el-GR"/>
              </w:rPr>
              <w:t>-</w:t>
            </w:r>
            <w:r w:rsidRPr="00250F81">
              <w:rPr>
                <w:rFonts w:cs="Calibri"/>
                <w:lang w:eastAsia="el-GR" w:bidi="el-GR"/>
              </w:rPr>
              <w:t>LABELS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40 ΦΥΛΛΩΝ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ΕΤΙΚΕΤΕΣ ΑΥΤΟΚΟΛΛΗΤΕΣ 22Χ38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16/ΦΥΛΛΟ ΤΥΠΟΥ </w:t>
            </w:r>
            <w:r w:rsidRPr="00250F81">
              <w:rPr>
                <w:rFonts w:cs="Calibri"/>
                <w:lang w:eastAsia="el-GR" w:bidi="el-GR"/>
              </w:rPr>
              <w:t>STEF</w:t>
            </w:r>
            <w:r w:rsidRPr="00250F81">
              <w:rPr>
                <w:rFonts w:cs="Calibri"/>
                <w:lang w:val="el-GR" w:eastAsia="el-GR" w:bidi="el-GR"/>
              </w:rPr>
              <w:t>-</w:t>
            </w:r>
            <w:r w:rsidRPr="00250F81">
              <w:rPr>
                <w:rFonts w:cs="Calibri"/>
                <w:lang w:eastAsia="el-GR" w:bidi="el-GR"/>
              </w:rPr>
              <w:t>LABELS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40 ΦΥΛΛΩΝ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ΕΤΙΚΕΤΕΣ ΑΥΤΟΚΟΛΛΗΤΕΣ 40Χ72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4/ΦΥΛΛΟ ΤΥΠΟΥ </w:t>
            </w:r>
            <w:r w:rsidRPr="00250F81">
              <w:rPr>
                <w:rFonts w:cs="Calibri"/>
                <w:lang w:eastAsia="el-GR" w:bidi="el-GR"/>
              </w:rPr>
              <w:t>STEF</w:t>
            </w:r>
            <w:r w:rsidRPr="00250F81">
              <w:rPr>
                <w:rFonts w:cs="Calibri"/>
                <w:lang w:val="el-GR" w:eastAsia="el-GR" w:bidi="el-GR"/>
              </w:rPr>
              <w:t>-</w:t>
            </w:r>
            <w:r w:rsidRPr="00250F81">
              <w:rPr>
                <w:rFonts w:cs="Calibri"/>
                <w:lang w:eastAsia="el-GR" w:bidi="el-GR"/>
              </w:rPr>
              <w:t>LABELS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40 ΦΥΛΛΩΝ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ΗΜΕΡΟΛΟΓΙΑ ΓΡΑΦΕΙΟΥ 2026 ΣΠΙΡΑΛ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ΗΜΕΡΟΔΕΙΚΤΗΣ ΕΠΙΤΡΑΠΕΖΙΟΣ 2026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ΗΜΕΡΟΛΟΓΙΟ ΠΛΑΝΟ ΜΗΝΙΑΙΟ 35x50cm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ΗΜΕΡΟΛΟΓΙΟ ΤΟΙΧΟΥ ΜΗΝΙΑΙΟ 2026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ΚΑΡΦΙΤΣΕΣ ΧΡΩΜΑΤΙΣΤΕΣ ΠΙΝΑΚΑ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50ΤΜΧ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ΚΛΑΣΕΡ ΓΡΑΦΕΙΟΥ ΓΙΑ ΧΑΡΤΙ Α4 4/32 ΔΙΑΦΟΡΑ ΧΡΩΜΑΤΑ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ΚΛΑΣΕΡ ΓΡΑΦΕΙΟΥ ΓΙΑ ΧΑΡΤΙ Α4 8/32 ΔΙΑΦΟΡΑ ΧΡΩΜΑΤΑ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ΚΟΛΛΕΣ ΑΝΑΦΟΡΑΣ </w:t>
            </w:r>
            <w:r w:rsidRPr="00250F81">
              <w:rPr>
                <w:rFonts w:cs="Calibri"/>
                <w:lang w:eastAsia="el-GR" w:bidi="el-GR"/>
              </w:rPr>
              <w:t>A</w:t>
            </w:r>
            <w:r w:rsidRPr="00250F81">
              <w:rPr>
                <w:rFonts w:cs="Calibri"/>
                <w:lang w:val="el-GR" w:eastAsia="el-GR" w:bidi="el-GR"/>
              </w:rPr>
              <w:t>4 ΡΙΓΕ 60</w:t>
            </w:r>
            <w:r w:rsidRPr="00250F81">
              <w:rPr>
                <w:rFonts w:cs="Calibri"/>
                <w:lang w:eastAsia="el-GR" w:bidi="el-GR"/>
              </w:rPr>
              <w:t>gsm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ΔΕΣΜΙΔΑ ΤΩΝ 400Φ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ΚΟΛΛΗΤΙΚΗ ΤΑΙΝΙΑ ΔΙΑΦΑΝΗ 12mmx66m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ΚΟΛΛΗΤΙΚΗ ΤΑΙΝΙΑ ΔΙΑΦΑΝΗ 15mmx33m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ΚΟΛΛΗΤΙΚΗ ΤΑΙΝΙΑ ΔΙΑΦΑΝΗ 19mmx33m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ΚΟΛΛΗΤΙΚΗ ΤΑΙΝΙΑ ΔΙΠΛΗΣ ΟΨΕΩΣ 36</w:t>
            </w:r>
            <w:r w:rsidRPr="00250F81">
              <w:rPr>
                <w:rFonts w:cs="Calibri"/>
                <w:lang w:eastAsia="el-GR" w:bidi="el-GR"/>
              </w:rPr>
              <w:t>mmx</w:t>
            </w:r>
            <w:r w:rsidRPr="00250F81">
              <w:rPr>
                <w:rFonts w:cs="Calibri"/>
                <w:lang w:val="el-GR" w:eastAsia="el-GR" w:bidi="el-GR"/>
              </w:rPr>
              <w:t>10</w:t>
            </w:r>
            <w:r w:rsidRPr="00250F81">
              <w:rPr>
                <w:rFonts w:cs="Calibri"/>
                <w:lang w:eastAsia="el-GR" w:bidi="el-GR"/>
              </w:rPr>
              <w:t>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ΚΟΛΛΗΤΙΚΗ ΤΑΙΝΙΑ ΣΥΣΚΕΥΑΣΙΑΣ 48</w:t>
            </w:r>
            <w:r w:rsidRPr="00250F81">
              <w:rPr>
                <w:rFonts w:cs="Calibri"/>
                <w:lang w:eastAsia="el-GR" w:bidi="el-GR"/>
              </w:rPr>
              <w:t>mmx</w:t>
            </w:r>
            <w:r w:rsidRPr="00250F81">
              <w:rPr>
                <w:rFonts w:cs="Calibri"/>
                <w:lang w:val="el-GR" w:eastAsia="el-GR" w:bidi="el-GR"/>
              </w:rPr>
              <w:t>50</w:t>
            </w:r>
            <w:r w:rsidRPr="00250F81">
              <w:rPr>
                <w:rFonts w:cs="Calibri"/>
                <w:lang w:eastAsia="el-GR" w:bidi="el-GR"/>
              </w:rPr>
              <w:t>m</w:t>
            </w:r>
            <w:r w:rsidRPr="00250F81">
              <w:rPr>
                <w:rFonts w:cs="Calibri"/>
                <w:lang w:val="el-GR" w:eastAsia="el-GR" w:bidi="el-GR"/>
              </w:rPr>
              <w:t xml:space="preserve"> ΔΙΑΦΑΝΕΣ ΑΘΟΡΥΒΗ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ΚΟΛΛΗΤΙΚΗ ΤΑΙΝΙΑ ΣΥΣΚΕΥΑΣΙΑΣ 48</w:t>
            </w:r>
            <w:r w:rsidRPr="00250F81">
              <w:rPr>
                <w:rFonts w:cs="Calibri"/>
                <w:lang w:eastAsia="el-GR" w:bidi="el-GR"/>
              </w:rPr>
              <w:t>mmx</w:t>
            </w:r>
            <w:r w:rsidRPr="00250F81">
              <w:rPr>
                <w:rFonts w:cs="Calibri"/>
                <w:lang w:val="el-GR" w:eastAsia="el-GR" w:bidi="el-GR"/>
              </w:rPr>
              <w:t>50</w:t>
            </w:r>
            <w:r w:rsidRPr="00250F81">
              <w:rPr>
                <w:rFonts w:cs="Calibri"/>
                <w:lang w:eastAsia="el-GR" w:bidi="el-GR"/>
              </w:rPr>
              <w:t>m</w:t>
            </w:r>
            <w:r w:rsidRPr="00250F81">
              <w:rPr>
                <w:rFonts w:cs="Calibri"/>
                <w:lang w:val="el-GR" w:eastAsia="el-GR" w:bidi="el-GR"/>
              </w:rPr>
              <w:t xml:space="preserve"> ΚΑΦΕ ΑΘΟΡΥΒΗ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ΚΟΠΙΔΙ 10CM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ΚΟΠΙΔΙ 8CM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ΚΟΥΤΙ ΑΠΟΘΗΚΕΥΣΗΣ ΠΛΑΣΤΙΚΟ ΔΙΑΦΑΝΟ ΚΑΠΑΚΙ 110</w:t>
            </w:r>
            <w:r w:rsidRPr="00250F81">
              <w:rPr>
                <w:rFonts w:cs="Calibri"/>
                <w:lang w:eastAsia="el-GR" w:bidi="el-GR"/>
              </w:rPr>
              <w:t>lt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ΚΟΥΤΙ ΑΠΟΘΗΚΕΥΣΗΣ ΠΛΑΣΤΙΚΟ ΔΙΑΦΑΝΟ ΚΑΠΑΚΙ 30</w:t>
            </w:r>
            <w:r w:rsidRPr="00250F81">
              <w:rPr>
                <w:rFonts w:cs="Calibri"/>
                <w:lang w:eastAsia="el-GR" w:bidi="el-GR"/>
              </w:rPr>
              <w:t>lt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ΚΟΥΤΙ ΑΠΟΘΗΚΕΥΣΗΣ ΠΛΑΣΤΙΚΟ ΔΙΑΦΑΝΟ ΚΑΠΑΚΙ 20</w:t>
            </w:r>
            <w:r w:rsidRPr="00250F81">
              <w:rPr>
                <w:rFonts w:cs="Calibri"/>
                <w:lang w:eastAsia="el-GR" w:bidi="el-GR"/>
              </w:rPr>
              <w:t>lt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ΚΟΥΤΙ ΑΡΧΕΙΟΘΕΤΗΣΗΣ ΜΕ ΛΑΣΤΙΧΟ 26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36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ΚΟΥΤΙ ΑΡΧΕΙΟΘΕΤΗΣΗΣ ΜΕ ΛΑΣΤΙΧΟ 26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36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ΚΟΥΤΙ ΑΡΧΕΙΟΘΕΤΗΣΗΣ ΜΕ ΛΑΣΤΙΧΟ Α3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ΚΟΦΤΗΣ ΧΑΡΤΙΩΝ Α4 (ΚΑΡΜΑΝΙΟΛΑ)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ΚΥΒΟΣ ΚΕΝΟΣ ΜΕΤΑΛΛΙΚΟΣ 9.5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9.5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9.5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 xml:space="preserve">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ΚΥΒΟΣ ΣΗΜΕΙΩΣΕΩΝ 500 ΦΥΛΛΑ 90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90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ΛΕΥΚΟΣ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ΛΑΣΤΙΧΑΚΙΑ Φ150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ΛΑΣΤΙΧΑΚΙΑ Φ100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ΛΑΣΤΙΧΑΚΙΑ Φ60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ΛΑΣΤΙΧΑΚΙΑ Φ40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ΛΑΣΤΙΧΑΚΙΑ ΠΛΑΚΕ Φ130, 210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 xml:space="preserve"> 5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ΛΑΣΤΙΧΑΚΙΑ ΠΛΑΚΕ Φ100, 160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 xml:space="preserve"> 5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ΛΑΣΤΙΧΑΚΙΑ ΠΛΑΚΕ Φ85, 130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 xml:space="preserve"> 5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ΣΥΣΚΕΥΑΣΙΑ 1kg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ΜΑΝΤΗΛΑΚΙΑ ΚΑΘΑΡΙΣΜΟΥ ΟΘΟΝΩΝ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ΜΑΡΚΑΔΟΡΟΙ ΑΝΕΞΙΤΗΛΟΙ ΧΟΝΤΡΟΙ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ΜΑΡΚΑΔΟΡΟΙ ΑΝΕΞΙΤΗΛΟΙ ΛΕΠΤΟΙ ΤΥΠΟΥ </w:t>
            </w:r>
            <w:r w:rsidRPr="00250F81">
              <w:rPr>
                <w:rFonts w:cs="Calibri"/>
                <w:lang w:eastAsia="el-GR" w:bidi="el-GR"/>
              </w:rPr>
              <w:t>PILOT</w:t>
            </w:r>
            <w:r w:rsidRPr="00250F81">
              <w:rPr>
                <w:rFonts w:cs="Calibri"/>
                <w:lang w:val="el-GR" w:eastAsia="el-GR" w:bidi="el-GR"/>
              </w:rPr>
              <w:t xml:space="preserve"> (ΧΡΥΣΟ, ΑΣΗΜΙ)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ΜΑΡΚΑΔΟΡΟΙ ΛΕΥΚΟΥ ΠΙΝΑΚΑ ΕΠΑΝΑΓΕΜΙΖΟΜΕΝΟΙ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ΜΑΡΚΑΔΟΡΟΙ ΛΕΥΚΟΥ ΠΙΝΑΚΑ ΕΠΑΝΑΓΕΜΙΖΟΜΕΝΟΙ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ΜΑΡΚΑΔΟΡΟΙ ΛΕΥΚΟΥ ΠΙΝΑΚΑ ΕΠΑΝΑΓΕΜΙΖΟΜΕΝΟΙ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ΜΑΡΚΑΔΟΡΟΙ ΛΕΥΚΟΥ ΠΙΝΑΚΑ ΕΠΑΝΑΓΕΜΙΖΟΜΕΝΟΙ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ΜΑΡΚΑΔΟΡΟΙ ΥΠΟΓΡΑΜΜΙΣΗΣ ΦΩΣΦΟΡΙΖΕ ΤΥΠΟΥ </w:t>
            </w:r>
            <w:r w:rsidRPr="00250F81">
              <w:rPr>
                <w:rFonts w:cs="Calibri"/>
                <w:lang w:eastAsia="el-GR" w:bidi="el-GR"/>
              </w:rPr>
              <w:t>STABILO</w:t>
            </w:r>
            <w:r w:rsidRPr="00250F81">
              <w:rPr>
                <w:rFonts w:cs="Calibri"/>
                <w:lang w:val="el-GR" w:eastAsia="el-GR" w:bidi="el-GR"/>
              </w:rPr>
              <w:t xml:space="preserve"> (ΔΙΑΦΟΡΑ ΧΡΩΜΑΤΑ)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ΜΕΛΑΝΙ ΓΙΑ ΤΑΜΠΟΝ 30ml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ΜΕΛΑΝΙ ΜΑΡΚΑΔΟΡΟΥ ΛΕΥΚΟΥ ΠΙΝΑΚΑ ΜΠΟΥΚΑΛΙ 200</w:t>
            </w:r>
            <w:r w:rsidRPr="00250F81">
              <w:rPr>
                <w:rFonts w:cs="Calibri"/>
                <w:lang w:eastAsia="el-GR" w:bidi="el-GR"/>
              </w:rPr>
              <w:t>ML</w:t>
            </w:r>
            <w:r w:rsidRPr="00250F81">
              <w:rPr>
                <w:rFonts w:cs="Calibri"/>
                <w:lang w:val="el-GR" w:eastAsia="el-GR" w:bidi="el-GR"/>
              </w:rPr>
              <w:t xml:space="preserve">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ΜΕΛΑΝΙ ΜΑΡΚΑΔΟΡΟΥ ΛΕΥΚΟΥ ΠΙΝΑΚΑ ΜΠΟΥΚΑΛΙ 200</w:t>
            </w:r>
            <w:r w:rsidRPr="00250F81">
              <w:rPr>
                <w:rFonts w:cs="Calibri"/>
                <w:lang w:eastAsia="el-GR" w:bidi="el-GR"/>
              </w:rPr>
              <w:t>ML</w:t>
            </w:r>
            <w:r w:rsidRPr="00250F81">
              <w:rPr>
                <w:rFonts w:cs="Calibri"/>
                <w:lang w:val="el-GR" w:eastAsia="el-GR" w:bidi="el-GR"/>
              </w:rPr>
              <w:t xml:space="preserve">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ΜΕΛΑΝΙ ΜΑΡΚΑΔΟΡΟΥ ΛΕΥΚΟΥ ΠΙΝΑΚΑ ΜΠΟΥΚΑΛΙ 200</w:t>
            </w:r>
            <w:r w:rsidRPr="00250F81">
              <w:rPr>
                <w:rFonts w:cs="Calibri"/>
                <w:lang w:eastAsia="el-GR" w:bidi="el-GR"/>
              </w:rPr>
              <w:t>ML</w:t>
            </w:r>
            <w:r w:rsidRPr="00250F81">
              <w:rPr>
                <w:rFonts w:cs="Calibri"/>
                <w:lang w:val="el-GR" w:eastAsia="el-GR" w:bidi="el-GR"/>
              </w:rPr>
              <w:t xml:space="preserve">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ΜΕΛΑΝΙ ΜΑΡΚΑΔΟΡΟΥ ΛΕΥΚΟΥ ΠΙΝΑΚΑ ΜΠΟΥΚΑΛΙ 200</w:t>
            </w:r>
            <w:r w:rsidRPr="00250F81">
              <w:rPr>
                <w:rFonts w:cs="Calibri"/>
                <w:lang w:eastAsia="el-GR" w:bidi="el-GR"/>
              </w:rPr>
              <w:t>ML</w:t>
            </w:r>
            <w:r w:rsidRPr="00250F81">
              <w:rPr>
                <w:rFonts w:cs="Calibri"/>
                <w:lang w:val="el-GR" w:eastAsia="el-GR" w:bidi="el-GR"/>
              </w:rPr>
              <w:t xml:space="preserve">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ΜΗΧΑΝΗΜΑ ΠΛΑΣΤΙΚΟΠΟΙΗΣΗΣ Α3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ΜΗΧΑΝΗΜΑ ΠΛΑΣΤΙΚΟΠΟΙΗΣΗΣ Α4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ΜΟΛΥΒΙΑ ΜΕ ΓΟΜΑ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ΜΟΛΥΒΙΑ HB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ΜΟΛΥΒΟΘΗΚΗ ΜΕΤΑΛΛΙΚΗ ΜΕ ΠΛΕΓΜΑ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ΜΠΑΤΑΡΙΕΣ 2Α ΑΛΚΑΑΛΙΚΕΣ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ΜΠΑΤΑΡΙΕΣ 2Α ΕΠΑΝΑΦΟΡΤΙΖΟΜΕΝΕΣ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ΜΠΑΤΑΡΙΕΣ 3Α ΑΛΚΑΑΛΙΚΕΣ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ΜΠΑΤΑΡΙΕΣ 3Α ΕΠΑΝΑΦΟΡΤΙΖΟΜΕΝΕΣ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4ΤΜΧ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ΜΠΑΤΑΡΙΕΣ 9ν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ΜΠΛΟΚ ΣΗΜΕΙΩΣΕΩΝ ΡΙΓΕ Φ200, ΔΙΑΣΤΑΣΗ Β6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ΝΤΟΣΙΕ Α4 ΜΕ ΕΛΑΣΜΑ (ΔΙΑΦΟΡΑ ΧΡΩΜΑΤΑ)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3910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ΝΤΟΣΙΕ ΠΛΑΣΤΙΚΟ 17</w:t>
            </w:r>
            <w:r w:rsidRPr="00250F81">
              <w:rPr>
                <w:rFonts w:cs="Calibri"/>
                <w:lang w:eastAsia="el-GR" w:bidi="el-GR"/>
              </w:rPr>
              <w:t>cmx</w:t>
            </w:r>
            <w:r w:rsidRPr="00250F81">
              <w:rPr>
                <w:rFonts w:cs="Calibri"/>
                <w:lang w:val="el-GR" w:eastAsia="el-GR" w:bidi="el-GR"/>
              </w:rPr>
              <w:t>25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 xml:space="preserve"> 2 ΚΡΙΚΩΝ (ΔΙΑΦΟΡΑ ΧΡΩΜΑΤΑ)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ΝΤΟΣΙΕ ΠΡΕΣΠΑΝ ΜΕ ΛΑΣΤΙΧΟ 25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>*35</w:t>
            </w:r>
            <w:r w:rsidRPr="00250F81">
              <w:rPr>
                <w:rFonts w:cs="Calibri"/>
                <w:lang w:eastAsia="el-GR" w:bidi="el-GR"/>
              </w:rPr>
              <w:t>cm</w:t>
            </w:r>
            <w:r w:rsidRPr="00250F81">
              <w:rPr>
                <w:rFonts w:cs="Calibri"/>
                <w:lang w:val="el-GR" w:eastAsia="el-GR" w:bidi="el-GR"/>
              </w:rPr>
              <w:t xml:space="preserve"> (ΔΙΑΦΟΡΑ ΧΡΩΜΑΤΑ)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ΞΥΣΤΡΑ ΜΟΛΥΒΙΩΝ ΗΛΕΚΤΡΙΚΗ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ΞΥΣΤΡΕΣ ΒΑΡΕΛΑΚΙ ΔΙΠΛΗ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ΞΥΣΤΡΑ ΜΕΤΑΛΛΙΚΗ ΜΟΝΗ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ΞΥΣΤΡΑ ΜΕΤΑΛΛΙΚΗ ΔΙΠΛΗ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ΠΕΡΦΟΡΑΤΕΡ / ΔΙΑΚΟΡΕΥΤΗΣ ΜΕΤΑΛΛΙΚΟΣ ΕΩΣ 70 ΦΥΛΛΩΝ ΜΕ ΟΔΗΓΟ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ΠΕΡΦΟΡΑΤΕΡ / ΔΙΑΚΟΡΕΥΤΗΣ ΜΕΤΑΛΛΙΚΟΣ ΕΩΣ 50 ΦΥΛΛΩΝ ΜΕ ΟΔΗΓΟ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ΠΕΡΦΟΡΑΤΕΡ / ΔΙΑΚΟΡΕΥΤΗΣ ΜΕΤΑΛΛΙΚΟΣ ΕΩΣ 30 ΦΥΛΛΩΝ ΜΕ ΟΔΗΓΟ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ΠΕΡΦΟΡΑΤΕΡ ΜΕΤΑΛΛΙΚΟ ΜΟΝΟ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ΠΙΑΣΤΡΕΣ ΜΕΤΑΛΙΚΕΣ (</w:t>
            </w:r>
            <w:r w:rsidRPr="00250F81">
              <w:rPr>
                <w:rFonts w:cs="Calibri"/>
                <w:lang w:eastAsia="el-GR" w:bidi="el-GR"/>
              </w:rPr>
              <w:t>BINDER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CLIPS</w:t>
            </w:r>
            <w:r w:rsidRPr="00250F81">
              <w:rPr>
                <w:rFonts w:cs="Calibri"/>
                <w:lang w:val="el-GR" w:eastAsia="el-GR" w:bidi="el-GR"/>
              </w:rPr>
              <w:t>) Νο1 -19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12ΤΜΧ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ΠΙΑΣΤΡΕΣ ΜΕΤΑΛΙΚΕΣ (</w:t>
            </w:r>
            <w:r w:rsidRPr="00250F81">
              <w:rPr>
                <w:rFonts w:cs="Calibri"/>
                <w:lang w:eastAsia="el-GR" w:bidi="el-GR"/>
              </w:rPr>
              <w:t>BINDER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CLIPS</w:t>
            </w:r>
            <w:r w:rsidRPr="00250F81">
              <w:rPr>
                <w:rFonts w:cs="Calibri"/>
                <w:lang w:val="el-GR" w:eastAsia="el-GR" w:bidi="el-GR"/>
              </w:rPr>
              <w:t>) Νο2 -25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12ΤΜΧ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ΠΙΑΣΤΡΕΣ ΜΕΤΑΛΙΚΕΣ (</w:t>
            </w:r>
            <w:r w:rsidRPr="00250F81">
              <w:rPr>
                <w:rFonts w:cs="Calibri"/>
                <w:lang w:eastAsia="el-GR" w:bidi="el-GR"/>
              </w:rPr>
              <w:t>BINDER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CLIPS</w:t>
            </w:r>
            <w:r w:rsidRPr="00250F81">
              <w:rPr>
                <w:rFonts w:cs="Calibri"/>
                <w:lang w:val="el-GR" w:eastAsia="el-GR" w:bidi="el-GR"/>
              </w:rPr>
              <w:t>) Νο3 -32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12ΤΜΧ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ΠΙΑΣΤΡΕΣ ΜΕΤΑΛΙΚΕΣ (</w:t>
            </w:r>
            <w:r w:rsidRPr="00250F81">
              <w:rPr>
                <w:rFonts w:cs="Calibri"/>
                <w:lang w:eastAsia="el-GR" w:bidi="el-GR"/>
              </w:rPr>
              <w:t>BINDER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CLIPS</w:t>
            </w:r>
            <w:r w:rsidRPr="00250F81">
              <w:rPr>
                <w:rFonts w:cs="Calibri"/>
                <w:lang w:val="el-GR" w:eastAsia="el-GR" w:bidi="el-GR"/>
              </w:rPr>
              <w:t>) Νο4 -41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12ΤΜΧ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ΠΙΑΣΤΡΕΣ ΜΕΤΑΛΙΚΕΣ (</w:t>
            </w:r>
            <w:r w:rsidRPr="00250F81">
              <w:rPr>
                <w:rFonts w:cs="Calibri"/>
                <w:lang w:eastAsia="el-GR" w:bidi="el-GR"/>
              </w:rPr>
              <w:t>BINDER</w:t>
            </w:r>
            <w:r w:rsidRPr="00250F81">
              <w:rPr>
                <w:rFonts w:cs="Calibri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lang w:eastAsia="el-GR" w:bidi="el-GR"/>
              </w:rPr>
              <w:t>CLIPS</w:t>
            </w:r>
            <w:r w:rsidRPr="00250F81">
              <w:rPr>
                <w:rFonts w:cs="Calibri"/>
                <w:lang w:val="el-GR" w:eastAsia="el-GR" w:bidi="el-GR"/>
              </w:rPr>
              <w:t>) Νο5 -51</w:t>
            </w:r>
            <w:r w:rsidRPr="00250F81">
              <w:rPr>
                <w:rFonts w:cs="Calibri"/>
                <w:lang w:eastAsia="el-GR" w:bidi="el-GR"/>
              </w:rPr>
              <w:t>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12ΤΜΧ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ΠΙΝΑΚΑΣ ΦΕΛΛΟΥ 120Χ180cm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ΠΙΝΕΖΕΣ ΧΡΩΜΑΤΙΣΤΕΣ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ΣΠΙΡΑΛ ΒΙΒΛΙΟΔΕΣΙΑΣ ΠΛΑΣΤΙΚΟ 12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ΣΠΙΡΑΛ ΒΙΒΛΙΟΔΕΣΙΑΣ ΠΛΑΣΤΙΚΟ 16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ΣΠΟΓΓΟΣ ΛΕΥΚΟΥ ΠΙΝΑΚΑ 10.5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4.5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3.5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ΣΠΟΓΓΟΣ ΛΕΥΚΟΥ ΠΙΝΑΚΑ ΜΑΓΝΗΤΙΚΟΣ 12.5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5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2.6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ΣΠΡΕΥ ΚΑΘΑΡΙΣΜΟΥ ΛΕΥΚΟΥ ΠΙΝΑΚΑ 250</w:t>
            </w:r>
            <w:r w:rsidRPr="00250F81">
              <w:rPr>
                <w:rFonts w:cs="Calibri"/>
                <w:lang w:eastAsia="el-GR" w:bidi="el-GR"/>
              </w:rPr>
              <w:t>ml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0.5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0.5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0.5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0.5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0.7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0.7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0.7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ΣΤΥΛΟ ΜΑΡΚΑΔΟΡΑΚΙΑ ΥΓΡΗΣ ΜΕΛΑΝΗΣ  0.7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 xml:space="preserve">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GEL 1.0mm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GEL 1.0mm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GEL 1.0mm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GEL 1.0mm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0,7mm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0,7mm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0,7mm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0,7mm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1.0mm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1.0mm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1.0mm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PILOT G-2 1.0mm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0,7mm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0,7mm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0,7mm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0,7mm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 1mm ΜΠΛΕ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2930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 1mm ΜΑΥΡΟ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 1mm ΚΟΚΚΙΝΟ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ΣΤΥΛΟ ΤΥΠΟΥ BIC BALLPEN CRISTAL FINE  1mm ΠΡΑΣΙΝΟ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ΣΥΝΔΕΤΗΡΕΣ ΜΕΤΑΛΛΙΚΟΙ NO 2/25ΜΜ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ΣΥΝΔΕΤΗΡΕΣ ΜΕΤΑΛΛΙΚΟΙ NO 3/30ΜΜ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ΣΥΝΔΕΤΗΡΕΣ ΜΕΤΑΛΛΙΚΟΙ NO 4/33ΜΜ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270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ΣΥΝΔΕΤΗΡΕΣ ΜΕΤΑΛΛΙΚΟΙ NO 5/50ΜΜ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ΣΥΝΔΕΤΗΡΕΣ ΜΕΤΑΛΛΙΚΟΙ NO 7/77ΜΜ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ΣΥΝΔΕΤΗΡΕΣ ΠΛΑΣΤΙΚΟΙ ΧΡΩΜΑΤΙΣΤΟΙ 25ΜΜ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ΚΟΥΤΙ ΤΩΝ 100ΤΜΧ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ΣΥΡΡΑΠΤΙΚΟ ΕΠΑΓΓΕΛΜΑΤΙΚΟ ΕΠΙΤΡΑΠΕΖΙΟ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ΣΥΡΡΑΠΤΙΚΑ ΝΟ 10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ΣΥΡΡΑΠΤΙΚΑ ΝΟ 24/6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ΣΥΡΡΑΠΤΙΚΑ ΝΟ 64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ΣΥΡΡΑΠΤΙΚΟ NO 10 ΑΝΤΑΛΛΑΚΤΙΚΑ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ΠΑΚΕΤ0  1000 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ΣΥΡΡΑΠΤΙΚΟ NO 24/6 ΑΝΤΑΛΛΑΚΤΙΚΑ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1000 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ΣΥΡΡΑΠΤΙΚΟ NO 64 ΑΝΤΑΛΛΑΚΤΙΚΑ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2000 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ΣΥΡΡΑΠΤΙΚΟ ΚΑΡΦΩΤΙΚΗ ΜΗΧΑΝΗ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ΣΦΡΑΓΙΔΑ ΜΕΓΑΛΗ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ΣΦΡΑΓΙΔΑ ΜΕΣΣΑΙΑ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ΣΦΡΑΓΙΔΑ ΜΙΚΡΗ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ΣΧΟΛΙΚΑ ΤΕΤΡΑΔΙΑ 50Φ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ΤΑΜΠΟΝ No4 /8 cm X 6cm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ΤΑΜΠΟΝ No3 /10 cm Χ 6,5cm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ΤΑΜΠΟΝ No2 /12 cm Χ 8cm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 ΑΛΛΗΛΟΓΡΑΦΙΑΣ 18,7cmΧ26cm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Α3 ΚΙΤΡΙΝΟΙ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Α3 ΛΕΥΚΟΙ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Α4 ΚΙΤΡΙΝΟΙ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Α4 ΛΕΥΚΟΙ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1860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Α5 ΚΙΤΡΙΝΟΙ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Α5 ΛΕΥΚΟΙ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ΑΛΛΗΛΟΓΡΑΦΙΑΣ 115mmX230mm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ΓΡΑΠΤΩΝ ΔΟΚΙΜΙΩΝ (ΤΥΠΩΜΕΝΟΙ)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ΜΕ ΚΟΥΜΠΙ Α4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ΦΑΚΕΛΟΙ ΜΕ ΚΟΥΜΠΙ Α5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ΦΑΚΕΛΟΙ ΜΕ ΛΑΣΤΙΧΟ ΚΑΙ ΑΥΤΙΑ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2930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ΦΑΚΕΛΟΣ ΦΥΣΑΡΜΟΝΙΚΑ Α4 /13 ΘΕΣΕΩΝ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25Χ35Χ8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25Χ35Χ10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25Χ35Χ12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25Χ35Χ15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27Χ37Χ8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27Χ37Χ10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27Χ37Χ12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27Χ37Χ15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25Χ35Χ8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25Χ35Χ10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25Χ35Χ12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25Χ35Χ15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27Χ37Χ8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27Χ37Χ10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27Χ37Χ12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ΦΑΚΕΛΟΣ - ΝΤΟΣΙΕ ΜΕ ΚΟΡΔΕΛΕΣ ΚΑΙ ΑΥΤΙΑ 27Χ37Χ15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ΦΥΛΛΑ ΘΕΡΜΟΣΥΡΡΙΚΝΩΜΕΝΟ ΧΑΡΤΙ ΔΙΑΦΑΝΕΣ 20Χ30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ΧΑΡΑΚΑΣ ΠΛΑΣΤΙΚΟΣ 20cm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193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ΧΑΡΑΚΑΣ ΠΛΑΣΤΙΚΟΣ 40cm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194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ΧΑΡΤΗΣ ΕΥΡΩΠΗΣ 68x44cm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195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ΧΑΡΤΗΣ ΠΟΛΙΤΙΚΟΣ ΕΛΛΑΔΑΣ 68x44cm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40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196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ΧΑΡΤΙΝΑ ΚΟΥΤΙΑ ΜΕΓΑΛΑ ΑΠΟΘΗΚΕΥΣΗΣ ΥΛΙΚΟΥ 37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52</w:t>
            </w:r>
            <w:r w:rsidRPr="00250F81">
              <w:rPr>
                <w:rFonts w:cs="Calibri"/>
                <w:lang w:eastAsia="el-GR" w:bidi="el-GR"/>
              </w:rPr>
              <w:t>x</w:t>
            </w:r>
            <w:r w:rsidRPr="00250F81">
              <w:rPr>
                <w:rFonts w:cs="Calibri"/>
                <w:lang w:val="el-GR" w:eastAsia="el-GR" w:bidi="el-GR"/>
              </w:rPr>
              <w:t>30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197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ΧΑΡΤΟΤΑΙΝΙΑ 3.0cm x 40m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198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ΧΑΡΤΟΤΑΙΝΙΑ 3.8cm x 40m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199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ΧΑΡΤΟΤΑΙΝΙΑ 5.0cm x 40m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200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ΨΑΛΙΔΙΑ 10cm-14cm (ΠΑΙΔΙΚΑ)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280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201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ΨΑΛΙΔΙΑ 15cm-18cm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14" w:type="dxa"/>
          <w:trHeight w:val="397"/>
          <w:jc w:val="center"/>
        </w:trPr>
        <w:tc>
          <w:tcPr>
            <w:tcW w:w="578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202</w:t>
            </w:r>
          </w:p>
        </w:tc>
        <w:tc>
          <w:tcPr>
            <w:tcW w:w="4520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ΨΑΛΙΔΙΑ 20cm-25cm</w:t>
            </w:r>
          </w:p>
        </w:tc>
        <w:tc>
          <w:tcPr>
            <w:tcW w:w="1276" w:type="dxa"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851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350</w:t>
            </w:r>
          </w:p>
        </w:tc>
        <w:tc>
          <w:tcPr>
            <w:tcW w:w="1705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8944" w:type="dxa"/>
            <w:gridSpan w:val="6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ΣΥΝΟΛΟ ΧΩΡΙΣ ΦΠΑ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8944" w:type="dxa"/>
            <w:gridSpan w:val="6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ΦΠΑ 24%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8944" w:type="dxa"/>
            <w:gridSpan w:val="6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ΣΥΝΟΛΙΚΗ ΑΞΙΑ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</w:tr>
    </w:tbl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tbl>
      <w:tblPr>
        <w:tblStyle w:val="130"/>
        <w:tblW w:w="10386" w:type="dxa"/>
        <w:jc w:val="center"/>
        <w:tblLook w:val="04A0"/>
      </w:tblPr>
      <w:tblGrid>
        <w:gridCol w:w="551"/>
        <w:gridCol w:w="4122"/>
        <w:gridCol w:w="1297"/>
        <w:gridCol w:w="1133"/>
        <w:gridCol w:w="1724"/>
        <w:gridCol w:w="1559"/>
      </w:tblGrid>
      <w:tr w:rsidR="00250F81" w:rsidRPr="00250F81" w:rsidTr="00500077">
        <w:trPr>
          <w:trHeight w:val="300"/>
          <w:tblHeader/>
          <w:jc w:val="center"/>
        </w:trPr>
        <w:tc>
          <w:tcPr>
            <w:tcW w:w="10386" w:type="dxa"/>
            <w:gridSpan w:val="6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ΕΙΔΗ ΧΕΙΡΟΤΕΧΝΙΑΣ</w:t>
            </w:r>
          </w:p>
        </w:tc>
      </w:tr>
      <w:tr w:rsidR="00250F81" w:rsidRPr="00250F81" w:rsidTr="00500077">
        <w:trPr>
          <w:trHeight w:val="300"/>
          <w:tblHeader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Α/Α</w:t>
            </w:r>
          </w:p>
        </w:tc>
        <w:tc>
          <w:tcPr>
            <w:tcW w:w="4122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ΠΕΡΙΓΡΑΦΗ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ΜΟΝ ΜΕΤΡΗΣΗΣ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ΣΥΝΟΛΙΚΗ ΠΟΣΟΤΗΤΑ</w:t>
            </w:r>
          </w:p>
        </w:tc>
        <w:tc>
          <w:tcPr>
            <w:tcW w:w="1724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lang w:val="el-GR" w:eastAsia="el-GR" w:bidi="el-GR"/>
              </w:rPr>
              <w:t>ΤΙΜΗ ΜΟΝΑΔΑΣ ΜΗ ΣΥΜΠ ΦΠΑ</w:t>
            </w:r>
          </w:p>
        </w:tc>
        <w:tc>
          <w:tcPr>
            <w:tcW w:w="1559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lang w:val="el-GR" w:eastAsia="el-GR" w:bidi="el-GR"/>
              </w:rPr>
              <w:t>ΣΥΝΟΛΙΚΗ ΑΞΙΑ ΜΗ ΣΥΜΠ. ΦΠΑ</w:t>
            </w: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ΞΥΛΟΜΠΟΓΙΕΣ - ΚΡΑΓΙΟΝ ΑΚΡΥΛΙΚΕΣ ΑΚΟΥΑΡΕΛΑΣ 12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ΣΥΣΚΕΥΑΣΙΑ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ΞΥΛΟΜΠΟΓΙΕΣ - ΚΡΑΓΙΟΝ ΑΚΡΥΛΙΚΕΣ ΑΚΟΥΑΡΕΛΑΣ 24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ΣΥΣΚΕΥΑΣΙΑ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ΑΚΡΥΛΙΚΗ ΤΕΜΠΕΡΑ 250ml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ΑΥΓΑ ΦΕΛΙΖΟΛ 6cm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ΑΥΓΑ ΦΕΛΙΖΟΛ 7cm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3ΤΜΧ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ΑΥΤΟΚΟΛΛΗΤΑ ΧΡΙΤΟΥΓΕΝΝΙΑΤΙΚΑ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ΣΥΣΚΕΥΑΣΙΑ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ΑΦΡΩΔΗ ΑΥΤΟΚΟΛΛΗΤΑ GLITTER ΑΣΤΕΡΙΑ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ΑΦΡΩΔΗ ΦΥΛΛΑ 20</w:t>
            </w:r>
            <w:r w:rsidRPr="00250F81">
              <w:rPr>
                <w:rFonts w:cs="Calibri"/>
                <w:color w:val="000000"/>
                <w:lang w:eastAsia="el-GR" w:bidi="el-GR"/>
              </w:rPr>
              <w:t>cmX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ΜΕ ΓΚΛΙΤΕΡ ΣΕΤ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ΑΦΡΩΔΗ ΦΥΛΛΑ 20</w:t>
            </w:r>
            <w:r w:rsidRPr="00250F81">
              <w:rPr>
                <w:rFonts w:cs="Calibri"/>
                <w:color w:val="000000"/>
                <w:lang w:eastAsia="el-GR" w:bidi="el-GR"/>
              </w:rPr>
              <w:t>cmX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ΣΕΤ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ΑΦΡΩΔΗ ΦΥΛΛΑ 30</w:t>
            </w:r>
            <w:r w:rsidRPr="00250F81">
              <w:rPr>
                <w:rFonts w:cs="Calibri"/>
                <w:color w:val="000000"/>
                <w:lang w:eastAsia="el-GR" w:bidi="el-GR"/>
              </w:rPr>
              <w:t>cmX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40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ΣΕΤ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ΓΥΨΟΣ ΚΑΛΛΙΤΕΧΝΙΑΣ 1</w:t>
            </w:r>
            <w:r w:rsidRPr="00250F81">
              <w:rPr>
                <w:rFonts w:cs="Calibri"/>
                <w:color w:val="000000"/>
                <w:lang w:eastAsia="el-GR" w:bidi="el-GR"/>
              </w:rPr>
              <w:t>kg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DAS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ΔΟΧΕΙΑ ΚΑΘΑΡΙΣΜΟΥ ΠΙΝΕΛΩΝ ΖΩΓΡΑΦΙΚΗΣ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ΕΝΘΥΜΙΑ - ΚΟΡΝΙΖΕΣ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ΚΑΛΟΥΠΙΑ ΠΛΑΣΤΕΛΙΝΗΣ ΚΑΙ ΕΡΓΑΛΕΙΑ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ΣΕΤ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ΚΑΜΒΑΣ ΖΩΓΡΑΦΙΚΗΣ 24Χ30cm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ΚΑΜΒΑΣ ΖΩΓΡΑΦΙΚΗΣ 40Χ60cm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ΚΑΜΠΑΝΑΚΙΑ ΧΡΥΣΑ 17mm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ΚΑΡΑΜΕΛΟΧΑΡΤΑ ΛΕΥΚΑ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 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ΚΗΡΟΜΠΟΓΙΕΣ ΛΕΠΤΕΣ 12ΤΜΧ (ΔΙΑΦΟΡΑ ΧΡΩΜΑΤΑ)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ΚΗΡΟΜΠΟΓΙΕΣ ΧΟΝΤΡΕΣ 12 ΤΜΧ (ΔΙΑΦΟΡΑ ΧΡΩΜΑΤΑ)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ΚΙΜΩΛΙΕΣ ΤΥΠΟΥ GIOTTO ΛΕΥΚΕΣ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ΚΙΜΩΛΙΕΣ ΤΥΠΟΥ GIOTTO ΧΡΩΜΑΤΙΣΤΕΣ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- ΑΛΤΑΚΟΛ ΛΕΥΚΗ 1000ML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- ΑΛΤΑΚΟΛ ΛΕΥΚΗ 500ML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- ΒΕΝΖΙΝΟΚΟΛΛΑ ΤΥΠΟΥ UHU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- ΞΥΛΟΚΟΛΛΑ 200gr ΤΥΠΟΥ ALTACOLL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- ΠΛΑΣΤΕΛΙΝΗ PATAFIX ΤΥΠΟΥ UHU/BLUTACK 6x14mm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- ΣΤΥΛΟΚΟΛΛΑ 50</w:t>
            </w:r>
            <w:r w:rsidRPr="00250F81">
              <w:rPr>
                <w:rFonts w:cs="Calibri"/>
                <w:color w:val="000000"/>
                <w:lang w:eastAsia="el-GR" w:bidi="el-GR"/>
              </w:rPr>
              <w:t>ml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GLUE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PEN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ΛΕΥΚΗ 1000g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ΛΕΥΚΗ 100g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ΛΕΥΚΗ 250g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ΣΤΙΚ ΜΕΓΑΛΗ 40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ΣΤΙΚ ΜΕΣΑΙΑ 20-22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ΣΤΙΚ ΜΙΚΡΗ 8.0-8.2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ΚΟΛΛΑ ΥΓΡΗ MEΣΑΙΑ 90ml ΤΥΠΟΥ UHU TWIST &amp; GLUE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ΥΓΡΗ ΜΕΓΑΛΗ 125-130</w:t>
            </w:r>
            <w:r w:rsidRPr="00250F81">
              <w:rPr>
                <w:rFonts w:cs="Calibri"/>
                <w:color w:val="000000"/>
                <w:lang w:eastAsia="el-GR" w:bidi="el-GR"/>
              </w:rPr>
              <w:t>ml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ΥΓΡΗ ΜΕΣΑΙΑ 35-40</w:t>
            </w:r>
            <w:r w:rsidRPr="00250F81">
              <w:rPr>
                <w:rFonts w:cs="Calibri"/>
                <w:color w:val="000000"/>
                <w:lang w:eastAsia="el-GR" w:bidi="el-GR"/>
              </w:rPr>
              <w:t>ml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ΚΟΛΛΑ ΥΓΡΗ ΜΙΚΡΗ 20-25</w:t>
            </w:r>
            <w:r w:rsidRPr="00250F81">
              <w:rPr>
                <w:rFonts w:cs="Calibri"/>
                <w:color w:val="000000"/>
                <w:lang w:eastAsia="el-GR" w:bidi="el-GR"/>
              </w:rPr>
              <w:t>ml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ΚΟΡΔΕΛΑ ΚΑΡΩ 10mmX9m ΚΟΚΚΙΝΗ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ΚΟΡΔΕΛΑ ΚΑΡΩ 16mmX9m ΚΟΚΚΙΝΗ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ΚΟΡΔΕΛΑ ΚΑΡΩ 22mmX9m ΚΟΚΚΙΝΗ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ΚΑΡΩ 6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45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10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Χ45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25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Χ45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38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Χ45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40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Χ45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50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Χ45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ΠΟΥΑ 10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22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ΠΟΥΑ 19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22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50</w:t>
            </w:r>
          </w:p>
        </w:tc>
        <w:tc>
          <w:tcPr>
            <w:tcW w:w="4122" w:type="dxa"/>
            <w:noWrap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ΚΟΡΔΕΛΑ ΣΑΤΕΝ ΠΟΥΑ 22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22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51</w:t>
            </w:r>
          </w:p>
        </w:tc>
        <w:tc>
          <w:tcPr>
            <w:tcW w:w="4122" w:type="dxa"/>
            <w:noWrap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ΚΟΡΔΕΛΑ ΣΑΤΕΝ ΧΡΙΣΤΟΥΓΕΝΝΙΑΤΙΚΗ 10mmX45m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52</w:t>
            </w:r>
          </w:p>
        </w:tc>
        <w:tc>
          <w:tcPr>
            <w:tcW w:w="4122" w:type="dxa"/>
            <w:noWrap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ΚΟΡΔΕΛΑ ΣΑΤΕΝ ΧΡΙΣΤΟΥΓΕΝΝΙΑΤΙΚΗ 15mmX45m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ΚΟΡΔΕΛΑ ΣΑΤΕΝ ΧΡΙΣΤΟΥΓΕΝΝΙΑΤΙΚΗ 25mmX45m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ΚΟΡΔΟΝΙ ΒΑΜΒΑΚΕΡΟ 5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10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ΚΟΡΔΟΝΙ ΣΑΤΕΝ 2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50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ΚΟΥΔΟΥΝΑΚΙΑ ΧΡΥΣΑ 10mm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ΚΟΥΔΟΥΝΑΚΙΑ ΧΡΥΣΑ 15mm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ΚΟΥΜΠΙΑ ΞΥΛΙΝΑ ΦΥΣΙΚΟ ΧΡΩΜΑ ΔΙΑΦΟΡΑ ΜΕΓΕΘΗ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24TMX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ΚΟΥΜΠΙΑ ΞΥΛΙΝΑ ΧΡΩΜΑΤΙΣΤΑ ΔΙΑΦΟΡΑ ΜΕΓΕΘΗ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24TMX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ΚΟΥΤΑΛΑ ΧΕΙΡΟΤΕΧΝΙΑΣ ΞΥΛΙΝΗ 30.5cm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ΚΟΦΤΗΣ ΠΛΑΣΤΕΛΙΝΗΣ ΖΙΚ-ΖΑΚ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ΚΟΦΤΗΣ ΠΛΑΣΤΕΛΙΝΗΣ ΤΡΟΧΟΣ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ΚΥΒΟΙ ΧΕΙΡΟΤΕΧΝΙΑΣ ΞΥΛΙΝΟΙ 1.50cm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ΣΥΣΚ 49ΤΜΧ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ΛΑΔΟΠΑΣΤΕΛ 12 ΧΡΩΜΑΤΩΝ ΤΥΠΟΥ GIOTTO/CARIOCA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ΛΑΔΟΠΑΣΤΕΛ 24 ΧΡΩΜΑΤΑ ΤΥΠΟΥ GIOTTO/CARIOCA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ΛΑΜΠΑΔΑ ΛΕΥΚΗ 38cm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ΛΟΥΛΟΥΔΙΑ ΑΠΌ ΤΣΟΧΑ 2,5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2,5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ΜΑΓΝΗΤΑΚΙΑ ΧΕΙΡΟΤΕΧΝΙΑΣ 1cm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ΜΑΓΝΗΤΑΚΙΑ ΧΕΙΡΟΤΕΧΝΙΑΣ 2.5cm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ΜΑΝΤΑΛΑΚΙΑ ΞΥΛΙΝΑ  8.5cm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40ΤΜΧ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ΜΑΝΤΑΛΑΚΙΑ ΞΥΛΙΝΑ 3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ΦΥΣΙΚΟ ΧΡΩΜΑ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ΜΑΝΤΑΛΑΚΙΑ ΞΥΛΙΝΑ 3cm ΧΡΩΜΑΤΙΣΤΑ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ΜΑΝΤΑΛΑΚΙΑ ΠΛΑΣΤΙΚΑ 8cm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ΜΑΡΚΑΔΟΡΟΙ GLITTER ΤΥΠΟΥ GIOTTO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8ΤΜΧ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ΜΑΡΚΑΔΟΡΟΙ ΓΙΑ ΥΦΑΣΜΑ </w:t>
            </w:r>
            <w:r w:rsidRPr="00250F81">
              <w:rPr>
                <w:rFonts w:cs="Calibri"/>
                <w:color w:val="000000"/>
                <w:lang w:eastAsia="el-GR" w:bidi="el-GR"/>
              </w:rPr>
              <w:t>STICK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CARIOCA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ΜΑΡΚΑΔΟΡΟΙ ΓΙΑ ΥΦΑΣΜΑ ΛΕΠΤΟΙ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EDDING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4500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ΜΑΡΚΑΔΟΡΟΙ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GIOTTO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/</w:t>
            </w:r>
            <w:r w:rsidRPr="00250F81">
              <w:rPr>
                <w:rFonts w:cs="Calibri"/>
                <w:color w:val="000000"/>
                <w:lang w:eastAsia="el-GR" w:bidi="el-GR"/>
              </w:rPr>
              <w:t>CARIOCA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ΛΕΠΤΟΙ ΠΛΕΝΟΜΕΝΟΙ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ΜΑΡΚΑΔΟΡΟΙ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GIOTTO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/</w:t>
            </w:r>
            <w:r w:rsidRPr="00250F81">
              <w:rPr>
                <w:rFonts w:cs="Calibri"/>
                <w:color w:val="000000"/>
                <w:lang w:eastAsia="el-GR" w:bidi="el-GR"/>
              </w:rPr>
              <w:t>CARIOCA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ΛΕΠΤΟΙ ΠΛΕΝΟΜΕΝΟΙ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ΜΑΡΚΑΔΟΡΟΙ ΤΥΠΟΥ GIOTTO/CARIOCA ΛΕΠΤΟΙ ΠΛΕΝΟΜΕΝΟΙ ΜΟΝΟΧΡΩΜΟΙ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ΜΑΡΚΑΔΟΡΟΙ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GIOTTO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/</w:t>
            </w:r>
            <w:r w:rsidRPr="00250F81">
              <w:rPr>
                <w:rFonts w:cs="Calibri"/>
                <w:color w:val="000000"/>
                <w:lang w:eastAsia="el-GR" w:bidi="el-GR"/>
              </w:rPr>
              <w:t>CARIOCA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ΧΟΝΤΡΟΙ ΠΛΕΝΟΜΕΝΟΙ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ΜΑΡΚΑΔΟΡΟΙ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GIOTTO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/</w:t>
            </w:r>
            <w:r w:rsidRPr="00250F81">
              <w:rPr>
                <w:rFonts w:cs="Calibri"/>
                <w:color w:val="000000"/>
                <w:lang w:eastAsia="el-GR" w:bidi="el-GR"/>
              </w:rPr>
              <w:t>CARIOCA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ΧΟΝΤΡΟΙ ΠΛΕΝΟΜΕΝΟΙ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ΜΑΡΚΑΔΟΡΟΙ ΤΥΠΟΥ GIOTTO/CARIOCA ΧΟΝΤΡΟΙ ΠΛΕΝΟΜΕΝΟΙ ΜΟΝΟΧΡΩΜΟΙ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ΜΑΤΑΚΙΑ ΧΡΩΜΑΤΙΣΤΑ ΣΤΡΟΓΓΥΛΑ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30ΤΜΧ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ΜΑΤΑΚΙΑ ΣΤΡΟΓΓΥΛΑ ΚΙΝΟΥΜΕΝΑ 12mm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ΜΑΤΑΚΙΑ ΣΤΡΟΓΓΥΛΑ ΚΙΝΟΥΜΕΝΑ 15mm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ΜΑΤΑΚΙΑ ΣΤΡΟΓΓΥΛΑ ΚΙΝΟΥΜΕΝΑ 7mm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ΜΠΑΛΑΚΙΑ ΦΕΛΙΖΟΛ 10cm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ΜΠΑΛΑΚΙΑ ΦΕΛΙΖΟΛ 8cm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ΜΠΑΛΑΚΙΑ ΦΕΛΙΖΟΛ 4cm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8ΤΜΧ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ΜΠΑΛΟΝΙΑ 26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ΣΥΣΚΕΥΑΣΙΑ ΔΙΑΦΟΡΩΝ ΧΡΩΜΑΤΩΝ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ΜΠΛΟΚ ΑΚΟΥΑΡΕΛΑΣ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Νο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2 30x20cm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12Φ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ΜΠΛΟΚ ΑΚΟΥΑΡΕΛΑΣ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Νο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3 25x35cm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12Φ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ΜΠΛΟΚ ΑΚΟΥΑΡΕΛΑΣ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Νο</w:t>
            </w:r>
            <w:proofErr w:type="spellEnd"/>
            <w:r w:rsidRPr="00250F81">
              <w:rPr>
                <w:rFonts w:cs="Calibri"/>
                <w:color w:val="000000"/>
                <w:lang w:eastAsia="el-GR" w:bidi="el-GR"/>
              </w:rPr>
              <w:t xml:space="preserve"> 4 30x40cm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12Φ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ΒΕΛΟΥΤΕ 25x35cm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ΤΩΝ  10ΦΥΛΛΩΝ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ΜΠΛΟΚ ΓΛΑΣΕ 25x35cm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ΤΩΝ 10Φ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ΜΠΛΟΚ ΖΩΓΡΑΦΙΚΗΣ Α4 80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40ΦΥΛΛΩΝ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ΜΠΛΟΚ ΧΑΡΤΟΝΙΑ ΧΕΙΡΟΤΕΧΝΙΑΣ ΤΥΠΟΥ ΚΑΝΣΟΝ Α4 220</w:t>
            </w:r>
            <w:r w:rsidRPr="00250F81">
              <w:rPr>
                <w:rFonts w:cs="Calibri"/>
                <w:color w:val="000000"/>
                <w:lang w:eastAsia="el-GR" w:bidi="el-GR"/>
              </w:rPr>
              <w:t>gsm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ΜΠΛΟΚ 10Φ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ΝΕΡΟΜΠΟΓΙΕΣ 12 ΧΡΩΜΑΤΩΝ ΤΥΠΟΥ CARIOCA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ΝΕΡΟΜΠΟΓΙΕΣ 24 ΧΡΩΜΑΤΩΝ ΤΥΠΟΥ CARIOCA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ΞΥΛΑΚΙΑ ΓΙΑ ΣΟΥΒΛΑΚΙΑ 25cm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ΞΥΛΑΚΙΑ ΧΕΙΡΟΤΕΧΝΙΑΣ ΦΥΣΙΚΟ ΧΡΩΜΑ  (ΓΛΩΣΣΟΠΙΕΣΤΡΑ) 115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ΞΥΛΑΚΙΑ ΧΕΙΡΟΤΕΧΝΙΑΣ ΦΥΣΙΚΟ ΧΡΩΜΑ (ΓΛΩΣΣΟΠΙΕΣΤΡΑ) 150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80ΤΜΧ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ΞΥΛΑΚΙΑ ΧΕΙΡΟΤΕΧΝΙΑΣ ΦΥΣΙΚΟ ΧΡΩΜΑ (ΓΛΩΣΣΟΠΙΕΣΤΡΑ) 65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ΞΥΛΑΚΙΑ ΧΕΙΡΟΤΕΧΝΙΑΣ ΧΡΩΜΑΤΙΣΤΑ (ΓΛΩΣΣΟΠΙΕΣΤΡΑ) 115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ΞΥΛΑΚΙΑ ΧΕΙΡΟΤΕΧΝΙΑΣ ΧΡΩΜΑΤΙΣΤΑ (ΓΛΩΣΣΟΠΙΕΣΤΡΑ) 150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80ΤΜΧ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ΞΥΛΟΜΠΟΓΙΕΣ ΛΕΠΤΕΣ 12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ΞΥΛΟΜΠΟΓΙΕΣ ΧΟΝΤΡΕΣ 12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ΠΑΛΕΤΑ ΖΩΓΡΑΦΙΚΗΣ ΟΒΑΛ 9 ΘΕΣΕΩΝ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ΠΑΣΧΑΛΙΤΣΕΣ ΧΕΙΡΟΤΕΧΝΙΑΣ ΔΙΑΦΟΡΑ ΜΕΓΕΘΗ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40ΤΜΧ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ΠΕΡΦΟΡΑΤΕΡ ΣΧΕΔΙΟΥ ΜΕΓΑΛΟ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ΠΕΡΦΟΡΑΤΕΡ ΣΧΕΔΙΟΥ ΜΙΚΡΟ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ΠΗΛΟΣ 500gr ΚΑΦΕ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ΠΗΛΟΣ 500gr ΛΕΥΚΟΣ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ΠΛΑΚΕ Ν10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ΠΛΑΚΕ Ν16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ΠΛΑΚΕ Ν2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ΠΛΑΚΕ Ν6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ΠΛΑΚΕ Ν8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ΠΙΝΕΛΑ ΠΛΑΚΕ ΠΑΚΕΤΟ ΔΙΑΦΟΡΩΝ ΜΕΓΕΘΩΝ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ΣΕΤ ΤΩΝ 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ΣΤΡΟΓΓΥΛΑ Ν10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ΣΤΡΟΓΓΥΛΑ Ν12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ΣΤΡΟΓΓΥΛΑ Ν2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ΣΤΡΟΓΓΥΛΑ Ν4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ΣΤΡΟΓΓΥΛΑ Ν6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ΠΙΝΕΛΑ ΣΤΡΟΓΓΥΛΑ Ν7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ΠΙΝΕΛΟ ΚΟΛΛΑΣ ΠΛΑΣΤΙΚΟ 10cm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ΠΙΣΤΟΛΙ ΣΙΛΙΚΟΝΗΣ 11mm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ΠΙΣΤΟΛΙ ΣΙΛΙΚΟΝΗΣ 7mm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ΠΛΑΣΤΕΛΙΝΗ 11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11ΤΜΧ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ΠΛΑΣΤΕΛΙΝΗ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PLAYDOH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130</w:t>
            </w:r>
            <w:r w:rsidRPr="00250F81">
              <w:rPr>
                <w:rFonts w:cs="Calibri"/>
                <w:color w:val="000000"/>
                <w:lang w:eastAsia="el-GR" w:bidi="el-GR"/>
              </w:rPr>
              <w:t>g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ΠΛΑΣΤΗΣ ΠΛΑΣΤΕΛΙΝΗΣ ΡΟΛΟ 20cm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ΠΛΑΣΤΙΚΑ ΠΟΤΗΡΙΑ 250ml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ΠΛΑΣΤΙΚΑ ΠΟΤΗΡΙΑ 300ml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ΠΛΑΣΤΙΚΑ ΠΟΤΗΡΙΑ 400ml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ΞΥΛΙΝΕΣ ΧΑΝΤΡΕΣ ΧΡΩΜΑΤΙΣΤΕΣ ΔΙΑΦΟΡΑ ΜΕΓΕΘΗ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80ΤΜΧ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ΠΟΜ-ΠΟΜ  ΔΙΑΦΟΡΑ ΜΕΓΕΘΗ ΚΑΙ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ΠΟΜ-ΠΟΜ  Φ10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ΠΟΜ-ΠΟΜ Φ20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30ΤΜΧ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ΠΟΜ-ΠΟΜ Φ25mm ΛΕΥΚΑ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ΠΟΜ-ΠΟΜ Φ30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15ΤΜΧ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ΠΟΤΗΡΙΑ ΑΝΑΜΕΙΞΗΣ ΧΡΩΜΑΤΩΝ ΠΛΑΣΤΙΚΑ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ΠΟΥΛΙΕΣ ΑΣΤΕΡΙΑ ΠΟΛΥΧΡΩΜΑ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ΣΥΣΚΕΥΑΣΙΑ 10gr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ΠΟΥΛΙΕΣ ΑΣΤΕΡΙΑ ΧΡΥΣΑ / ΑΣΗΜΙ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ΣΥΣΚΕΥΑΣΙΑ 20gr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ΠΟΥΠΟΥΛΑ ΧΕΙΡΟΤΕΧΝΙΑΣ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30ΤΜΧ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ΡΑΒΔΟΙ ΣΙΛΙΚΟΝΗΣ Φ11x200mm ΤΥΠΟΥ STICK UP ΔΙΑΦΑΝΗ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180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ΡΑΒΔΟΙ ΣΙΛΙΚΟΝΗΣ Φ7mmx150mm ΤΥΠΟΥ STICK UP ΔΙΑΦΑΝΗ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ΡΙΖΟΧΑΡΤΟ ΜΠΛΟΚ Α4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50Φ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ΣΠΑΓΓΟΣ ΒΑΜΒΑΚΕΡΟΣ 100gr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454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ΣΠΑΓΓΟΣ ΠΛΑΣΤΙΚΟΣ 100gr 4 </w:t>
            </w:r>
            <w:proofErr w:type="spellStart"/>
            <w:r w:rsidRPr="00250F81">
              <w:rPr>
                <w:rFonts w:cs="Calibri"/>
                <w:color w:val="000000"/>
                <w:lang w:eastAsia="el-GR" w:bidi="el-GR"/>
              </w:rPr>
              <w:t>χρωματα</w:t>
            </w:r>
            <w:proofErr w:type="spellEnd"/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ΣΠΑΓΓΟΣ ΣΕ ΦΥΣΙΚΟ ΧΡΩΜΑ 2</w:t>
            </w:r>
            <w:r w:rsidRPr="00250F81">
              <w:rPr>
                <w:rFonts w:cs="Calibri"/>
                <w:color w:val="000000"/>
                <w:lang w:eastAsia="el-GR" w:bidi="el-GR"/>
              </w:rPr>
              <w:t>mmX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40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100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ΣΤΕΝΣΙΛ ΕΝΤΟΜΩΝ 14cmx15cm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ΣΤΕΝΣΙΛ ΚΑΙ ΜΟΤΙΦΙΑ "ΜΕΣΑ ΣΤΟ ΠΑΡΚΟ" 17</w:t>
            </w:r>
            <w:r w:rsidRPr="00250F81">
              <w:rPr>
                <w:rFonts w:cs="Calibri"/>
                <w:lang w:eastAsia="el-GR" w:bidi="el-GR"/>
              </w:rPr>
              <w:t>cmx</w:t>
            </w:r>
            <w:r w:rsidRPr="00250F81">
              <w:rPr>
                <w:rFonts w:cs="Calibri"/>
                <w:lang w:val="el-GR" w:eastAsia="el-GR" w:bidi="el-GR"/>
              </w:rPr>
              <w:t>23.5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ΣΤΕΝΣΙΛ ΚΑΙ ΜΟΤΙΦΙΑ ΑΝΘΡΩΠΩΝ 15</w:t>
            </w:r>
            <w:r w:rsidRPr="00250F81">
              <w:rPr>
                <w:rFonts w:cs="Calibri"/>
                <w:lang w:eastAsia="el-GR" w:bidi="el-GR"/>
              </w:rPr>
              <w:t>cmx</w:t>
            </w:r>
            <w:r w:rsidRPr="00250F81">
              <w:rPr>
                <w:rFonts w:cs="Calibri"/>
                <w:lang w:val="el-GR" w:eastAsia="el-GR" w:bidi="el-GR"/>
              </w:rPr>
              <w:t>22</w:t>
            </w:r>
            <w:r w:rsidRPr="00250F81">
              <w:rPr>
                <w:rFonts w:cs="Calibri"/>
                <w:lang w:eastAsia="el-GR" w:bidi="el-GR"/>
              </w:rPr>
              <w:t>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ΣΤΕΝΣΙΛ ΛΑΧΑΝΙΚΩΝ 14cmx15cm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ΣΤΕΝΣΙΛ ΜΕΤΑΦΟΡΙΚΩΝ ΜΕΣΩΝ 14cmx15cm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ΣΤΕΝΣΙΛ ΦΡΟΥΤΩΝ 14cmx15cm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ΣΤΕΝΣΙΛ ΧΡΙΣΤΟΥΓΕΝΝΙΑΤΙΚΑ 14cmx15cm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6ΤΜΧ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ΣΥΡΜΑ ΠΙΠΑΣ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159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ΣΥΡΜΑΤΑΚΙΑ ΠΙΠΑΣ ΜΕΤΑΛΙΖΕ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ΤΑΙΝΙΑ VELCRO ΑΠΛΗ ΖΕΥΓΟΣ (HOOK-LOOP) 20mmx5m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ΡΟΛΟ ΤΩΝ 5Μ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ΤΕΜΠΕΡΕΣ 1000ml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ΤΕΜΠΕΡΕΣ 500ml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ΦΕΛΛΟΣ ΣΕ ΦΥΛΛΟ Α4 21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29,7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3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ΦΕΛΛΟΣ ΣΕ ΦΥΛΛΟ 60X90cm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ΦΤΕΡΑ 15cm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120ΤΜΧ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ΦΥΛΛΑ ΑΦΡΩΔΗ Α4 </w:t>
            </w:r>
            <w:r w:rsidRPr="00250F81">
              <w:rPr>
                <w:rFonts w:cs="Calibri"/>
                <w:color w:val="000000"/>
                <w:lang w:eastAsia="el-GR" w:bidi="el-GR"/>
              </w:rPr>
              <w:t>GLITTER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10TMX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ΦΥΛΛΑ ΤΣΟΧΑΣ 20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30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150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10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ΧΑΡΤΙ ΓΚΟΦΡΕ 0.5</w:t>
            </w:r>
            <w:r w:rsidRPr="00250F81">
              <w:rPr>
                <w:rFonts w:cs="Calibri"/>
                <w:color w:val="000000"/>
                <w:lang w:eastAsia="el-GR" w:bidi="el-GR"/>
              </w:rPr>
              <w:t>mx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2</w:t>
            </w:r>
            <w:r w:rsidRPr="00250F81">
              <w:rPr>
                <w:rFonts w:cs="Calibri"/>
                <w:color w:val="000000"/>
                <w:lang w:eastAsia="el-GR" w:bidi="el-GR"/>
              </w:rPr>
              <w:t>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169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ΧΑΡΤΙ ΓΛΑΣΣΕ - ΜΠΛΟΚ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10ΦΥΛΛΩΝ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ΧΑΡΤΙ ΣΥΣΚΕΥΑΣΙΑΣ ΜΕΤΡΟΥ 100</w:t>
            </w:r>
            <w:r w:rsidRPr="00250F81">
              <w:rPr>
                <w:rFonts w:cs="Calibri"/>
                <w:color w:val="000000"/>
                <w:lang w:eastAsia="el-GR" w:bidi="el-GR"/>
              </w:rPr>
              <w:t>gsm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ΛΕΥΚΟ / ΚΑΦΕ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ΜΕΤΡΟ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ΧΑΡΤΙΝΑ ΠΙΑΤΑ 18cm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ΧΑΡΤΙΝΑ ΠΙΑΤΑ 20cm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ΧΑΡΤΙΝΑ ΠΙΑΤΑ 24cm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50ΤΜΧ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ΧΑΡΤΙΝΑ ΠΟΤΗΡΙΑ 270ml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10ΤΜΧ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 xml:space="preserve">ΧΑΡΤΙΝΗ ΤΣΑΝΤΑ </w:t>
            </w:r>
            <w:r w:rsidRPr="00250F81">
              <w:rPr>
                <w:rFonts w:cs="Calibri"/>
                <w:lang w:eastAsia="el-GR" w:bidi="el-GR"/>
              </w:rPr>
              <w:t>16x8x23cm</w:t>
            </w:r>
            <w:r w:rsidRPr="00250F81">
              <w:rPr>
                <w:rFonts w:cs="Calibri"/>
                <w:color w:val="000000"/>
                <w:lang w:eastAsia="el-GR" w:bidi="el-GR"/>
              </w:rPr>
              <w:t xml:space="preserve"> ΚΡΑΦΤ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ΧΑΡΤΙΝΗ ΤΣΑΝΤΑ 33x10x46cm ΚΡΑΦΤ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 ΜΑΚΕΤΑΣ 50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70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ΠΑΧΟΣ 10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 ΜΑΚΕΤΑΣ 50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70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ΠΑΧΟΣ 5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179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 ΜΑΚΕΤΑΣ 70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100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ΠΑΧΟΣ 10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 ΜΑΚΕΤΑΣ 70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100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ΠΑΧΟΣ 5</w:t>
            </w:r>
            <w:r w:rsidRPr="00250F81">
              <w:rPr>
                <w:rFonts w:cs="Calibri"/>
                <w:color w:val="000000"/>
                <w:lang w:eastAsia="el-GR" w:bidi="el-GR"/>
              </w:rPr>
              <w:t>mm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ΧΑΡΤΟΝΙΑ ΒΕΛΟΥΤΕ 60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90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182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ΧΑΡΤΟΝΙΑ ΔΙΠΛΗΣ ΟΨΕΩΣ 50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70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270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ΣΧΕΔΙΑ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ΣΕΤ 13 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183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ΧΑΡΤΟΝΙΑ ΚΑΝΣΟΝ Α4 220</w:t>
            </w:r>
            <w:r w:rsidRPr="00250F81">
              <w:rPr>
                <w:rFonts w:cs="Calibri"/>
                <w:color w:val="000000"/>
                <w:lang w:eastAsia="el-GR" w:bidi="el-GR"/>
              </w:rPr>
              <w:t>gsm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6350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184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ΧΑΡΤΟΝΙΑ ΚΑΝΣΟΝ 50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>Χ70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220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 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13000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185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ΧΑΡΤΟΝΙΑ ΜΕΤΑΛΛΙΖΕ ΔΙΠΛΗΣ ΟΨΗΣ 50Χ70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260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270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186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ΧΑΡΤΟΝΙΑ ΟΝΤΟΥΛΕ 50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</w:t>
            </w:r>
            <w:r w:rsidRPr="00250F81">
              <w:rPr>
                <w:rFonts w:cs="Calibri"/>
                <w:color w:val="000000"/>
                <w:lang w:eastAsia="el-GR" w:bidi="el-GR"/>
              </w:rPr>
              <w:t>x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70</w:t>
            </w:r>
            <w:r w:rsidRPr="00250F81">
              <w:rPr>
                <w:rFonts w:cs="Calibri"/>
                <w:color w:val="000000"/>
                <w:lang w:eastAsia="el-GR" w:bidi="el-GR"/>
              </w:rPr>
              <w:t>cm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230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187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ΧΟΡΤΟ ΧΕΙΡΟΤΕΝΙΑΣ 40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(ΠΡΑΣΙΝΟ, ΚΙΤΡΙΝΟ, ΚΟΚΚΙΝΟ, ΜΠΕΖ)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340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188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ΧΡΥΣΟΚΟΛΛΑ ΜΠΟΥΚΑΛΙ 177</w:t>
            </w:r>
            <w:r w:rsidRPr="00250F81">
              <w:rPr>
                <w:rFonts w:cs="Calibri"/>
                <w:color w:val="000000"/>
                <w:lang w:eastAsia="el-GR" w:bidi="el-GR"/>
              </w:rPr>
              <w:t>ml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ΤΥΠΟΥ </w:t>
            </w:r>
            <w:r w:rsidRPr="00250F81">
              <w:rPr>
                <w:rFonts w:cs="Calibri"/>
                <w:color w:val="000000"/>
                <w:lang w:eastAsia="el-GR" w:bidi="el-GR"/>
              </w:rPr>
              <w:t>UHU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189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ΧΡΥΣΟΣΚΟΝΗ 120gr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190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190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ΧΡΥΣΟΣΚΟΝΗ ΑΛΑΤΙΕΡΑ 6 χρώματα 60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(ΧΡΥΣΟ, ΑΣΗΜΙ, ΚΟΚΚΙΝΟ, ΜΠΛΕ, ΠΡΑΣΙΝΟ, ΜΩΒ)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97"/>
          <w:jc w:val="center"/>
        </w:trPr>
        <w:tc>
          <w:tcPr>
            <w:tcW w:w="551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191</w:t>
            </w:r>
          </w:p>
        </w:tc>
        <w:tc>
          <w:tcPr>
            <w:tcW w:w="4122" w:type="dxa"/>
            <w:vAlign w:val="center"/>
            <w:hideMark/>
          </w:tcPr>
          <w:p w:rsidR="00250F81" w:rsidRPr="00250F81" w:rsidRDefault="00250F81" w:rsidP="00250F81">
            <w:pPr>
              <w:ind w:right="-113"/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ΧΡΥΣΟΣΚΟΝΗ ΑΛΑΤΙΕΡΑ 8</w:t>
            </w:r>
            <w:r w:rsidRPr="00250F81">
              <w:rPr>
                <w:rFonts w:cs="Calibri"/>
                <w:color w:val="000000"/>
                <w:lang w:eastAsia="el-GR" w:bidi="el-GR"/>
              </w:rPr>
              <w:t>gr</w:t>
            </w:r>
            <w:r w:rsidRPr="00250F81">
              <w:rPr>
                <w:rFonts w:cs="Calibri"/>
                <w:color w:val="000000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97" w:type="dxa"/>
            <w:noWrap/>
            <w:vAlign w:val="center"/>
            <w:hideMark/>
          </w:tcPr>
          <w:p w:rsidR="00250F81" w:rsidRPr="00250F81" w:rsidRDefault="00250F81" w:rsidP="00250F81">
            <w:pPr>
              <w:ind w:left="-57" w:right="-57"/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ΠΑΚΕΤΟ ΤΩΝ 24ΤΜΧ</w:t>
            </w:r>
          </w:p>
        </w:tc>
        <w:tc>
          <w:tcPr>
            <w:tcW w:w="1133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724" w:type="dxa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8827" w:type="dxa"/>
            <w:gridSpan w:val="5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ΣΥΝΟΛΟ ΧΩΡΙΣ ΦΠΑ</w:t>
            </w: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8827" w:type="dxa"/>
            <w:gridSpan w:val="5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ΦΠΑ 24%</w:t>
            </w: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8827" w:type="dxa"/>
            <w:gridSpan w:val="5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ΣΥΝΟΛΙΚΗ ΑΞΙΑ</w:t>
            </w:r>
          </w:p>
        </w:tc>
        <w:tc>
          <w:tcPr>
            <w:tcW w:w="1559" w:type="dxa"/>
            <w:noWrap/>
            <w:vAlign w:val="center"/>
          </w:tcPr>
          <w:p w:rsidR="00250F81" w:rsidRPr="00250F81" w:rsidRDefault="00250F81" w:rsidP="00250F81">
            <w:pPr>
              <w:rPr>
                <w:rFonts w:cs="Calibri"/>
                <w:lang w:eastAsia="el-GR" w:bidi="el-GR"/>
              </w:rPr>
            </w:pPr>
          </w:p>
        </w:tc>
      </w:tr>
    </w:tbl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tbl>
      <w:tblPr>
        <w:tblStyle w:val="130"/>
        <w:tblW w:w="10165" w:type="dxa"/>
        <w:jc w:val="center"/>
        <w:tblLook w:val="04A0"/>
      </w:tblPr>
      <w:tblGrid>
        <w:gridCol w:w="562"/>
        <w:gridCol w:w="3969"/>
        <w:gridCol w:w="1128"/>
        <w:gridCol w:w="1276"/>
        <w:gridCol w:w="1663"/>
        <w:gridCol w:w="1547"/>
        <w:gridCol w:w="12"/>
        <w:gridCol w:w="8"/>
      </w:tblGrid>
      <w:tr w:rsidR="00250F81" w:rsidRPr="00250F81" w:rsidTr="00500077">
        <w:trPr>
          <w:trHeight w:val="567"/>
          <w:jc w:val="center"/>
        </w:trPr>
        <w:tc>
          <w:tcPr>
            <w:tcW w:w="10165" w:type="dxa"/>
            <w:gridSpan w:val="8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ΕΝΤΥΠΟ ΥΛΙΚΟ</w:t>
            </w: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Α/Α</w:t>
            </w:r>
          </w:p>
        </w:tc>
        <w:tc>
          <w:tcPr>
            <w:tcW w:w="3969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ΠΕΡΙΓΡΑΦΗ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ΜΟΝ ΜΕΤΡΗΣΗΣ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ΣΥΝΟΛΙΚΗ ΠΟΣΟΤΗΤΑ</w:t>
            </w:r>
          </w:p>
        </w:tc>
        <w:tc>
          <w:tcPr>
            <w:tcW w:w="1663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ΤΙΜΗ ΜΟΝΑΔΑΣ ΜΗ ΣΥΜΠ ΦΠΑ</w:t>
            </w:r>
          </w:p>
        </w:tc>
        <w:tc>
          <w:tcPr>
            <w:tcW w:w="1547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ΣΥΝΟΛΙΚΗ ΑΞΙΑ ΜΗ ΣΥΜΠ. ΦΠΑ</w:t>
            </w: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ΑΠΟΥΣΙΟΛΟΓΙΑ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650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ΒΙΒΛΙΑ ΔΙΔΑΣΚΟΜΕΝΗΣ ΥΛΗΣ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180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ΒΙΒΛΙΟ ΔΙΔΑΣΚΟΜΕΝΗΣ ΥΛΗΣ ΜΕ ΕΥΡΕΤΗΡΙΟ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ΒΑΘΜΟΛΟΓΙΩΝ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ΕΠΙΒΟΛΗΣ ΚΥΡΩΣΕΩΝ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ΕΥΡΕΤΗΡΙΟ ΜΗΤΡΩΟΥ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ΗΜΕΡΟΛΟΓΙΟ ΣΧΟΛΙΚΗΣ ΖΩΗΣ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20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val="el-GR" w:eastAsia="el-GR" w:bidi="el-GR"/>
              </w:rPr>
            </w:pPr>
            <w:r w:rsidRPr="00250F81">
              <w:rPr>
                <w:rFonts w:cs="Calibri"/>
                <w:color w:val="000000"/>
                <w:lang w:val="el-GR" w:eastAsia="el-GR" w:bidi="el-GR"/>
              </w:rPr>
              <w:t>ΒΙΒΛΙΟ ΚΑΤΑΓΡΑΦΗΣ ΕΝΕΡΓΕΙΩΝ ΥΠΟΣΤΗΡΙΞΗΣ ΕΥΡΥΘΜΗΣ ΛΕΙΤΟΥΡΓΙΑΣ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ΜΗΤΡΩΟΥ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ΠΡΑΚΤΙΚΩΝ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40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ΠΡΩΤΟΚΟΛΛΟΥ ΑΛΛΗΛΟΓΡΑΦΙΑΣ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12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ΠΡΩΤΟΚΟΛΛΟΥ ΑΛΛΗΛΟΓΡΑΦΙΑΣ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ΒΙΒΛΙΟ ΦΟΙΤΗΣΗΣ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50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2"/>
          <w:wAfter w:w="20" w:type="dxa"/>
          <w:trHeight w:val="567"/>
          <w:jc w:val="center"/>
        </w:trPr>
        <w:tc>
          <w:tcPr>
            <w:tcW w:w="562" w:type="dxa"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14</w:t>
            </w:r>
          </w:p>
        </w:tc>
        <w:tc>
          <w:tcPr>
            <w:tcW w:w="3969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ΗΜΕΡΗΣΙΟΙ ΕΛΕΓΧΟΙ</w:t>
            </w:r>
          </w:p>
        </w:tc>
        <w:tc>
          <w:tcPr>
            <w:tcW w:w="1128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ΤΜΧ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color w:val="000000"/>
                <w:lang w:eastAsia="el-GR" w:bidi="el-GR"/>
              </w:rPr>
              <w:t>30</w:t>
            </w:r>
          </w:p>
        </w:tc>
        <w:tc>
          <w:tcPr>
            <w:tcW w:w="1663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547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8" w:type="dxa"/>
          <w:trHeight w:val="567"/>
          <w:jc w:val="center"/>
        </w:trPr>
        <w:tc>
          <w:tcPr>
            <w:tcW w:w="8598" w:type="dxa"/>
            <w:gridSpan w:val="5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ΣΥΝΟΛΟ ΧΩΡΙΣ ΦΠΑ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8" w:type="dxa"/>
          <w:trHeight w:val="567"/>
          <w:jc w:val="center"/>
        </w:trPr>
        <w:tc>
          <w:tcPr>
            <w:tcW w:w="8598" w:type="dxa"/>
            <w:gridSpan w:val="5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ΦΠΑ 24%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  <w:tr w:rsidR="00250F81" w:rsidRPr="00250F81" w:rsidTr="00500077">
        <w:trPr>
          <w:gridAfter w:val="1"/>
          <w:wAfter w:w="8" w:type="dxa"/>
          <w:trHeight w:val="567"/>
          <w:jc w:val="center"/>
        </w:trPr>
        <w:tc>
          <w:tcPr>
            <w:tcW w:w="8598" w:type="dxa"/>
            <w:gridSpan w:val="5"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ΣΥΝΟΛΙΚΗ ΑΞΙΑ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color w:val="000000"/>
                <w:lang w:eastAsia="el-GR" w:bidi="el-GR"/>
              </w:rPr>
            </w:pPr>
          </w:p>
        </w:tc>
      </w:tr>
    </w:tbl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ind w:right="113"/>
        <w:rPr>
          <w:rFonts w:ascii="Calibri" w:eastAsia="Calibri" w:hAnsi="Calibri" w:cs="Calibri"/>
          <w:b/>
          <w:u w:val="single"/>
          <w:lang w:eastAsia="el-GR" w:bidi="el-GR"/>
        </w:rPr>
      </w:pPr>
      <w:r w:rsidRPr="00250F81">
        <w:rPr>
          <w:rFonts w:ascii="Calibri" w:eastAsia="Calibri" w:hAnsi="Calibri" w:cs="Calibri"/>
          <w:b/>
          <w:u w:val="single"/>
          <w:lang w:eastAsia="el-GR" w:bidi="el-GR"/>
        </w:rPr>
        <w:t xml:space="preserve">ΟΜΑΔΑ Γ: ΦΩΤΟΑΝΤΙΓΡΑΦΙΚΟ ΧΑΡΤΙ </w:t>
      </w:r>
    </w:p>
    <w:p w:rsidR="00250F81" w:rsidRPr="00250F81" w:rsidRDefault="00250F81" w:rsidP="00250F81">
      <w:pPr>
        <w:keepNext/>
        <w:keepLines/>
        <w:widowControl w:val="0"/>
        <w:autoSpaceDE w:val="0"/>
        <w:autoSpaceDN w:val="0"/>
        <w:spacing w:before="40" w:after="0" w:line="240" w:lineRule="auto"/>
        <w:outlineLvl w:val="2"/>
        <w:rPr>
          <w:rFonts w:ascii="Calibri" w:eastAsia="Calibri" w:hAnsi="Calibri" w:cs="Calibri"/>
          <w:b/>
          <w:lang w:eastAsia="el-GR" w:bidi="el-GR"/>
        </w:rPr>
      </w:pPr>
      <w:r w:rsidRPr="00250F81">
        <w:rPr>
          <w:rFonts w:ascii="Calibri" w:eastAsia="Calibri" w:hAnsi="Calibri" w:cs="Calibri"/>
          <w:b/>
          <w:lang w:eastAsia="el-GR" w:bidi="el-GR"/>
        </w:rPr>
        <w:t>ΣΧΟΛΙΚΕΣ ΜΟΝΑΔΕΣ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  <w:r w:rsidRPr="00250F81">
        <w:rPr>
          <w:rFonts w:ascii="Calibri" w:eastAsia="Calibri" w:hAnsi="Calibri" w:cs="Calibri"/>
          <w:b/>
          <w:bCs/>
          <w:lang w:eastAsia="el-GR" w:bidi="el-GR"/>
        </w:rPr>
        <w:t>Γ-1: ΠΡΟΣΧΟΛΙΚΗ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  <w:r w:rsidRPr="00250F81">
        <w:rPr>
          <w:rFonts w:ascii="Calibri" w:eastAsia="Calibri" w:hAnsi="Calibri" w:cs="Calibri"/>
          <w:b/>
          <w:bCs/>
          <w:lang w:eastAsia="el-GR" w:bidi="el-GR"/>
        </w:rPr>
        <w:t>Γ-2: ΠΡΩΤΟΒΑΘΜΙΑ</w:t>
      </w:r>
    </w:p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lang w:eastAsia="el-GR" w:bidi="el-GR"/>
        </w:rPr>
      </w:pPr>
      <w:r w:rsidRPr="00250F81">
        <w:rPr>
          <w:rFonts w:ascii="Calibri" w:eastAsia="Calibri" w:hAnsi="Calibri" w:cs="Calibri"/>
          <w:b/>
          <w:bCs/>
          <w:lang w:eastAsia="el-GR" w:bidi="el-GR"/>
        </w:rPr>
        <w:t>Γ-3: ΔΕΥΤΕΡΟΒΑΘΜΙΑ</w:t>
      </w:r>
    </w:p>
    <w:tbl>
      <w:tblPr>
        <w:tblStyle w:val="130"/>
        <w:tblW w:w="10343" w:type="dxa"/>
        <w:jc w:val="center"/>
        <w:tblLook w:val="04A0"/>
      </w:tblPr>
      <w:tblGrid>
        <w:gridCol w:w="578"/>
        <w:gridCol w:w="4662"/>
        <w:gridCol w:w="1276"/>
        <w:gridCol w:w="1246"/>
        <w:gridCol w:w="1169"/>
        <w:gridCol w:w="1412"/>
      </w:tblGrid>
      <w:tr w:rsidR="00250F81" w:rsidRPr="00250F81" w:rsidTr="00500077">
        <w:trPr>
          <w:trHeight w:val="300"/>
          <w:jc w:val="center"/>
        </w:trPr>
        <w:tc>
          <w:tcPr>
            <w:tcW w:w="10343" w:type="dxa"/>
            <w:gridSpan w:val="6"/>
            <w:noWrap/>
            <w:vAlign w:val="center"/>
          </w:tcPr>
          <w:p w:rsidR="00250F81" w:rsidRPr="00250F81" w:rsidRDefault="00250F81" w:rsidP="00250F81">
            <w:pPr>
              <w:jc w:val="center"/>
              <w:rPr>
                <w:rFonts w:cs="Calibri"/>
                <w:b/>
                <w:bCs/>
                <w:color w:val="000000"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ΧΑΡΤΙ</w:t>
            </w: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Α/Α</w:t>
            </w:r>
          </w:p>
        </w:tc>
        <w:tc>
          <w:tcPr>
            <w:tcW w:w="4662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ΠΕΡΙΓΡΑΦΗ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ΜΟΝ ΜΕΤΡΗΣΗΣ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eastAsia="el-GR" w:bidi="el-GR"/>
              </w:rPr>
              <w:t>ΣΥΝΟΛΙΚΗ ΠΟΣΟΤΗΤΑ</w:t>
            </w:r>
          </w:p>
        </w:tc>
        <w:tc>
          <w:tcPr>
            <w:tcW w:w="1169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ΤΙΜΗ ΜΟΝΑΔΑΣ ΜΗ ΣΥΜΠ ΦΠΑ</w:t>
            </w:r>
          </w:p>
        </w:tc>
        <w:tc>
          <w:tcPr>
            <w:tcW w:w="1412" w:type="dxa"/>
            <w:noWrap/>
            <w:vAlign w:val="center"/>
            <w:hideMark/>
          </w:tcPr>
          <w:p w:rsidR="00250F81" w:rsidRPr="00250F81" w:rsidRDefault="00250F81" w:rsidP="00250F81">
            <w:pPr>
              <w:ind w:left="-113" w:right="-113"/>
              <w:jc w:val="center"/>
              <w:rPr>
                <w:rFonts w:cs="Calibri"/>
                <w:b/>
                <w:bCs/>
                <w:lang w:val="el-GR" w:eastAsia="el-GR" w:bidi="el-GR"/>
              </w:rPr>
            </w:pPr>
            <w:r w:rsidRPr="00250F81">
              <w:rPr>
                <w:rFonts w:cs="Calibri"/>
                <w:b/>
                <w:bCs/>
                <w:color w:val="000000"/>
                <w:lang w:val="el-GR" w:eastAsia="el-GR" w:bidi="el-GR"/>
              </w:rPr>
              <w:t>ΣΥΝΟΛΙΚΗ ΑΞΙΑ ΜΗ ΣΥΜΠ. ΦΠΑ</w:t>
            </w: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Α4 70</w:t>
            </w:r>
            <w:proofErr w:type="spellStart"/>
            <w:r w:rsidRPr="00250F81">
              <w:rPr>
                <w:rFonts w:cs="Calibri"/>
                <w:lang w:eastAsia="el-GR" w:bidi="el-GR"/>
              </w:rPr>
              <w:t>gr</w:t>
            </w:r>
            <w:proofErr w:type="spellEnd"/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ΔΕΣΜΙΔΕΣ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Α4 80</w:t>
            </w:r>
            <w:proofErr w:type="spellStart"/>
            <w:r w:rsidRPr="00250F81">
              <w:rPr>
                <w:rFonts w:cs="Calibri"/>
                <w:lang w:eastAsia="el-GR" w:bidi="el-GR"/>
              </w:rPr>
              <w:t>gr</w:t>
            </w:r>
            <w:proofErr w:type="spellEnd"/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ΔΕΣΜΙΔΑ 500Φ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9970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3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Α3 80</w:t>
            </w:r>
            <w:proofErr w:type="spellStart"/>
            <w:r w:rsidRPr="00250F81">
              <w:rPr>
                <w:rFonts w:cs="Calibri"/>
                <w:lang w:eastAsia="el-GR" w:bidi="el-GR"/>
              </w:rPr>
              <w:t>gr</w:t>
            </w:r>
            <w:proofErr w:type="spellEnd"/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ΔΕΣΜΙΔΑ 500Φ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430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4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Α4 80</w:t>
            </w:r>
            <w:proofErr w:type="spellStart"/>
            <w:r w:rsidRPr="00250F81">
              <w:rPr>
                <w:rFonts w:cs="Calibri"/>
                <w:lang w:eastAsia="el-GR" w:bidi="el-GR"/>
              </w:rPr>
              <w:t>gr</w:t>
            </w:r>
            <w:proofErr w:type="spellEnd"/>
            <w:r w:rsidRPr="00250F81">
              <w:rPr>
                <w:rFonts w:cs="Calibri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ΔΕΣΜΙΔΑ 500Φ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280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5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Α4 160</w:t>
            </w:r>
            <w:proofErr w:type="spellStart"/>
            <w:r w:rsidRPr="00250F81">
              <w:rPr>
                <w:rFonts w:cs="Calibri"/>
                <w:lang w:eastAsia="el-GR" w:bidi="el-GR"/>
              </w:rPr>
              <w:t>gr</w:t>
            </w:r>
            <w:proofErr w:type="spellEnd"/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ΔΕΣΜΙΔΑ ΤΩΝ 250Φ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160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6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Α4 160</w:t>
            </w:r>
            <w:proofErr w:type="spellStart"/>
            <w:r w:rsidRPr="00250F81">
              <w:rPr>
                <w:rFonts w:cs="Calibri"/>
                <w:lang w:eastAsia="el-GR" w:bidi="el-GR"/>
              </w:rPr>
              <w:t>gr</w:t>
            </w:r>
            <w:proofErr w:type="spellEnd"/>
            <w:r w:rsidRPr="00250F81">
              <w:rPr>
                <w:rFonts w:cs="Calibri"/>
                <w:lang w:val="el-GR" w:eastAsia="el-GR" w:bidi="el-GR"/>
              </w:rPr>
              <w:t xml:space="preserve"> ΔΙΑΦΟΡΑ ΧΡΩΜΑΤΑ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ΔΕΣΜΙΔΑ 250Φ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220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7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>ΦΩΤΟΑΝΤΙΓΡΑΦΙΚΟ ΧΑΡΤΙ Α4 ΓΥΑΛΙΣΤΕΡΟ ΔΙΑΦΟΡΑ ΧΡΩΜΑΤΑ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ΠΑΚΕΤΟ ΤΩΝ 20Φ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20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8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ΧΑΡΤΙ </w:t>
            </w:r>
            <w:r w:rsidRPr="00250F81">
              <w:rPr>
                <w:rFonts w:cs="Calibri"/>
                <w:lang w:eastAsia="el-GR" w:bidi="el-GR"/>
              </w:rPr>
              <w:t>PLOTTER</w:t>
            </w:r>
            <w:r w:rsidRPr="00250F81">
              <w:rPr>
                <w:rFonts w:cs="Calibri"/>
                <w:lang w:val="el-GR" w:eastAsia="el-GR" w:bidi="el-GR"/>
              </w:rPr>
              <w:t xml:space="preserve"> ΡΟΛΟ 300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>Χ45,7</w:t>
            </w:r>
            <w:r w:rsidRPr="00250F81">
              <w:rPr>
                <w:rFonts w:cs="Calibri"/>
                <w:lang w:eastAsia="el-GR" w:bidi="el-GR"/>
              </w:rPr>
              <w:t>m</w:t>
            </w:r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ΡΟΛΟ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9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ΧΑΡΤΙ </w:t>
            </w:r>
            <w:r w:rsidRPr="00250F81">
              <w:rPr>
                <w:rFonts w:cs="Calibri"/>
                <w:lang w:eastAsia="el-GR" w:bidi="el-GR"/>
              </w:rPr>
              <w:t>PLOTTER</w:t>
            </w:r>
            <w:r w:rsidRPr="00250F81">
              <w:rPr>
                <w:rFonts w:cs="Calibri"/>
                <w:lang w:val="el-GR" w:eastAsia="el-GR" w:bidi="el-GR"/>
              </w:rPr>
              <w:t xml:space="preserve"> ΡΟΛΟ 420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>Χ45,7</w:t>
            </w:r>
            <w:r w:rsidRPr="00250F81">
              <w:rPr>
                <w:rFonts w:cs="Calibri"/>
                <w:lang w:eastAsia="el-GR" w:bidi="el-GR"/>
              </w:rPr>
              <w:t>m</w:t>
            </w:r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ΡΟΛΟ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ΧΑΡΤΙ </w:t>
            </w:r>
            <w:r w:rsidRPr="00250F81">
              <w:rPr>
                <w:rFonts w:cs="Calibri"/>
                <w:lang w:eastAsia="el-GR" w:bidi="el-GR"/>
              </w:rPr>
              <w:t>PLOTTER</w:t>
            </w:r>
            <w:r w:rsidRPr="00250F81">
              <w:rPr>
                <w:rFonts w:cs="Calibri"/>
                <w:lang w:val="el-GR" w:eastAsia="el-GR" w:bidi="el-GR"/>
              </w:rPr>
              <w:t xml:space="preserve"> ΡΟΛΟ 610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>Χ45,7</w:t>
            </w:r>
            <w:r w:rsidRPr="00250F81">
              <w:rPr>
                <w:rFonts w:cs="Calibri"/>
                <w:lang w:eastAsia="el-GR" w:bidi="el-GR"/>
              </w:rPr>
              <w:t>m</w:t>
            </w:r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ΡΟΛΟ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11</w:t>
            </w:r>
          </w:p>
        </w:tc>
        <w:tc>
          <w:tcPr>
            <w:tcW w:w="4662" w:type="dxa"/>
            <w:vAlign w:val="center"/>
            <w:hideMark/>
          </w:tcPr>
          <w:p w:rsidR="00250F81" w:rsidRPr="00250F81" w:rsidRDefault="00250F81" w:rsidP="00250F81">
            <w:pPr>
              <w:rPr>
                <w:rFonts w:cs="Calibri"/>
                <w:lang w:val="el-GR" w:eastAsia="el-GR" w:bidi="el-GR"/>
              </w:rPr>
            </w:pPr>
            <w:r w:rsidRPr="00250F81">
              <w:rPr>
                <w:rFonts w:cs="Calibri"/>
                <w:lang w:val="el-GR" w:eastAsia="el-GR" w:bidi="el-GR"/>
              </w:rPr>
              <w:t xml:space="preserve">ΧΑΡΤΙ </w:t>
            </w:r>
            <w:r w:rsidRPr="00250F81">
              <w:rPr>
                <w:rFonts w:cs="Calibri"/>
                <w:lang w:eastAsia="el-GR" w:bidi="el-GR"/>
              </w:rPr>
              <w:t>PLOTTER</w:t>
            </w:r>
            <w:r w:rsidRPr="00250F81">
              <w:rPr>
                <w:rFonts w:cs="Calibri"/>
                <w:lang w:val="el-GR" w:eastAsia="el-GR" w:bidi="el-GR"/>
              </w:rPr>
              <w:t xml:space="preserve"> ΡΟΛΟ 914</w:t>
            </w:r>
            <w:r w:rsidRPr="00250F81">
              <w:rPr>
                <w:rFonts w:cs="Calibri"/>
                <w:lang w:eastAsia="el-GR" w:bidi="el-GR"/>
              </w:rPr>
              <w:t>mm</w:t>
            </w:r>
            <w:r w:rsidRPr="00250F81">
              <w:rPr>
                <w:rFonts w:cs="Calibri"/>
                <w:lang w:val="el-GR" w:eastAsia="el-GR" w:bidi="el-GR"/>
              </w:rPr>
              <w:t>Χ45,7</w:t>
            </w:r>
            <w:r w:rsidRPr="00250F81">
              <w:rPr>
                <w:rFonts w:cs="Calibri"/>
                <w:lang w:eastAsia="el-GR" w:bidi="el-GR"/>
              </w:rPr>
              <w:t>m</w:t>
            </w:r>
            <w:r w:rsidRPr="00250F81">
              <w:rPr>
                <w:rFonts w:cs="Calibri"/>
                <w:lang w:val="el-GR" w:eastAsia="el-GR" w:bidi="el-GR"/>
              </w:rPr>
              <w:t xml:space="preserve"> ΛΕΥΚΟ</w:t>
            </w:r>
          </w:p>
        </w:tc>
        <w:tc>
          <w:tcPr>
            <w:tcW w:w="127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ΡΟΛΟ</w:t>
            </w:r>
          </w:p>
        </w:tc>
        <w:tc>
          <w:tcPr>
            <w:tcW w:w="1246" w:type="dxa"/>
            <w:noWrap/>
            <w:vAlign w:val="center"/>
            <w:hideMark/>
          </w:tcPr>
          <w:p w:rsidR="00250F81" w:rsidRPr="00250F81" w:rsidRDefault="00250F81" w:rsidP="00250F81">
            <w:pPr>
              <w:jc w:val="center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lang w:eastAsia="el-GR" w:bidi="el-GR"/>
              </w:rPr>
              <w:t>10</w:t>
            </w:r>
          </w:p>
        </w:tc>
        <w:tc>
          <w:tcPr>
            <w:tcW w:w="1169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8931" w:type="dxa"/>
            <w:gridSpan w:val="5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 xml:space="preserve"> ΣΥΝΟΛΟ ΧΩΡΙΣ ΦΠΑ </w:t>
            </w: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8931" w:type="dxa"/>
            <w:gridSpan w:val="5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ΦΠΑ 24%</w:t>
            </w: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  <w:tr w:rsidR="00250F81" w:rsidRPr="00250F81" w:rsidTr="00500077">
        <w:trPr>
          <w:trHeight w:val="300"/>
          <w:jc w:val="center"/>
        </w:trPr>
        <w:tc>
          <w:tcPr>
            <w:tcW w:w="8931" w:type="dxa"/>
            <w:gridSpan w:val="5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  <w:r w:rsidRPr="00250F81">
              <w:rPr>
                <w:rFonts w:cs="Calibri"/>
                <w:b/>
                <w:bCs/>
                <w:lang w:eastAsia="el-GR" w:bidi="el-GR"/>
              </w:rPr>
              <w:t>ΣΥΝΟΛΙΚΗ ΑΞΙΑ</w:t>
            </w:r>
          </w:p>
        </w:tc>
        <w:tc>
          <w:tcPr>
            <w:tcW w:w="1412" w:type="dxa"/>
            <w:noWrap/>
            <w:vAlign w:val="center"/>
          </w:tcPr>
          <w:p w:rsidR="00250F81" w:rsidRPr="00250F81" w:rsidRDefault="00250F81" w:rsidP="00250F81">
            <w:pPr>
              <w:jc w:val="right"/>
              <w:rPr>
                <w:rFonts w:cs="Calibri"/>
                <w:lang w:eastAsia="el-GR" w:bidi="el-GR"/>
              </w:rPr>
            </w:pPr>
          </w:p>
        </w:tc>
      </w:tr>
    </w:tbl>
    <w:p w:rsidR="00250F81" w:rsidRPr="00250F81" w:rsidRDefault="00250F81" w:rsidP="00250F8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el-GR" w:bidi="el-GR"/>
        </w:rPr>
      </w:pPr>
    </w:p>
    <w:p w:rsidR="008C025F" w:rsidRDefault="008C025F"/>
    <w:sectPr w:rsidR="008C025F" w:rsidSect="00250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altName w:val="Segoe U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6">
    <w:nsid w:val="052D40C3"/>
    <w:multiLevelType w:val="hybridMultilevel"/>
    <w:tmpl w:val="90D2457C"/>
    <w:lvl w:ilvl="0" w:tplc="0C989038">
      <w:numFmt w:val="bullet"/>
      <w:lvlText w:val=""/>
      <w:lvlJc w:val="left"/>
      <w:pPr>
        <w:ind w:left="400" w:hanging="171"/>
      </w:pPr>
      <w:rPr>
        <w:rFonts w:hint="default"/>
        <w:w w:val="99"/>
        <w:lang w:val="el-GR" w:eastAsia="el-GR" w:bidi="el-GR"/>
      </w:rPr>
    </w:lvl>
    <w:lvl w:ilvl="1" w:tplc="2C1A696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2" w:tplc="3B34BA78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03A4F4B2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FB0CB77A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60E80576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E4BEF9D4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EF5ACE22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6B80922C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7">
    <w:nsid w:val="0F640F79"/>
    <w:multiLevelType w:val="hybridMultilevel"/>
    <w:tmpl w:val="22B4DB1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8A5E52"/>
    <w:multiLevelType w:val="hybridMultilevel"/>
    <w:tmpl w:val="7374B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C643B"/>
    <w:multiLevelType w:val="hybridMultilevel"/>
    <w:tmpl w:val="DB060E5E"/>
    <w:lvl w:ilvl="0" w:tplc="AC4084D0">
      <w:start w:val="1"/>
      <w:numFmt w:val="decimal"/>
      <w:lvlText w:val="%1."/>
      <w:lvlJc w:val="left"/>
      <w:pPr>
        <w:ind w:left="827" w:hanging="428"/>
      </w:pPr>
      <w:rPr>
        <w:rFonts w:ascii="Calibri" w:eastAsia="Calibri" w:hAnsi="Calibri" w:cs="Calibri" w:hint="default"/>
        <w:b/>
        <w:bCs/>
        <w:spacing w:val="-22"/>
        <w:w w:val="100"/>
        <w:sz w:val="24"/>
        <w:szCs w:val="24"/>
        <w:lang w:val="el-GR" w:eastAsia="el-GR" w:bidi="el-GR"/>
      </w:rPr>
    </w:lvl>
    <w:lvl w:ilvl="1" w:tplc="ADB21860">
      <w:start w:val="3"/>
      <w:numFmt w:val="decimal"/>
      <w:lvlText w:val="%2."/>
      <w:lvlJc w:val="left"/>
      <w:pPr>
        <w:ind w:left="696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l-GR" w:eastAsia="el-GR" w:bidi="el-GR"/>
      </w:rPr>
    </w:lvl>
    <w:lvl w:ilvl="2" w:tplc="6540D172">
      <w:numFmt w:val="bullet"/>
      <w:lvlText w:val="•"/>
      <w:lvlJc w:val="left"/>
      <w:pPr>
        <w:ind w:left="7407" w:hanging="360"/>
      </w:pPr>
      <w:rPr>
        <w:rFonts w:hint="default"/>
        <w:lang w:val="el-GR" w:eastAsia="el-GR" w:bidi="el-GR"/>
      </w:rPr>
    </w:lvl>
    <w:lvl w:ilvl="3" w:tplc="C180F260">
      <w:numFmt w:val="bullet"/>
      <w:lvlText w:val="•"/>
      <w:lvlJc w:val="left"/>
      <w:pPr>
        <w:ind w:left="7854" w:hanging="360"/>
      </w:pPr>
      <w:rPr>
        <w:rFonts w:hint="default"/>
        <w:lang w:val="el-GR" w:eastAsia="el-GR" w:bidi="el-GR"/>
      </w:rPr>
    </w:lvl>
    <w:lvl w:ilvl="4" w:tplc="E0E07E66">
      <w:numFmt w:val="bullet"/>
      <w:lvlText w:val="•"/>
      <w:lvlJc w:val="left"/>
      <w:pPr>
        <w:ind w:left="8301" w:hanging="360"/>
      </w:pPr>
      <w:rPr>
        <w:rFonts w:hint="default"/>
        <w:lang w:val="el-GR" w:eastAsia="el-GR" w:bidi="el-GR"/>
      </w:rPr>
    </w:lvl>
    <w:lvl w:ilvl="5" w:tplc="B218B17A">
      <w:numFmt w:val="bullet"/>
      <w:lvlText w:val="•"/>
      <w:lvlJc w:val="left"/>
      <w:pPr>
        <w:ind w:left="8748" w:hanging="360"/>
      </w:pPr>
      <w:rPr>
        <w:rFonts w:hint="default"/>
        <w:lang w:val="el-GR" w:eastAsia="el-GR" w:bidi="el-GR"/>
      </w:rPr>
    </w:lvl>
    <w:lvl w:ilvl="6" w:tplc="4310497A">
      <w:numFmt w:val="bullet"/>
      <w:lvlText w:val="•"/>
      <w:lvlJc w:val="left"/>
      <w:pPr>
        <w:ind w:left="9195" w:hanging="360"/>
      </w:pPr>
      <w:rPr>
        <w:rFonts w:hint="default"/>
        <w:lang w:val="el-GR" w:eastAsia="el-GR" w:bidi="el-GR"/>
      </w:rPr>
    </w:lvl>
    <w:lvl w:ilvl="7" w:tplc="51EC3610">
      <w:numFmt w:val="bullet"/>
      <w:lvlText w:val="•"/>
      <w:lvlJc w:val="left"/>
      <w:pPr>
        <w:ind w:left="9642" w:hanging="360"/>
      </w:pPr>
      <w:rPr>
        <w:rFonts w:hint="default"/>
        <w:lang w:val="el-GR" w:eastAsia="el-GR" w:bidi="el-GR"/>
      </w:rPr>
    </w:lvl>
    <w:lvl w:ilvl="8" w:tplc="690EBEB2">
      <w:numFmt w:val="bullet"/>
      <w:lvlText w:val="•"/>
      <w:lvlJc w:val="left"/>
      <w:pPr>
        <w:ind w:left="10089" w:hanging="360"/>
      </w:pPr>
      <w:rPr>
        <w:rFonts w:hint="default"/>
        <w:lang w:val="el-GR" w:eastAsia="el-GR" w:bidi="el-GR"/>
      </w:rPr>
    </w:lvl>
  </w:abstractNum>
  <w:abstractNum w:abstractNumId="10">
    <w:nsid w:val="191B5B76"/>
    <w:multiLevelType w:val="hybridMultilevel"/>
    <w:tmpl w:val="5A8637B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EE2385"/>
    <w:multiLevelType w:val="hybridMultilevel"/>
    <w:tmpl w:val="B7F611FE"/>
    <w:lvl w:ilvl="0" w:tplc="858A97C4">
      <w:numFmt w:val="bullet"/>
      <w:lvlText w:val=""/>
      <w:lvlJc w:val="left"/>
      <w:pPr>
        <w:ind w:left="1043" w:hanging="361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04080013">
      <w:start w:val="1"/>
      <w:numFmt w:val="upperRoman"/>
      <w:lvlText w:val="%2."/>
      <w:lvlJc w:val="right"/>
      <w:pPr>
        <w:ind w:left="4809" w:hanging="360"/>
        <w:jc w:val="right"/>
      </w:pPr>
      <w:rPr>
        <w:rFonts w:hint="default"/>
        <w:b/>
        <w:bCs/>
        <w:spacing w:val="-1"/>
        <w:w w:val="100"/>
        <w:sz w:val="28"/>
        <w:szCs w:val="28"/>
        <w:lang w:val="el-GR" w:eastAsia="el-GR" w:bidi="el-GR"/>
      </w:rPr>
    </w:lvl>
    <w:lvl w:ilvl="2" w:tplc="FF144732">
      <w:numFmt w:val="bullet"/>
      <w:lvlText w:val="•"/>
      <w:lvlJc w:val="left"/>
      <w:pPr>
        <w:ind w:left="5507" w:hanging="360"/>
      </w:pPr>
      <w:rPr>
        <w:rFonts w:hint="default"/>
        <w:lang w:val="el-GR" w:eastAsia="el-GR" w:bidi="el-GR"/>
      </w:rPr>
    </w:lvl>
    <w:lvl w:ilvl="3" w:tplc="D06C3414">
      <w:numFmt w:val="bullet"/>
      <w:lvlText w:val="•"/>
      <w:lvlJc w:val="left"/>
      <w:pPr>
        <w:ind w:left="6214" w:hanging="360"/>
      </w:pPr>
      <w:rPr>
        <w:rFonts w:hint="default"/>
        <w:lang w:val="el-GR" w:eastAsia="el-GR" w:bidi="el-GR"/>
      </w:rPr>
    </w:lvl>
    <w:lvl w:ilvl="4" w:tplc="6AD83810">
      <w:numFmt w:val="bullet"/>
      <w:lvlText w:val="•"/>
      <w:lvlJc w:val="left"/>
      <w:pPr>
        <w:ind w:left="6921" w:hanging="360"/>
      </w:pPr>
      <w:rPr>
        <w:rFonts w:hint="default"/>
        <w:lang w:val="el-GR" w:eastAsia="el-GR" w:bidi="el-GR"/>
      </w:rPr>
    </w:lvl>
    <w:lvl w:ilvl="5" w:tplc="29F059AE">
      <w:numFmt w:val="bullet"/>
      <w:lvlText w:val="•"/>
      <w:lvlJc w:val="left"/>
      <w:pPr>
        <w:ind w:left="7628" w:hanging="360"/>
      </w:pPr>
      <w:rPr>
        <w:rFonts w:hint="default"/>
        <w:lang w:val="el-GR" w:eastAsia="el-GR" w:bidi="el-GR"/>
      </w:rPr>
    </w:lvl>
    <w:lvl w:ilvl="6" w:tplc="D7C8D3D4">
      <w:numFmt w:val="bullet"/>
      <w:lvlText w:val="•"/>
      <w:lvlJc w:val="left"/>
      <w:pPr>
        <w:ind w:left="8335" w:hanging="360"/>
      </w:pPr>
      <w:rPr>
        <w:rFonts w:hint="default"/>
        <w:lang w:val="el-GR" w:eastAsia="el-GR" w:bidi="el-GR"/>
      </w:rPr>
    </w:lvl>
    <w:lvl w:ilvl="7" w:tplc="E2321D5E">
      <w:numFmt w:val="bullet"/>
      <w:lvlText w:val="•"/>
      <w:lvlJc w:val="left"/>
      <w:pPr>
        <w:ind w:left="9042" w:hanging="360"/>
      </w:pPr>
      <w:rPr>
        <w:rFonts w:hint="default"/>
        <w:lang w:val="el-GR" w:eastAsia="el-GR" w:bidi="el-GR"/>
      </w:rPr>
    </w:lvl>
    <w:lvl w:ilvl="8" w:tplc="0C78CA94">
      <w:numFmt w:val="bullet"/>
      <w:lvlText w:val="•"/>
      <w:lvlJc w:val="left"/>
      <w:pPr>
        <w:ind w:left="9749" w:hanging="360"/>
      </w:pPr>
      <w:rPr>
        <w:rFonts w:hint="default"/>
        <w:lang w:val="el-GR" w:eastAsia="el-GR" w:bidi="el-GR"/>
      </w:rPr>
    </w:lvl>
  </w:abstractNum>
  <w:abstractNum w:abstractNumId="12">
    <w:nsid w:val="1F5D5B5E"/>
    <w:multiLevelType w:val="hybridMultilevel"/>
    <w:tmpl w:val="BCC2D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D7699"/>
    <w:multiLevelType w:val="hybridMultilevel"/>
    <w:tmpl w:val="25907A56"/>
    <w:lvl w:ilvl="0" w:tplc="04080013">
      <w:start w:val="1"/>
      <w:numFmt w:val="upperRoman"/>
      <w:lvlText w:val="%1."/>
      <w:lvlJc w:val="right"/>
      <w:pPr>
        <w:ind w:left="920" w:hanging="360"/>
      </w:pPr>
    </w:lvl>
    <w:lvl w:ilvl="1" w:tplc="04080019" w:tentative="1">
      <w:start w:val="1"/>
      <w:numFmt w:val="lowerLetter"/>
      <w:lvlText w:val="%2."/>
      <w:lvlJc w:val="left"/>
      <w:pPr>
        <w:ind w:left="1640" w:hanging="360"/>
      </w:pPr>
    </w:lvl>
    <w:lvl w:ilvl="2" w:tplc="0408001B" w:tentative="1">
      <w:start w:val="1"/>
      <w:numFmt w:val="lowerRoman"/>
      <w:lvlText w:val="%3."/>
      <w:lvlJc w:val="right"/>
      <w:pPr>
        <w:ind w:left="2360" w:hanging="180"/>
      </w:pPr>
    </w:lvl>
    <w:lvl w:ilvl="3" w:tplc="0408000F" w:tentative="1">
      <w:start w:val="1"/>
      <w:numFmt w:val="decimal"/>
      <w:lvlText w:val="%4."/>
      <w:lvlJc w:val="left"/>
      <w:pPr>
        <w:ind w:left="3080" w:hanging="360"/>
      </w:pPr>
    </w:lvl>
    <w:lvl w:ilvl="4" w:tplc="04080019" w:tentative="1">
      <w:start w:val="1"/>
      <w:numFmt w:val="lowerLetter"/>
      <w:lvlText w:val="%5."/>
      <w:lvlJc w:val="left"/>
      <w:pPr>
        <w:ind w:left="3800" w:hanging="360"/>
      </w:pPr>
    </w:lvl>
    <w:lvl w:ilvl="5" w:tplc="0408001B" w:tentative="1">
      <w:start w:val="1"/>
      <w:numFmt w:val="lowerRoman"/>
      <w:lvlText w:val="%6."/>
      <w:lvlJc w:val="right"/>
      <w:pPr>
        <w:ind w:left="4520" w:hanging="180"/>
      </w:pPr>
    </w:lvl>
    <w:lvl w:ilvl="6" w:tplc="0408000F" w:tentative="1">
      <w:start w:val="1"/>
      <w:numFmt w:val="decimal"/>
      <w:lvlText w:val="%7."/>
      <w:lvlJc w:val="left"/>
      <w:pPr>
        <w:ind w:left="5240" w:hanging="360"/>
      </w:pPr>
    </w:lvl>
    <w:lvl w:ilvl="7" w:tplc="04080019" w:tentative="1">
      <w:start w:val="1"/>
      <w:numFmt w:val="lowerLetter"/>
      <w:lvlText w:val="%8."/>
      <w:lvlJc w:val="left"/>
      <w:pPr>
        <w:ind w:left="5960" w:hanging="360"/>
      </w:pPr>
    </w:lvl>
    <w:lvl w:ilvl="8" w:tplc="040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>
    <w:nsid w:val="206F6A60"/>
    <w:multiLevelType w:val="hybridMultilevel"/>
    <w:tmpl w:val="D54070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876AC"/>
    <w:multiLevelType w:val="hybridMultilevel"/>
    <w:tmpl w:val="01905EF8"/>
    <w:lvl w:ilvl="0" w:tplc="0C989038">
      <w:numFmt w:val="bullet"/>
      <w:lvlText w:val=""/>
      <w:lvlJc w:val="left"/>
      <w:pPr>
        <w:ind w:left="400" w:hanging="171"/>
      </w:pPr>
      <w:rPr>
        <w:rFonts w:hint="default"/>
        <w:w w:val="99"/>
        <w:lang w:val="el-GR" w:eastAsia="el-GR" w:bidi="el-GR"/>
      </w:rPr>
    </w:lvl>
    <w:lvl w:ilvl="1" w:tplc="0408000F">
      <w:start w:val="1"/>
      <w:numFmt w:val="decimal"/>
      <w:lvlText w:val="%2."/>
      <w:lvlJc w:val="left"/>
      <w:pPr>
        <w:ind w:left="920" w:hanging="361"/>
      </w:pPr>
      <w:rPr>
        <w:rFonts w:hint="default"/>
        <w:w w:val="100"/>
        <w:sz w:val="24"/>
        <w:szCs w:val="24"/>
        <w:lang w:val="el-GR" w:eastAsia="el-GR" w:bidi="el-GR"/>
      </w:rPr>
    </w:lvl>
    <w:lvl w:ilvl="2" w:tplc="3B34BA78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03A4F4B2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FB0CB77A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60E80576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E4BEF9D4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EF5ACE22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6B80922C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16">
    <w:nsid w:val="24F45F93"/>
    <w:multiLevelType w:val="hybridMultilevel"/>
    <w:tmpl w:val="9118A8B4"/>
    <w:lvl w:ilvl="0" w:tplc="AB6CD3DE">
      <w:numFmt w:val="bullet"/>
      <w:lvlText w:val="•"/>
      <w:lvlJc w:val="left"/>
      <w:pPr>
        <w:ind w:left="432" w:hanging="233"/>
      </w:pPr>
      <w:rPr>
        <w:rFonts w:ascii="Calibri" w:eastAsia="Calibri" w:hAnsi="Calibri" w:cs="Calibri" w:hint="default"/>
        <w:spacing w:val="-60"/>
        <w:w w:val="100"/>
        <w:sz w:val="24"/>
        <w:szCs w:val="24"/>
        <w:lang w:val="el-GR" w:eastAsia="el-GR" w:bidi="el-GR"/>
      </w:rPr>
    </w:lvl>
    <w:lvl w:ilvl="1" w:tplc="AA3C6BAC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2" w:tplc="07B8832C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AA589E10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62942C5C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3AF64520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3E5C9A7C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069A8A76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381C1D34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17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B974D1"/>
    <w:multiLevelType w:val="hybridMultilevel"/>
    <w:tmpl w:val="95B010BC"/>
    <w:lvl w:ilvl="0" w:tplc="3830FF3C">
      <w:numFmt w:val="bullet"/>
      <w:lvlText w:val=""/>
      <w:lvlJc w:val="left"/>
      <w:pPr>
        <w:ind w:left="463" w:hanging="360"/>
      </w:pPr>
      <w:rPr>
        <w:rFonts w:hint="default"/>
        <w:w w:val="100"/>
        <w:lang w:val="el-GR" w:eastAsia="el-GR" w:bidi="el-GR"/>
      </w:rPr>
    </w:lvl>
    <w:lvl w:ilvl="1" w:tplc="3DE2640C">
      <w:numFmt w:val="bullet"/>
      <w:lvlText w:val="•"/>
      <w:lvlJc w:val="left"/>
      <w:pPr>
        <w:ind w:left="1102" w:hanging="360"/>
      </w:pPr>
      <w:rPr>
        <w:rFonts w:hint="default"/>
        <w:lang w:val="el-GR" w:eastAsia="el-GR" w:bidi="el-GR"/>
      </w:rPr>
    </w:lvl>
    <w:lvl w:ilvl="2" w:tplc="802C9CC6">
      <w:numFmt w:val="bullet"/>
      <w:lvlText w:val="•"/>
      <w:lvlJc w:val="left"/>
      <w:pPr>
        <w:ind w:left="1745" w:hanging="360"/>
      </w:pPr>
      <w:rPr>
        <w:rFonts w:hint="default"/>
        <w:lang w:val="el-GR" w:eastAsia="el-GR" w:bidi="el-GR"/>
      </w:rPr>
    </w:lvl>
    <w:lvl w:ilvl="3" w:tplc="F7CABD6A">
      <w:numFmt w:val="bullet"/>
      <w:lvlText w:val="•"/>
      <w:lvlJc w:val="left"/>
      <w:pPr>
        <w:ind w:left="2388" w:hanging="360"/>
      </w:pPr>
      <w:rPr>
        <w:rFonts w:hint="default"/>
        <w:lang w:val="el-GR" w:eastAsia="el-GR" w:bidi="el-GR"/>
      </w:rPr>
    </w:lvl>
    <w:lvl w:ilvl="4" w:tplc="1A22E37A">
      <w:numFmt w:val="bullet"/>
      <w:lvlText w:val="•"/>
      <w:lvlJc w:val="left"/>
      <w:pPr>
        <w:ind w:left="3030" w:hanging="360"/>
      </w:pPr>
      <w:rPr>
        <w:rFonts w:hint="default"/>
        <w:lang w:val="el-GR" w:eastAsia="el-GR" w:bidi="el-GR"/>
      </w:rPr>
    </w:lvl>
    <w:lvl w:ilvl="5" w:tplc="6E0409AE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6" w:tplc="AA74D130">
      <w:numFmt w:val="bullet"/>
      <w:lvlText w:val="•"/>
      <w:lvlJc w:val="left"/>
      <w:pPr>
        <w:ind w:left="4316" w:hanging="360"/>
      </w:pPr>
      <w:rPr>
        <w:rFonts w:hint="default"/>
        <w:lang w:val="el-GR" w:eastAsia="el-GR" w:bidi="el-GR"/>
      </w:rPr>
    </w:lvl>
    <w:lvl w:ilvl="7" w:tplc="DCDA2E8C">
      <w:numFmt w:val="bullet"/>
      <w:lvlText w:val="•"/>
      <w:lvlJc w:val="left"/>
      <w:pPr>
        <w:ind w:left="4958" w:hanging="360"/>
      </w:pPr>
      <w:rPr>
        <w:rFonts w:hint="default"/>
        <w:lang w:val="el-GR" w:eastAsia="el-GR" w:bidi="el-GR"/>
      </w:rPr>
    </w:lvl>
    <w:lvl w:ilvl="8" w:tplc="2AC40906">
      <w:numFmt w:val="bullet"/>
      <w:lvlText w:val="•"/>
      <w:lvlJc w:val="left"/>
      <w:pPr>
        <w:ind w:left="5601" w:hanging="360"/>
      </w:pPr>
      <w:rPr>
        <w:rFonts w:hint="default"/>
        <w:lang w:val="el-GR" w:eastAsia="el-GR" w:bidi="el-GR"/>
      </w:rPr>
    </w:lvl>
  </w:abstractNum>
  <w:abstractNum w:abstractNumId="19">
    <w:nsid w:val="2F504288"/>
    <w:multiLevelType w:val="hybridMultilevel"/>
    <w:tmpl w:val="5B821136"/>
    <w:lvl w:ilvl="0" w:tplc="04080013">
      <w:start w:val="1"/>
      <w:numFmt w:val="upperRoman"/>
      <w:lvlText w:val="%1."/>
      <w:lvlJc w:val="right"/>
      <w:pPr>
        <w:ind w:left="920" w:hanging="360"/>
      </w:pPr>
    </w:lvl>
    <w:lvl w:ilvl="1" w:tplc="04080019" w:tentative="1">
      <w:start w:val="1"/>
      <w:numFmt w:val="lowerLetter"/>
      <w:lvlText w:val="%2."/>
      <w:lvlJc w:val="left"/>
      <w:pPr>
        <w:ind w:left="1640" w:hanging="360"/>
      </w:pPr>
    </w:lvl>
    <w:lvl w:ilvl="2" w:tplc="0408001B" w:tentative="1">
      <w:start w:val="1"/>
      <w:numFmt w:val="lowerRoman"/>
      <w:lvlText w:val="%3."/>
      <w:lvlJc w:val="right"/>
      <w:pPr>
        <w:ind w:left="2360" w:hanging="180"/>
      </w:pPr>
    </w:lvl>
    <w:lvl w:ilvl="3" w:tplc="0408000F" w:tentative="1">
      <w:start w:val="1"/>
      <w:numFmt w:val="decimal"/>
      <w:lvlText w:val="%4."/>
      <w:lvlJc w:val="left"/>
      <w:pPr>
        <w:ind w:left="3080" w:hanging="360"/>
      </w:pPr>
    </w:lvl>
    <w:lvl w:ilvl="4" w:tplc="04080019" w:tentative="1">
      <w:start w:val="1"/>
      <w:numFmt w:val="lowerLetter"/>
      <w:lvlText w:val="%5."/>
      <w:lvlJc w:val="left"/>
      <w:pPr>
        <w:ind w:left="3800" w:hanging="360"/>
      </w:pPr>
    </w:lvl>
    <w:lvl w:ilvl="5" w:tplc="0408001B" w:tentative="1">
      <w:start w:val="1"/>
      <w:numFmt w:val="lowerRoman"/>
      <w:lvlText w:val="%6."/>
      <w:lvlJc w:val="right"/>
      <w:pPr>
        <w:ind w:left="4520" w:hanging="180"/>
      </w:pPr>
    </w:lvl>
    <w:lvl w:ilvl="6" w:tplc="0408000F" w:tentative="1">
      <w:start w:val="1"/>
      <w:numFmt w:val="decimal"/>
      <w:lvlText w:val="%7."/>
      <w:lvlJc w:val="left"/>
      <w:pPr>
        <w:ind w:left="5240" w:hanging="360"/>
      </w:pPr>
    </w:lvl>
    <w:lvl w:ilvl="7" w:tplc="04080019" w:tentative="1">
      <w:start w:val="1"/>
      <w:numFmt w:val="lowerLetter"/>
      <w:lvlText w:val="%8."/>
      <w:lvlJc w:val="left"/>
      <w:pPr>
        <w:ind w:left="5960" w:hanging="360"/>
      </w:pPr>
    </w:lvl>
    <w:lvl w:ilvl="8" w:tplc="040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>
    <w:nsid w:val="30CE0516"/>
    <w:multiLevelType w:val="hybridMultilevel"/>
    <w:tmpl w:val="EF5E96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63656"/>
    <w:multiLevelType w:val="hybridMultilevel"/>
    <w:tmpl w:val="3628069C"/>
    <w:lvl w:ilvl="0" w:tplc="F67EF81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  <w:color w:val="000000" w:themeColor="text1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40BF1"/>
    <w:multiLevelType w:val="hybridMultilevel"/>
    <w:tmpl w:val="A86A85D2"/>
    <w:lvl w:ilvl="0" w:tplc="5F14ED5E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C88D250">
      <w:numFmt w:val="bullet"/>
      <w:lvlText w:val="•"/>
      <w:lvlJc w:val="left"/>
      <w:pPr>
        <w:ind w:left="2215" w:hanging="360"/>
      </w:pPr>
      <w:rPr>
        <w:lang w:val="el-GR" w:eastAsia="en-US" w:bidi="ar-SA"/>
      </w:rPr>
    </w:lvl>
    <w:lvl w:ilvl="2" w:tplc="DAA466BC">
      <w:numFmt w:val="bullet"/>
      <w:lvlText w:val="•"/>
      <w:lvlJc w:val="left"/>
      <w:pPr>
        <w:ind w:left="3150" w:hanging="360"/>
      </w:pPr>
      <w:rPr>
        <w:lang w:val="el-GR" w:eastAsia="en-US" w:bidi="ar-SA"/>
      </w:rPr>
    </w:lvl>
    <w:lvl w:ilvl="3" w:tplc="CA328204">
      <w:numFmt w:val="bullet"/>
      <w:lvlText w:val="•"/>
      <w:lvlJc w:val="left"/>
      <w:pPr>
        <w:ind w:left="4085" w:hanging="360"/>
      </w:pPr>
      <w:rPr>
        <w:lang w:val="el-GR" w:eastAsia="en-US" w:bidi="ar-SA"/>
      </w:rPr>
    </w:lvl>
    <w:lvl w:ilvl="4" w:tplc="377E2820">
      <w:numFmt w:val="bullet"/>
      <w:lvlText w:val="•"/>
      <w:lvlJc w:val="left"/>
      <w:pPr>
        <w:ind w:left="5020" w:hanging="360"/>
      </w:pPr>
      <w:rPr>
        <w:lang w:val="el-GR" w:eastAsia="en-US" w:bidi="ar-SA"/>
      </w:rPr>
    </w:lvl>
    <w:lvl w:ilvl="5" w:tplc="D8EA321E">
      <w:numFmt w:val="bullet"/>
      <w:lvlText w:val="•"/>
      <w:lvlJc w:val="left"/>
      <w:pPr>
        <w:ind w:left="5956" w:hanging="360"/>
      </w:pPr>
      <w:rPr>
        <w:lang w:val="el-GR" w:eastAsia="en-US" w:bidi="ar-SA"/>
      </w:rPr>
    </w:lvl>
    <w:lvl w:ilvl="6" w:tplc="1F3823C6">
      <w:numFmt w:val="bullet"/>
      <w:lvlText w:val="•"/>
      <w:lvlJc w:val="left"/>
      <w:pPr>
        <w:ind w:left="6891" w:hanging="360"/>
      </w:pPr>
      <w:rPr>
        <w:lang w:val="el-GR" w:eastAsia="en-US" w:bidi="ar-SA"/>
      </w:rPr>
    </w:lvl>
    <w:lvl w:ilvl="7" w:tplc="B3D21364">
      <w:numFmt w:val="bullet"/>
      <w:lvlText w:val="•"/>
      <w:lvlJc w:val="left"/>
      <w:pPr>
        <w:ind w:left="7826" w:hanging="360"/>
      </w:pPr>
      <w:rPr>
        <w:lang w:val="el-GR" w:eastAsia="en-US" w:bidi="ar-SA"/>
      </w:rPr>
    </w:lvl>
    <w:lvl w:ilvl="8" w:tplc="5798B80E">
      <w:numFmt w:val="bullet"/>
      <w:lvlText w:val="•"/>
      <w:lvlJc w:val="left"/>
      <w:pPr>
        <w:ind w:left="8761" w:hanging="360"/>
      </w:pPr>
      <w:rPr>
        <w:lang w:val="el-GR" w:eastAsia="en-US" w:bidi="ar-SA"/>
      </w:rPr>
    </w:lvl>
  </w:abstractNum>
  <w:abstractNum w:abstractNumId="23">
    <w:nsid w:val="3A0917E6"/>
    <w:multiLevelType w:val="hybridMultilevel"/>
    <w:tmpl w:val="E8B623C4"/>
    <w:lvl w:ilvl="0" w:tplc="80A81414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C23"/>
    <w:multiLevelType w:val="hybridMultilevel"/>
    <w:tmpl w:val="65225F8C"/>
    <w:lvl w:ilvl="0" w:tplc="0408001B">
      <w:start w:val="1"/>
      <w:numFmt w:val="lowerRoman"/>
      <w:lvlText w:val="%1."/>
      <w:lvlJc w:val="right"/>
      <w:pPr>
        <w:ind w:left="920" w:hanging="360"/>
      </w:pPr>
    </w:lvl>
    <w:lvl w:ilvl="1" w:tplc="04080019" w:tentative="1">
      <w:start w:val="1"/>
      <w:numFmt w:val="lowerLetter"/>
      <w:lvlText w:val="%2."/>
      <w:lvlJc w:val="left"/>
      <w:pPr>
        <w:ind w:left="1640" w:hanging="360"/>
      </w:pPr>
    </w:lvl>
    <w:lvl w:ilvl="2" w:tplc="0408001B" w:tentative="1">
      <w:start w:val="1"/>
      <w:numFmt w:val="lowerRoman"/>
      <w:lvlText w:val="%3."/>
      <w:lvlJc w:val="right"/>
      <w:pPr>
        <w:ind w:left="2360" w:hanging="180"/>
      </w:pPr>
    </w:lvl>
    <w:lvl w:ilvl="3" w:tplc="0408000F" w:tentative="1">
      <w:start w:val="1"/>
      <w:numFmt w:val="decimal"/>
      <w:lvlText w:val="%4."/>
      <w:lvlJc w:val="left"/>
      <w:pPr>
        <w:ind w:left="3080" w:hanging="360"/>
      </w:pPr>
    </w:lvl>
    <w:lvl w:ilvl="4" w:tplc="04080019" w:tentative="1">
      <w:start w:val="1"/>
      <w:numFmt w:val="lowerLetter"/>
      <w:lvlText w:val="%5."/>
      <w:lvlJc w:val="left"/>
      <w:pPr>
        <w:ind w:left="3800" w:hanging="360"/>
      </w:pPr>
    </w:lvl>
    <w:lvl w:ilvl="5" w:tplc="0408001B" w:tentative="1">
      <w:start w:val="1"/>
      <w:numFmt w:val="lowerRoman"/>
      <w:lvlText w:val="%6."/>
      <w:lvlJc w:val="right"/>
      <w:pPr>
        <w:ind w:left="4520" w:hanging="180"/>
      </w:pPr>
    </w:lvl>
    <w:lvl w:ilvl="6" w:tplc="0408000F" w:tentative="1">
      <w:start w:val="1"/>
      <w:numFmt w:val="decimal"/>
      <w:lvlText w:val="%7."/>
      <w:lvlJc w:val="left"/>
      <w:pPr>
        <w:ind w:left="5240" w:hanging="360"/>
      </w:pPr>
    </w:lvl>
    <w:lvl w:ilvl="7" w:tplc="04080019" w:tentative="1">
      <w:start w:val="1"/>
      <w:numFmt w:val="lowerLetter"/>
      <w:lvlText w:val="%8."/>
      <w:lvlJc w:val="left"/>
      <w:pPr>
        <w:ind w:left="5960" w:hanging="360"/>
      </w:pPr>
    </w:lvl>
    <w:lvl w:ilvl="8" w:tplc="0408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>
    <w:nsid w:val="48540416"/>
    <w:multiLevelType w:val="hybridMultilevel"/>
    <w:tmpl w:val="0186CEE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EBB1D96"/>
    <w:multiLevelType w:val="hybridMultilevel"/>
    <w:tmpl w:val="761EDA68"/>
    <w:lvl w:ilvl="0" w:tplc="46E6676E">
      <w:start w:val="2"/>
      <w:numFmt w:val="upperRoman"/>
      <w:lvlText w:val="%1."/>
      <w:lvlJc w:val="right"/>
      <w:pPr>
        <w:ind w:left="8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C633A"/>
    <w:multiLevelType w:val="hybridMultilevel"/>
    <w:tmpl w:val="91DE9300"/>
    <w:lvl w:ilvl="0" w:tplc="D1BCD8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B6719F"/>
    <w:multiLevelType w:val="hybridMultilevel"/>
    <w:tmpl w:val="0186CEE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C77D4F"/>
    <w:multiLevelType w:val="hybridMultilevel"/>
    <w:tmpl w:val="219E1D06"/>
    <w:lvl w:ilvl="0" w:tplc="2A8A62EA">
      <w:start w:val="1"/>
      <w:numFmt w:val="lowerRoman"/>
      <w:lvlText w:val="%1."/>
      <w:lvlJc w:val="left"/>
      <w:pPr>
        <w:ind w:left="795" w:hanging="360"/>
      </w:pPr>
      <w:rPr>
        <w:rFonts w:ascii="Lucida Sans Unicode" w:hAnsi="Lucida Sans Unicode" w:cs="Times New Roman" w:hint="default"/>
        <w:b/>
        <w:i w:val="0"/>
        <w:color w:val="404040"/>
        <w:sz w:val="2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0">
    <w:nsid w:val="56D27A0F"/>
    <w:multiLevelType w:val="hybridMultilevel"/>
    <w:tmpl w:val="E118EDB6"/>
    <w:lvl w:ilvl="0" w:tplc="1778D67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6F022FFA">
      <w:numFmt w:val="bullet"/>
      <w:lvlText w:val="•"/>
      <w:lvlJc w:val="left"/>
      <w:pPr>
        <w:ind w:left="1102" w:hanging="360"/>
      </w:pPr>
      <w:rPr>
        <w:rFonts w:hint="default"/>
        <w:lang w:val="el-GR" w:eastAsia="el-GR" w:bidi="el-GR"/>
      </w:rPr>
    </w:lvl>
    <w:lvl w:ilvl="2" w:tplc="DDE65110">
      <w:numFmt w:val="bullet"/>
      <w:lvlText w:val="•"/>
      <w:lvlJc w:val="left"/>
      <w:pPr>
        <w:ind w:left="1745" w:hanging="360"/>
      </w:pPr>
      <w:rPr>
        <w:rFonts w:hint="default"/>
        <w:lang w:val="el-GR" w:eastAsia="el-GR" w:bidi="el-GR"/>
      </w:rPr>
    </w:lvl>
    <w:lvl w:ilvl="3" w:tplc="5A3C247E">
      <w:numFmt w:val="bullet"/>
      <w:lvlText w:val="•"/>
      <w:lvlJc w:val="left"/>
      <w:pPr>
        <w:ind w:left="2388" w:hanging="360"/>
      </w:pPr>
      <w:rPr>
        <w:rFonts w:hint="default"/>
        <w:lang w:val="el-GR" w:eastAsia="el-GR" w:bidi="el-GR"/>
      </w:rPr>
    </w:lvl>
    <w:lvl w:ilvl="4" w:tplc="7DEA20B6">
      <w:numFmt w:val="bullet"/>
      <w:lvlText w:val="•"/>
      <w:lvlJc w:val="left"/>
      <w:pPr>
        <w:ind w:left="3030" w:hanging="360"/>
      </w:pPr>
      <w:rPr>
        <w:rFonts w:hint="default"/>
        <w:lang w:val="el-GR" w:eastAsia="el-GR" w:bidi="el-GR"/>
      </w:rPr>
    </w:lvl>
    <w:lvl w:ilvl="5" w:tplc="617E7440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6" w:tplc="2B64FE4E">
      <w:numFmt w:val="bullet"/>
      <w:lvlText w:val="•"/>
      <w:lvlJc w:val="left"/>
      <w:pPr>
        <w:ind w:left="4316" w:hanging="360"/>
      </w:pPr>
      <w:rPr>
        <w:rFonts w:hint="default"/>
        <w:lang w:val="el-GR" w:eastAsia="el-GR" w:bidi="el-GR"/>
      </w:rPr>
    </w:lvl>
    <w:lvl w:ilvl="7" w:tplc="8746112E">
      <w:numFmt w:val="bullet"/>
      <w:lvlText w:val="•"/>
      <w:lvlJc w:val="left"/>
      <w:pPr>
        <w:ind w:left="4958" w:hanging="360"/>
      </w:pPr>
      <w:rPr>
        <w:rFonts w:hint="default"/>
        <w:lang w:val="el-GR" w:eastAsia="el-GR" w:bidi="el-GR"/>
      </w:rPr>
    </w:lvl>
    <w:lvl w:ilvl="8" w:tplc="63262748">
      <w:numFmt w:val="bullet"/>
      <w:lvlText w:val="•"/>
      <w:lvlJc w:val="left"/>
      <w:pPr>
        <w:ind w:left="5601" w:hanging="360"/>
      </w:pPr>
      <w:rPr>
        <w:rFonts w:hint="default"/>
        <w:lang w:val="el-GR" w:eastAsia="el-GR" w:bidi="el-GR"/>
      </w:rPr>
    </w:lvl>
  </w:abstractNum>
  <w:abstractNum w:abstractNumId="31">
    <w:nsid w:val="57B50393"/>
    <w:multiLevelType w:val="hybridMultilevel"/>
    <w:tmpl w:val="893438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6820"/>
    <w:multiLevelType w:val="hybridMultilevel"/>
    <w:tmpl w:val="A4642768"/>
    <w:lvl w:ilvl="0" w:tplc="49CCAAA0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el-GR" w:eastAsia="el-GR" w:bidi="el-GR"/>
      </w:rPr>
    </w:lvl>
    <w:lvl w:ilvl="1" w:tplc="5D7CB882">
      <w:numFmt w:val="bullet"/>
      <w:lvlText w:val="•"/>
      <w:lvlJc w:val="left"/>
      <w:pPr>
        <w:ind w:left="1908" w:hanging="361"/>
      </w:pPr>
      <w:rPr>
        <w:rFonts w:hint="default"/>
        <w:lang w:val="el-GR" w:eastAsia="el-GR" w:bidi="el-GR"/>
      </w:rPr>
    </w:lvl>
    <w:lvl w:ilvl="2" w:tplc="E7B23D98">
      <w:numFmt w:val="bullet"/>
      <w:lvlText w:val="•"/>
      <w:lvlJc w:val="left"/>
      <w:pPr>
        <w:ind w:left="2896" w:hanging="361"/>
      </w:pPr>
      <w:rPr>
        <w:rFonts w:hint="default"/>
        <w:lang w:val="el-GR" w:eastAsia="el-GR" w:bidi="el-GR"/>
      </w:rPr>
    </w:lvl>
    <w:lvl w:ilvl="3" w:tplc="8070D9FE">
      <w:numFmt w:val="bullet"/>
      <w:lvlText w:val="•"/>
      <w:lvlJc w:val="left"/>
      <w:pPr>
        <w:ind w:left="3885" w:hanging="361"/>
      </w:pPr>
      <w:rPr>
        <w:rFonts w:hint="default"/>
        <w:lang w:val="el-GR" w:eastAsia="el-GR" w:bidi="el-GR"/>
      </w:rPr>
    </w:lvl>
    <w:lvl w:ilvl="4" w:tplc="77D47A4A">
      <w:numFmt w:val="bullet"/>
      <w:lvlText w:val="•"/>
      <w:lvlJc w:val="left"/>
      <w:pPr>
        <w:ind w:left="4873" w:hanging="361"/>
      </w:pPr>
      <w:rPr>
        <w:rFonts w:hint="default"/>
        <w:lang w:val="el-GR" w:eastAsia="el-GR" w:bidi="el-GR"/>
      </w:rPr>
    </w:lvl>
    <w:lvl w:ilvl="5" w:tplc="0A76A66A">
      <w:numFmt w:val="bullet"/>
      <w:lvlText w:val="•"/>
      <w:lvlJc w:val="left"/>
      <w:pPr>
        <w:ind w:left="5862" w:hanging="361"/>
      </w:pPr>
      <w:rPr>
        <w:rFonts w:hint="default"/>
        <w:lang w:val="el-GR" w:eastAsia="el-GR" w:bidi="el-GR"/>
      </w:rPr>
    </w:lvl>
    <w:lvl w:ilvl="6" w:tplc="C77C7A10">
      <w:numFmt w:val="bullet"/>
      <w:lvlText w:val="•"/>
      <w:lvlJc w:val="left"/>
      <w:pPr>
        <w:ind w:left="6850" w:hanging="361"/>
      </w:pPr>
      <w:rPr>
        <w:rFonts w:hint="default"/>
        <w:lang w:val="el-GR" w:eastAsia="el-GR" w:bidi="el-GR"/>
      </w:rPr>
    </w:lvl>
    <w:lvl w:ilvl="7" w:tplc="1FA67EFC">
      <w:numFmt w:val="bullet"/>
      <w:lvlText w:val="•"/>
      <w:lvlJc w:val="left"/>
      <w:pPr>
        <w:ind w:left="7838" w:hanging="361"/>
      </w:pPr>
      <w:rPr>
        <w:rFonts w:hint="default"/>
        <w:lang w:val="el-GR" w:eastAsia="el-GR" w:bidi="el-GR"/>
      </w:rPr>
    </w:lvl>
    <w:lvl w:ilvl="8" w:tplc="2F5E8A60">
      <w:numFmt w:val="bullet"/>
      <w:lvlText w:val="•"/>
      <w:lvlJc w:val="left"/>
      <w:pPr>
        <w:ind w:left="8827" w:hanging="361"/>
      </w:pPr>
      <w:rPr>
        <w:rFonts w:hint="default"/>
        <w:lang w:val="el-GR" w:eastAsia="el-GR" w:bidi="el-GR"/>
      </w:rPr>
    </w:lvl>
  </w:abstractNum>
  <w:abstractNum w:abstractNumId="33">
    <w:nsid w:val="59282F68"/>
    <w:multiLevelType w:val="hybridMultilevel"/>
    <w:tmpl w:val="B6E26E4C"/>
    <w:lvl w:ilvl="0" w:tplc="BD6096B6">
      <w:start w:val="3"/>
      <w:numFmt w:val="decimal"/>
      <w:lvlText w:val="(%1)"/>
      <w:lvlJc w:val="left"/>
      <w:pPr>
        <w:ind w:left="200" w:hanging="418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el-GR" w:eastAsia="el-GR" w:bidi="el-GR"/>
      </w:rPr>
    </w:lvl>
    <w:lvl w:ilvl="1" w:tplc="5B30BC72">
      <w:start w:val="1"/>
      <w:numFmt w:val="decimal"/>
      <w:lvlText w:val="%2."/>
      <w:lvlJc w:val="left"/>
      <w:pPr>
        <w:ind w:left="920" w:hanging="361"/>
      </w:pPr>
      <w:rPr>
        <w:rFonts w:ascii="Calibri" w:eastAsia="Calibri" w:hAnsi="Calibri" w:cs="Calibri" w:hint="default"/>
        <w:spacing w:val="-28"/>
        <w:w w:val="100"/>
        <w:sz w:val="24"/>
        <w:szCs w:val="24"/>
        <w:lang w:val="el-GR" w:eastAsia="el-GR" w:bidi="el-GR"/>
      </w:rPr>
    </w:lvl>
    <w:lvl w:ilvl="2" w:tplc="D0003A06">
      <w:numFmt w:val="bullet"/>
      <w:lvlText w:val="•"/>
      <w:lvlJc w:val="left"/>
      <w:pPr>
        <w:ind w:left="2018" w:hanging="361"/>
      </w:pPr>
      <w:rPr>
        <w:rFonts w:hint="default"/>
        <w:lang w:val="el-GR" w:eastAsia="el-GR" w:bidi="el-GR"/>
      </w:rPr>
    </w:lvl>
    <w:lvl w:ilvl="3" w:tplc="592AF93C">
      <w:numFmt w:val="bullet"/>
      <w:lvlText w:val="•"/>
      <w:lvlJc w:val="left"/>
      <w:pPr>
        <w:ind w:left="3116" w:hanging="361"/>
      </w:pPr>
      <w:rPr>
        <w:rFonts w:hint="default"/>
        <w:lang w:val="el-GR" w:eastAsia="el-GR" w:bidi="el-GR"/>
      </w:rPr>
    </w:lvl>
    <w:lvl w:ilvl="4" w:tplc="FC82C4A4">
      <w:numFmt w:val="bullet"/>
      <w:lvlText w:val="•"/>
      <w:lvlJc w:val="left"/>
      <w:pPr>
        <w:ind w:left="4214" w:hanging="361"/>
      </w:pPr>
      <w:rPr>
        <w:rFonts w:hint="default"/>
        <w:lang w:val="el-GR" w:eastAsia="el-GR" w:bidi="el-GR"/>
      </w:rPr>
    </w:lvl>
    <w:lvl w:ilvl="5" w:tplc="47E23BA4">
      <w:numFmt w:val="bullet"/>
      <w:lvlText w:val="•"/>
      <w:lvlJc w:val="left"/>
      <w:pPr>
        <w:ind w:left="5312" w:hanging="361"/>
      </w:pPr>
      <w:rPr>
        <w:rFonts w:hint="default"/>
        <w:lang w:val="el-GR" w:eastAsia="el-GR" w:bidi="el-GR"/>
      </w:rPr>
    </w:lvl>
    <w:lvl w:ilvl="6" w:tplc="87AEC628">
      <w:numFmt w:val="bullet"/>
      <w:lvlText w:val="•"/>
      <w:lvlJc w:val="left"/>
      <w:pPr>
        <w:ind w:left="6411" w:hanging="361"/>
      </w:pPr>
      <w:rPr>
        <w:rFonts w:hint="default"/>
        <w:lang w:val="el-GR" w:eastAsia="el-GR" w:bidi="el-GR"/>
      </w:rPr>
    </w:lvl>
    <w:lvl w:ilvl="7" w:tplc="988E0C7A">
      <w:numFmt w:val="bullet"/>
      <w:lvlText w:val="•"/>
      <w:lvlJc w:val="left"/>
      <w:pPr>
        <w:ind w:left="7509" w:hanging="361"/>
      </w:pPr>
      <w:rPr>
        <w:rFonts w:hint="default"/>
        <w:lang w:val="el-GR" w:eastAsia="el-GR" w:bidi="el-GR"/>
      </w:rPr>
    </w:lvl>
    <w:lvl w:ilvl="8" w:tplc="2626FEF6">
      <w:numFmt w:val="bullet"/>
      <w:lvlText w:val="•"/>
      <w:lvlJc w:val="left"/>
      <w:pPr>
        <w:ind w:left="8607" w:hanging="361"/>
      </w:pPr>
      <w:rPr>
        <w:rFonts w:hint="default"/>
        <w:lang w:val="el-GR" w:eastAsia="el-GR" w:bidi="el-GR"/>
      </w:rPr>
    </w:lvl>
  </w:abstractNum>
  <w:abstractNum w:abstractNumId="34">
    <w:nsid w:val="5B33705C"/>
    <w:multiLevelType w:val="hybridMultilevel"/>
    <w:tmpl w:val="8C60B98C"/>
    <w:lvl w:ilvl="0" w:tplc="A498E90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1791953"/>
    <w:multiLevelType w:val="hybridMultilevel"/>
    <w:tmpl w:val="841A4238"/>
    <w:lvl w:ilvl="0" w:tplc="0408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36">
    <w:nsid w:val="66EF3EA9"/>
    <w:multiLevelType w:val="hybridMultilevel"/>
    <w:tmpl w:val="84F8C44A"/>
    <w:lvl w:ilvl="0" w:tplc="EFA4F69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72F60"/>
    <w:multiLevelType w:val="hybridMultilevel"/>
    <w:tmpl w:val="591E2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>
    <w:nsid w:val="6CB658DE"/>
    <w:multiLevelType w:val="multilevel"/>
    <w:tmpl w:val="9946B860"/>
    <w:lvl w:ilvl="0">
      <w:start w:val="2"/>
      <w:numFmt w:val="decimal"/>
      <w:lvlText w:val="%1"/>
      <w:lvlJc w:val="left"/>
      <w:pPr>
        <w:ind w:left="686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6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686" w:hanging="57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97"/>
        <w:sz w:val="20"/>
        <w:szCs w:val="20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4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90B8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124F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403526"/>
    <w:multiLevelType w:val="hybridMultilevel"/>
    <w:tmpl w:val="7B20EA44"/>
    <w:lvl w:ilvl="0" w:tplc="C7BE7872">
      <w:start w:val="1"/>
      <w:numFmt w:val="decimal"/>
      <w:lvlText w:val="%1."/>
      <w:lvlJc w:val="left"/>
      <w:pPr>
        <w:ind w:left="620" w:hanging="361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l-GR" w:eastAsia="el-GR" w:bidi="el-GR"/>
      </w:rPr>
    </w:lvl>
    <w:lvl w:ilvl="1" w:tplc="1B3E754A">
      <w:numFmt w:val="bullet"/>
      <w:lvlText w:val="•"/>
      <w:lvlJc w:val="left"/>
      <w:pPr>
        <w:ind w:left="1638" w:hanging="361"/>
      </w:pPr>
      <w:rPr>
        <w:rFonts w:hint="default"/>
        <w:lang w:val="el-GR" w:eastAsia="el-GR" w:bidi="el-GR"/>
      </w:rPr>
    </w:lvl>
    <w:lvl w:ilvl="2" w:tplc="FD3C6BA4">
      <w:numFmt w:val="bullet"/>
      <w:lvlText w:val="•"/>
      <w:lvlJc w:val="left"/>
      <w:pPr>
        <w:ind w:left="2656" w:hanging="361"/>
      </w:pPr>
      <w:rPr>
        <w:rFonts w:hint="default"/>
        <w:lang w:val="el-GR" w:eastAsia="el-GR" w:bidi="el-GR"/>
      </w:rPr>
    </w:lvl>
    <w:lvl w:ilvl="3" w:tplc="00A88F6A">
      <w:numFmt w:val="bullet"/>
      <w:lvlText w:val="•"/>
      <w:lvlJc w:val="left"/>
      <w:pPr>
        <w:ind w:left="3675" w:hanging="361"/>
      </w:pPr>
      <w:rPr>
        <w:rFonts w:hint="default"/>
        <w:lang w:val="el-GR" w:eastAsia="el-GR" w:bidi="el-GR"/>
      </w:rPr>
    </w:lvl>
    <w:lvl w:ilvl="4" w:tplc="5338E2DA">
      <w:numFmt w:val="bullet"/>
      <w:lvlText w:val="•"/>
      <w:lvlJc w:val="left"/>
      <w:pPr>
        <w:ind w:left="4693" w:hanging="361"/>
      </w:pPr>
      <w:rPr>
        <w:rFonts w:hint="default"/>
        <w:lang w:val="el-GR" w:eastAsia="el-GR" w:bidi="el-GR"/>
      </w:rPr>
    </w:lvl>
    <w:lvl w:ilvl="5" w:tplc="43C08C8A">
      <w:numFmt w:val="bullet"/>
      <w:lvlText w:val="•"/>
      <w:lvlJc w:val="left"/>
      <w:pPr>
        <w:ind w:left="5712" w:hanging="361"/>
      </w:pPr>
      <w:rPr>
        <w:rFonts w:hint="default"/>
        <w:lang w:val="el-GR" w:eastAsia="el-GR" w:bidi="el-GR"/>
      </w:rPr>
    </w:lvl>
    <w:lvl w:ilvl="6" w:tplc="F4C4A722">
      <w:numFmt w:val="bullet"/>
      <w:lvlText w:val="•"/>
      <w:lvlJc w:val="left"/>
      <w:pPr>
        <w:ind w:left="6730" w:hanging="361"/>
      </w:pPr>
      <w:rPr>
        <w:rFonts w:hint="default"/>
        <w:lang w:val="el-GR" w:eastAsia="el-GR" w:bidi="el-GR"/>
      </w:rPr>
    </w:lvl>
    <w:lvl w:ilvl="7" w:tplc="406496E2">
      <w:numFmt w:val="bullet"/>
      <w:lvlText w:val="•"/>
      <w:lvlJc w:val="left"/>
      <w:pPr>
        <w:ind w:left="7748" w:hanging="361"/>
      </w:pPr>
      <w:rPr>
        <w:rFonts w:hint="default"/>
        <w:lang w:val="el-GR" w:eastAsia="el-GR" w:bidi="el-GR"/>
      </w:rPr>
    </w:lvl>
    <w:lvl w:ilvl="8" w:tplc="CC2425AC">
      <w:numFmt w:val="bullet"/>
      <w:lvlText w:val="•"/>
      <w:lvlJc w:val="left"/>
      <w:pPr>
        <w:ind w:left="8767" w:hanging="361"/>
      </w:pPr>
      <w:rPr>
        <w:rFonts w:hint="default"/>
        <w:lang w:val="el-GR" w:eastAsia="el-GR" w:bidi="el-GR"/>
      </w:rPr>
    </w:lvl>
  </w:abstractNum>
  <w:abstractNum w:abstractNumId="42">
    <w:nsid w:val="77C818CE"/>
    <w:multiLevelType w:val="hybridMultilevel"/>
    <w:tmpl w:val="84F8C44A"/>
    <w:lvl w:ilvl="0" w:tplc="EFA4F69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73713"/>
    <w:multiLevelType w:val="hybridMultilevel"/>
    <w:tmpl w:val="186417B6"/>
    <w:lvl w:ilvl="0" w:tplc="F72CDD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241E9"/>
    <w:multiLevelType w:val="hybridMultilevel"/>
    <w:tmpl w:val="6E2AA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1"/>
  </w:num>
  <w:num w:numId="7">
    <w:abstractNumId w:val="38"/>
  </w:num>
  <w:num w:numId="8">
    <w:abstractNumId w:val="27"/>
  </w:num>
  <w:num w:numId="9">
    <w:abstractNumId w:val="7"/>
  </w:num>
  <w:num w:numId="10">
    <w:abstractNumId w:val="14"/>
  </w:num>
  <w:num w:numId="11">
    <w:abstractNumId w:val="20"/>
  </w:num>
  <w:num w:numId="12">
    <w:abstractNumId w:val="34"/>
  </w:num>
  <w:num w:numId="13">
    <w:abstractNumId w:val="22"/>
  </w:num>
  <w:num w:numId="14">
    <w:abstractNumId w:val="39"/>
  </w:num>
  <w:num w:numId="15">
    <w:abstractNumId w:val="37"/>
  </w:num>
  <w:num w:numId="16">
    <w:abstractNumId w:val="44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10"/>
  </w:num>
  <w:num w:numId="22">
    <w:abstractNumId w:val="35"/>
  </w:num>
  <w:num w:numId="23">
    <w:abstractNumId w:val="17"/>
  </w:num>
  <w:num w:numId="24">
    <w:abstractNumId w:val="8"/>
  </w:num>
  <w:num w:numId="25">
    <w:abstractNumId w:val="16"/>
  </w:num>
  <w:num w:numId="26">
    <w:abstractNumId w:val="41"/>
  </w:num>
  <w:num w:numId="27">
    <w:abstractNumId w:val="33"/>
  </w:num>
  <w:num w:numId="28">
    <w:abstractNumId w:val="32"/>
  </w:num>
  <w:num w:numId="29">
    <w:abstractNumId w:val="6"/>
  </w:num>
  <w:num w:numId="30">
    <w:abstractNumId w:val="9"/>
  </w:num>
  <w:num w:numId="31">
    <w:abstractNumId w:val="42"/>
  </w:num>
  <w:num w:numId="32">
    <w:abstractNumId w:val="24"/>
  </w:num>
  <w:num w:numId="33">
    <w:abstractNumId w:val="19"/>
  </w:num>
  <w:num w:numId="34">
    <w:abstractNumId w:val="15"/>
  </w:num>
  <w:num w:numId="35">
    <w:abstractNumId w:val="30"/>
  </w:num>
  <w:num w:numId="36">
    <w:abstractNumId w:val="18"/>
  </w:num>
  <w:num w:numId="37">
    <w:abstractNumId w:val="4"/>
  </w:num>
  <w:num w:numId="38">
    <w:abstractNumId w:val="40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9"/>
  </w:num>
  <w:num w:numId="42">
    <w:abstractNumId w:val="12"/>
  </w:num>
  <w:num w:numId="43">
    <w:abstractNumId w:val="25"/>
  </w:num>
  <w:num w:numId="44">
    <w:abstractNumId w:val="31"/>
  </w:num>
  <w:num w:numId="45">
    <w:abstractNumId w:val="36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F81"/>
    <w:rsid w:val="00250F81"/>
    <w:rsid w:val="00863446"/>
    <w:rsid w:val="008C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5F"/>
  </w:style>
  <w:style w:type="paragraph" w:styleId="1">
    <w:name w:val="heading 1"/>
    <w:aliases w:val="H1,H11,H12,H111,H13,H112,H14,H113,H15,H114,H16,H115,H17,H116,H18,H117,H19,H118,H110,H119,H120,H1110,h1,new page/chapter,Heading 1(Report Only),H1 Char,Head1,Heading apps,BMS Heading 1,Outline1,Level 1 Topic Heading,Header1,Heading 1-ERI,l1"/>
    <w:basedOn w:val="a"/>
    <w:next w:val="a"/>
    <w:link w:val="1Char"/>
    <w:uiPriority w:val="9"/>
    <w:qFormat/>
    <w:rsid w:val="00250F81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aliases w:val="H2,H21,H22,H211,H23,H212,H221,H2111,H24,H213,H222,H2112,H231,H2121,H2211,H21111,H25,H26,H214,H223,H2113,H27,H215,H224,H2114,H28,H216,H225,H2115,H232,H241,H2122,H2212,H21112,H251,H2131,H2221,H21121,H261,H2141,H2231,H21131,H271,H2151,H2241,2"/>
    <w:basedOn w:val="1"/>
    <w:next w:val="a"/>
    <w:link w:val="2Char"/>
    <w:uiPriority w:val="9"/>
    <w:qFormat/>
    <w:rsid w:val="00250F81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H3,H31,h3,H32,H311,h31,H33,H312,h32,H34,H313,h33,H35,H314,h34,H321,H3111,h311,H36,H315,h35,H322,H3112,h312,H331,H3121,h321,H341,H3131,h331,H351,H3141,h341,H37,H316,h36,H323,H3113,h313,H332,H3122,h322,H342,H3132,h332,H352,H3142,h342,H38,0"/>
    <w:basedOn w:val="a"/>
    <w:next w:val="a"/>
    <w:link w:val="3Char"/>
    <w:uiPriority w:val="9"/>
    <w:qFormat/>
    <w:rsid w:val="00250F81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aliases w:val="h4,H4,H41,h41,H42,H411,h42,H43,H412,h411,H421,H4111,h43,H44,H413,h44,H45,H414,h45,H46,H415,h412,H422,H4112,h421,H431,H4121,h431,H441,H4131,h441,H451,H4141,h46,H47,H416,h413,H423,H4113,h422,H432,H4122,h432,H442,H4132,h442,H452,H4142,h47,H48"/>
    <w:basedOn w:val="a"/>
    <w:next w:val="a"/>
    <w:link w:val="4Char"/>
    <w:uiPriority w:val="9"/>
    <w:qFormat/>
    <w:rsid w:val="00250F81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aliases w:val="H5,H51,H52,H511,H53,H512,H521,H5111,H54,H513,H55,H514,H56,H515,H522,H5112,H531,H5121,H541,H5131,H551,H5141,H57,H516,H523,H5113,H532,H5122,H542,H5132,H552,H5142,H58,H517,H524,H5114,H533,H5123,H543,H5133,H553,H5143,H59,H518,H525,H5115,H534"/>
    <w:basedOn w:val="a"/>
    <w:next w:val="a"/>
    <w:link w:val="5Char"/>
    <w:uiPriority w:val="9"/>
    <w:qFormat/>
    <w:rsid w:val="00250F81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paragraph" w:styleId="6">
    <w:name w:val="heading 6"/>
    <w:aliases w:val="H6,H61,H62,H63,H64,H611,H65,H612,H621,H631,H641,H66,H613,H622,H632,H642,H67,H614,H623,H633,H643,H68,H615,H624,H634,H644,H69,H616,H625,H635,H645,H610,H617,H626,H636,H646,H618,H627,H637,H647,H619,H628,H638,H648,H620,H6110,H629,H639,H649,H630"/>
    <w:basedOn w:val="a"/>
    <w:next w:val="a"/>
    <w:link w:val="6Char"/>
    <w:uiPriority w:val="9"/>
    <w:unhideWhenUsed/>
    <w:qFormat/>
    <w:rsid w:val="00250F81"/>
    <w:pPr>
      <w:keepNext/>
      <w:keepLines/>
      <w:suppressAutoHyphens/>
      <w:spacing w:before="200"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color w:val="595959"/>
      <w:sz w:val="20"/>
      <w:szCs w:val="20"/>
      <w:lang w:eastAsia="el-GR"/>
    </w:rPr>
  </w:style>
  <w:style w:type="paragraph" w:styleId="7">
    <w:name w:val="heading 7"/>
    <w:aliases w:val="Επικεφαλίδα 7 Char Char,Επικεφαλίδα 7 Char Char Char,not Kinhill,h7,First Subheading,Legal Level 1.1.,cnc,Caption number (column-wide),st,letter list,lettered list,letter list1,lettered list1,letter list2,lettered list2,letter list11,7,L7"/>
    <w:basedOn w:val="a"/>
    <w:next w:val="a"/>
    <w:link w:val="7Char"/>
    <w:uiPriority w:val="9"/>
    <w:unhideWhenUsed/>
    <w:qFormat/>
    <w:rsid w:val="00250F81"/>
    <w:pPr>
      <w:keepNext/>
      <w:keepLines/>
      <w:suppressAutoHyphens/>
      <w:spacing w:before="200" w:after="0" w:line="240" w:lineRule="auto"/>
      <w:jc w:val="both"/>
      <w:outlineLvl w:val="6"/>
    </w:pPr>
    <w:rPr>
      <w:rFonts w:ascii="Times New Roman" w:eastAsia="Times New Roman" w:hAnsi="Times New Roman" w:cs="Times New Roman"/>
      <w:color w:val="595959"/>
      <w:sz w:val="20"/>
      <w:szCs w:val="20"/>
      <w:lang w:eastAsia="el-GR"/>
    </w:rPr>
  </w:style>
  <w:style w:type="paragraph" w:styleId="8">
    <w:name w:val="heading 8"/>
    <w:aliases w:val="h8,Second Subheading,Legal Level 1.1.1.,ctp,Caption text (page-wide),tt,Center Bold,Annex,Center Bold1,Center Bold2,Center Bold3,Center Bold4,Center Bold5,Center Bold6,action,action1,action2,action11,action3,action4,action5,action6,action7"/>
    <w:basedOn w:val="a"/>
    <w:next w:val="a"/>
    <w:link w:val="8Char"/>
    <w:uiPriority w:val="9"/>
    <w:unhideWhenUsed/>
    <w:qFormat/>
    <w:rsid w:val="00250F81"/>
    <w:pPr>
      <w:keepNext/>
      <w:keepLines/>
      <w:suppressAutoHyphens/>
      <w:spacing w:before="200" w:after="0" w:line="240" w:lineRule="auto"/>
      <w:jc w:val="both"/>
      <w:outlineLvl w:val="7"/>
    </w:pPr>
    <w:rPr>
      <w:rFonts w:ascii="Times New Roman" w:eastAsia="Times New Roman" w:hAnsi="Times New Roman" w:cs="Times New Roman"/>
      <w:i/>
      <w:iCs/>
      <w:color w:val="272727"/>
      <w:sz w:val="20"/>
      <w:szCs w:val="20"/>
      <w:lang w:eastAsia="el-GR"/>
    </w:rPr>
  </w:style>
  <w:style w:type="paragraph" w:styleId="9">
    <w:name w:val="heading 9"/>
    <w:aliases w:val="h9,Third Subheading,App Heading,Legal Level 1.1.1.1.,ctc,Caption text (column-wide),Annex1,Appen 1,App Heading1,App Heading2,progress,progress1,progress2,progress11,progress3,progress4,progress5,progress6,progress7,progress12,progress21"/>
    <w:basedOn w:val="a"/>
    <w:next w:val="a"/>
    <w:link w:val="9Char"/>
    <w:uiPriority w:val="9"/>
    <w:unhideWhenUsed/>
    <w:qFormat/>
    <w:rsid w:val="00250F81"/>
    <w:pPr>
      <w:keepNext/>
      <w:keepLines/>
      <w:suppressAutoHyphens/>
      <w:spacing w:before="200" w:after="0" w:line="240" w:lineRule="auto"/>
      <w:jc w:val="both"/>
      <w:outlineLvl w:val="8"/>
    </w:pPr>
    <w:rPr>
      <w:rFonts w:ascii="Times New Roman" w:eastAsia="Times New Roman" w:hAnsi="Times New Roman" w:cs="Times New Roman"/>
      <w:color w:val="272727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1,H11 Char,H12 Char,H111 Char,H13 Char,H112 Char,H14 Char,H113 Char,H15 Char,H114 Char,H16 Char,H115 Char,H17 Char,H116 Char,H18 Char,H117 Char,H19 Char,H118 Char,H110 Char,H119 Char,H120 Char,H1110 Char,h1 Char,H1 Char Char"/>
    <w:basedOn w:val="a0"/>
    <w:link w:val="1"/>
    <w:uiPriority w:val="9"/>
    <w:rsid w:val="00250F81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aliases w:val="H2 Char1,H21 Char1,H22 Char1,H211 Char1,H23 Char1,H212 Char1,H221 Char1,H2111 Char1,H24 Char1,H213 Char1,H222 Char1,H2112 Char1,H231 Char1,H2121 Char1,H2211 Char1,H21111 Char1,H25 Char1,H26 Char1,H214 Char1,H223 Char1,H2113 Char1"/>
    <w:basedOn w:val="a0"/>
    <w:link w:val="2"/>
    <w:uiPriority w:val="9"/>
    <w:rsid w:val="00250F81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aliases w:val="H3 Char,H31 Char,h3 Char,H32 Char,H311 Char,h31 Char,H33 Char,H312 Char,h32 Char,H34 Char,H313 Char,h33 Char,H35 Char,H314 Char,h34 Char,H321 Char,H3111 Char,h311 Char,H36 Char,H315 Char,h35 Char,H322 Char,H3112 Char,h312 Char,0 Char"/>
    <w:basedOn w:val="a0"/>
    <w:link w:val="3"/>
    <w:uiPriority w:val="9"/>
    <w:rsid w:val="00250F81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aliases w:val="h4 Char,H4 Char,H41 Char,h41 Char,H42 Char,H411 Char,h42 Char,H43 Char,H412 Char,h411 Char,H421 Char,H4111 Char,h43 Char,H44 Char,H413 Char,h44 Char,H45 Char,H414 Char,h45 Char,H46 Char,H415 Char,h412 Char,H422 Char,H4112 Char"/>
    <w:basedOn w:val="a0"/>
    <w:link w:val="4"/>
    <w:uiPriority w:val="9"/>
    <w:rsid w:val="00250F81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aliases w:val="H5 Char,H51 Char,H52 Char,H511 Char,H53 Char,H512 Char,H521 Char,H5111 Char,H54 Char,H513 Char,H55 Char,H514 Char,H56 Char,H515 Char,H522 Char,H5112 Char,H531 Char,H5121 Char,H541 Char,H5131 Char,H551 Char,H5141 Char,H57 Char,H58 Char"/>
    <w:basedOn w:val="a0"/>
    <w:link w:val="5"/>
    <w:uiPriority w:val="9"/>
    <w:rsid w:val="00250F81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aliases w:val="H6 Char1,H61 Char1,H62 Char1,H63 Char1,H64 Char1,H611 Char1,H65 Char1,H612 Char1,H621 Char1,H631 Char1,H641 Char1,H66 Char1,H613 Char1,H622 Char1,H632 Char1,H642 Char1,H67 Char1,H614 Char1,H623 Char1,H633 Char1,H643 Char1,H68 Char1"/>
    <w:basedOn w:val="a0"/>
    <w:link w:val="6"/>
    <w:uiPriority w:val="9"/>
    <w:rsid w:val="00250F81"/>
    <w:rPr>
      <w:rFonts w:ascii="Times New Roman" w:eastAsia="Times New Roman" w:hAnsi="Times New Roman" w:cs="Times New Roman"/>
      <w:i/>
      <w:iCs/>
      <w:color w:val="595959"/>
      <w:sz w:val="20"/>
      <w:szCs w:val="20"/>
      <w:lang w:eastAsia="el-GR"/>
    </w:rPr>
  </w:style>
  <w:style w:type="character" w:customStyle="1" w:styleId="7Char">
    <w:name w:val="Επικεφαλίδα 7 Char"/>
    <w:aliases w:val="Επικεφαλίδα 7 Char Char Char1,Επικεφαλίδα 7 Char Char Char Char,not Kinhill Char,h7 Char,First Subheading Char,Legal Level 1.1. Char,cnc Char,Caption number (column-wide) Char,st Char,letter list Char,lettered list Char,7 Char,L7 Char"/>
    <w:basedOn w:val="a0"/>
    <w:link w:val="7"/>
    <w:uiPriority w:val="9"/>
    <w:rsid w:val="00250F81"/>
    <w:rPr>
      <w:rFonts w:ascii="Times New Roman" w:eastAsia="Times New Roman" w:hAnsi="Times New Roman" w:cs="Times New Roman"/>
      <w:color w:val="595959"/>
      <w:sz w:val="20"/>
      <w:szCs w:val="20"/>
      <w:lang w:eastAsia="el-GR"/>
    </w:rPr>
  </w:style>
  <w:style w:type="character" w:customStyle="1" w:styleId="8Char">
    <w:name w:val="Επικεφαλίδα 8 Char"/>
    <w:aliases w:val="h8 Char,Second Subheading Char,Legal Level 1.1.1. Char,ctp Char,Caption text (page-wide) Char,tt Char,Center Bold Char,Annex Char,Center Bold1 Char,Center Bold2 Char,Center Bold3 Char,Center Bold4 Char,Center Bold5 Char,action Char"/>
    <w:basedOn w:val="a0"/>
    <w:link w:val="8"/>
    <w:uiPriority w:val="9"/>
    <w:rsid w:val="00250F81"/>
    <w:rPr>
      <w:rFonts w:ascii="Times New Roman" w:eastAsia="Times New Roman" w:hAnsi="Times New Roman" w:cs="Times New Roman"/>
      <w:i/>
      <w:iCs/>
      <w:color w:val="272727"/>
      <w:sz w:val="20"/>
      <w:szCs w:val="20"/>
      <w:lang w:eastAsia="el-GR"/>
    </w:rPr>
  </w:style>
  <w:style w:type="character" w:customStyle="1" w:styleId="9Char">
    <w:name w:val="Επικεφαλίδα 9 Char"/>
    <w:aliases w:val="h9 Char,Third Subheading Char,App Heading Char,Legal Level 1.1.1.1. Char,ctc Char,Caption text (column-wide) Char,Annex1 Char,Appen 1 Char,App Heading1 Char,App Heading2 Char,progress Char,progress1 Char,progress2 Char,progress11 Char"/>
    <w:basedOn w:val="a0"/>
    <w:link w:val="9"/>
    <w:uiPriority w:val="9"/>
    <w:rsid w:val="00250F81"/>
    <w:rPr>
      <w:rFonts w:ascii="Times New Roman" w:eastAsia="Times New Roman" w:hAnsi="Times New Roman" w:cs="Times New Roman"/>
      <w:color w:val="272727"/>
      <w:sz w:val="20"/>
      <w:szCs w:val="20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250F81"/>
  </w:style>
  <w:style w:type="character" w:customStyle="1" w:styleId="WW8Num1z0">
    <w:name w:val="WW8Num1z0"/>
    <w:uiPriority w:val="99"/>
    <w:rsid w:val="00250F81"/>
  </w:style>
  <w:style w:type="character" w:customStyle="1" w:styleId="WW8Num1z1">
    <w:name w:val="WW8Num1z1"/>
    <w:uiPriority w:val="99"/>
    <w:rsid w:val="00250F81"/>
  </w:style>
  <w:style w:type="character" w:customStyle="1" w:styleId="WW8Num1z2">
    <w:name w:val="WW8Num1z2"/>
    <w:uiPriority w:val="99"/>
    <w:rsid w:val="00250F81"/>
  </w:style>
  <w:style w:type="character" w:customStyle="1" w:styleId="WW8Num1z3">
    <w:name w:val="WW8Num1z3"/>
    <w:uiPriority w:val="99"/>
    <w:rsid w:val="00250F81"/>
  </w:style>
  <w:style w:type="character" w:customStyle="1" w:styleId="WW8Num1z4">
    <w:name w:val="WW8Num1z4"/>
    <w:uiPriority w:val="99"/>
    <w:rsid w:val="00250F81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uiPriority w:val="99"/>
    <w:rsid w:val="00250F81"/>
  </w:style>
  <w:style w:type="character" w:customStyle="1" w:styleId="WW8Num1z6">
    <w:name w:val="WW8Num1z6"/>
    <w:uiPriority w:val="99"/>
    <w:rsid w:val="00250F81"/>
  </w:style>
  <w:style w:type="character" w:customStyle="1" w:styleId="WW8Num1z7">
    <w:name w:val="WW8Num1z7"/>
    <w:uiPriority w:val="99"/>
    <w:rsid w:val="00250F81"/>
  </w:style>
  <w:style w:type="character" w:customStyle="1" w:styleId="WW8Num1z8">
    <w:name w:val="WW8Num1z8"/>
    <w:uiPriority w:val="99"/>
    <w:rsid w:val="00250F81"/>
  </w:style>
  <w:style w:type="character" w:customStyle="1" w:styleId="WW8Num2z0">
    <w:name w:val="WW8Num2z0"/>
    <w:uiPriority w:val="99"/>
    <w:rsid w:val="00250F81"/>
    <w:rPr>
      <w:rFonts w:ascii="Symbol" w:hAnsi="Symbol" w:cs="Symbol"/>
      <w:lang w:val="el-GR"/>
    </w:rPr>
  </w:style>
  <w:style w:type="character" w:customStyle="1" w:styleId="WW8Num3z0">
    <w:name w:val="WW8Num3z0"/>
    <w:uiPriority w:val="99"/>
    <w:rsid w:val="00250F81"/>
    <w:rPr>
      <w:lang w:val="el-GR"/>
    </w:rPr>
  </w:style>
  <w:style w:type="character" w:customStyle="1" w:styleId="WW8Num4z0">
    <w:name w:val="WW8Num4z0"/>
    <w:uiPriority w:val="99"/>
    <w:rsid w:val="00250F81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uiPriority w:val="99"/>
    <w:rsid w:val="00250F81"/>
    <w:rPr>
      <w:shd w:val="clear" w:color="auto" w:fill="FFFF00"/>
      <w:lang w:val="el-GR"/>
    </w:rPr>
  </w:style>
  <w:style w:type="character" w:customStyle="1" w:styleId="WW8Num6z0">
    <w:name w:val="WW8Num6z0"/>
    <w:uiPriority w:val="99"/>
    <w:rsid w:val="00250F81"/>
    <w:rPr>
      <w:b/>
      <w:bCs/>
      <w:szCs w:val="22"/>
      <w:lang w:val="el-GR"/>
    </w:rPr>
  </w:style>
  <w:style w:type="character" w:customStyle="1" w:styleId="WW8Num6z1">
    <w:name w:val="WW8Num6z1"/>
    <w:uiPriority w:val="99"/>
    <w:rsid w:val="00250F81"/>
  </w:style>
  <w:style w:type="character" w:customStyle="1" w:styleId="WW8Num6z2">
    <w:name w:val="WW8Num6z2"/>
    <w:uiPriority w:val="99"/>
    <w:rsid w:val="00250F81"/>
  </w:style>
  <w:style w:type="character" w:customStyle="1" w:styleId="WW8Num6z3">
    <w:name w:val="WW8Num6z3"/>
    <w:uiPriority w:val="99"/>
    <w:rsid w:val="00250F81"/>
  </w:style>
  <w:style w:type="character" w:customStyle="1" w:styleId="WW8Num6z4">
    <w:name w:val="WW8Num6z4"/>
    <w:uiPriority w:val="99"/>
    <w:rsid w:val="00250F81"/>
  </w:style>
  <w:style w:type="character" w:customStyle="1" w:styleId="WW8Num6z5">
    <w:name w:val="WW8Num6z5"/>
    <w:uiPriority w:val="99"/>
    <w:rsid w:val="00250F81"/>
  </w:style>
  <w:style w:type="character" w:customStyle="1" w:styleId="WW8Num6z6">
    <w:name w:val="WW8Num6z6"/>
    <w:uiPriority w:val="99"/>
    <w:rsid w:val="00250F81"/>
  </w:style>
  <w:style w:type="character" w:customStyle="1" w:styleId="WW8Num6z7">
    <w:name w:val="WW8Num6z7"/>
    <w:uiPriority w:val="99"/>
    <w:rsid w:val="00250F81"/>
  </w:style>
  <w:style w:type="character" w:customStyle="1" w:styleId="WW8Num6z8">
    <w:name w:val="WW8Num6z8"/>
    <w:uiPriority w:val="99"/>
    <w:rsid w:val="00250F81"/>
  </w:style>
  <w:style w:type="character" w:customStyle="1" w:styleId="WW8Num7z0">
    <w:name w:val="WW8Num7z0"/>
    <w:uiPriority w:val="99"/>
    <w:rsid w:val="00250F81"/>
    <w:rPr>
      <w:b/>
      <w:bCs/>
      <w:szCs w:val="22"/>
      <w:lang w:val="el-GR"/>
    </w:rPr>
  </w:style>
  <w:style w:type="character" w:customStyle="1" w:styleId="WW8Num7z1">
    <w:name w:val="WW8Num7z1"/>
    <w:uiPriority w:val="99"/>
    <w:rsid w:val="00250F81"/>
    <w:rPr>
      <w:rFonts w:eastAsia="Calibri"/>
      <w:lang w:val="el-GR"/>
    </w:rPr>
  </w:style>
  <w:style w:type="character" w:customStyle="1" w:styleId="WW8Num7z2">
    <w:name w:val="WW8Num7z2"/>
    <w:uiPriority w:val="99"/>
    <w:rsid w:val="00250F81"/>
  </w:style>
  <w:style w:type="character" w:customStyle="1" w:styleId="WW8Num7z3">
    <w:name w:val="WW8Num7z3"/>
    <w:uiPriority w:val="99"/>
    <w:rsid w:val="00250F81"/>
  </w:style>
  <w:style w:type="character" w:customStyle="1" w:styleId="WW8Num7z4">
    <w:name w:val="WW8Num7z4"/>
    <w:uiPriority w:val="99"/>
    <w:rsid w:val="00250F81"/>
  </w:style>
  <w:style w:type="character" w:customStyle="1" w:styleId="WW8Num7z5">
    <w:name w:val="WW8Num7z5"/>
    <w:uiPriority w:val="99"/>
    <w:rsid w:val="00250F81"/>
  </w:style>
  <w:style w:type="character" w:customStyle="1" w:styleId="WW8Num7z6">
    <w:name w:val="WW8Num7z6"/>
    <w:uiPriority w:val="99"/>
    <w:rsid w:val="00250F81"/>
  </w:style>
  <w:style w:type="character" w:customStyle="1" w:styleId="WW8Num7z7">
    <w:name w:val="WW8Num7z7"/>
    <w:uiPriority w:val="99"/>
    <w:rsid w:val="00250F81"/>
  </w:style>
  <w:style w:type="character" w:customStyle="1" w:styleId="WW8Num7z8">
    <w:name w:val="WW8Num7z8"/>
    <w:uiPriority w:val="99"/>
    <w:rsid w:val="00250F81"/>
  </w:style>
  <w:style w:type="character" w:customStyle="1" w:styleId="WW8Num8z0">
    <w:name w:val="WW8Num8z0"/>
    <w:uiPriority w:val="99"/>
    <w:rsid w:val="00250F81"/>
    <w:rPr>
      <w:rFonts w:ascii="Symbol" w:hAnsi="Symbol" w:cs="OpenSymbol"/>
      <w:color w:val="5B9BD5"/>
    </w:rPr>
  </w:style>
  <w:style w:type="character" w:customStyle="1" w:styleId="WW8Num9z0">
    <w:name w:val="WW8Num9z0"/>
    <w:uiPriority w:val="99"/>
    <w:rsid w:val="00250F81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uiPriority w:val="99"/>
    <w:rsid w:val="00250F81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uiPriority w:val="99"/>
    <w:rsid w:val="00250F81"/>
    <w:rPr>
      <w:rFonts w:ascii="Symbol" w:hAnsi="Symbol" w:cs="Symbol" w:hint="default"/>
      <w:lang w:val="el-GR"/>
    </w:rPr>
  </w:style>
  <w:style w:type="character" w:customStyle="1" w:styleId="WW8Num11z1">
    <w:name w:val="WW8Num11z1"/>
    <w:uiPriority w:val="99"/>
    <w:rsid w:val="00250F81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250F81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uiPriority w:val="99"/>
    <w:rsid w:val="00250F81"/>
  </w:style>
  <w:style w:type="character" w:customStyle="1" w:styleId="WW8Num10z1">
    <w:name w:val="WW8Num10z1"/>
    <w:uiPriority w:val="99"/>
    <w:rsid w:val="00250F81"/>
  </w:style>
  <w:style w:type="character" w:customStyle="1" w:styleId="WW8Num10z2">
    <w:name w:val="WW8Num10z2"/>
    <w:uiPriority w:val="99"/>
    <w:rsid w:val="00250F81"/>
  </w:style>
  <w:style w:type="character" w:customStyle="1" w:styleId="WW8Num10z3">
    <w:name w:val="WW8Num10z3"/>
    <w:uiPriority w:val="99"/>
    <w:rsid w:val="00250F81"/>
  </w:style>
  <w:style w:type="character" w:customStyle="1" w:styleId="WW8Num10z4">
    <w:name w:val="WW8Num10z4"/>
    <w:uiPriority w:val="99"/>
    <w:rsid w:val="00250F81"/>
  </w:style>
  <w:style w:type="character" w:customStyle="1" w:styleId="WW8Num10z5">
    <w:name w:val="WW8Num10z5"/>
    <w:uiPriority w:val="99"/>
    <w:rsid w:val="00250F81"/>
  </w:style>
  <w:style w:type="character" w:customStyle="1" w:styleId="WW8Num10z6">
    <w:name w:val="WW8Num10z6"/>
    <w:uiPriority w:val="99"/>
    <w:rsid w:val="00250F81"/>
  </w:style>
  <w:style w:type="character" w:customStyle="1" w:styleId="WW8Num10z7">
    <w:name w:val="WW8Num10z7"/>
    <w:uiPriority w:val="99"/>
    <w:rsid w:val="00250F81"/>
  </w:style>
  <w:style w:type="character" w:customStyle="1" w:styleId="WW8Num10z8">
    <w:name w:val="WW8Num10z8"/>
    <w:uiPriority w:val="99"/>
    <w:rsid w:val="00250F81"/>
  </w:style>
  <w:style w:type="character" w:customStyle="1" w:styleId="WW-">
    <w:name w:val="WW-Προεπιλεγμένη γραμματοσειρά"/>
    <w:uiPriority w:val="99"/>
    <w:rsid w:val="00250F81"/>
  </w:style>
  <w:style w:type="character" w:customStyle="1" w:styleId="WW-DefaultParagraphFont">
    <w:name w:val="WW-Default Paragraph Font"/>
    <w:uiPriority w:val="99"/>
    <w:rsid w:val="00250F81"/>
  </w:style>
  <w:style w:type="character" w:customStyle="1" w:styleId="WW8Num8z1">
    <w:name w:val="WW8Num8z1"/>
    <w:uiPriority w:val="99"/>
    <w:rsid w:val="00250F81"/>
    <w:rPr>
      <w:rFonts w:eastAsia="Calibri"/>
      <w:lang w:val="el-GR"/>
    </w:rPr>
  </w:style>
  <w:style w:type="character" w:customStyle="1" w:styleId="WW8Num8z2">
    <w:name w:val="WW8Num8z2"/>
    <w:uiPriority w:val="99"/>
    <w:rsid w:val="00250F81"/>
  </w:style>
  <w:style w:type="character" w:customStyle="1" w:styleId="WW8Num8z3">
    <w:name w:val="WW8Num8z3"/>
    <w:uiPriority w:val="99"/>
    <w:rsid w:val="00250F81"/>
  </w:style>
  <w:style w:type="character" w:customStyle="1" w:styleId="WW8Num8z4">
    <w:name w:val="WW8Num8z4"/>
    <w:uiPriority w:val="99"/>
    <w:rsid w:val="00250F81"/>
  </w:style>
  <w:style w:type="character" w:customStyle="1" w:styleId="WW8Num8z5">
    <w:name w:val="WW8Num8z5"/>
    <w:uiPriority w:val="99"/>
    <w:rsid w:val="00250F81"/>
  </w:style>
  <w:style w:type="character" w:customStyle="1" w:styleId="WW8Num8z6">
    <w:name w:val="WW8Num8z6"/>
    <w:uiPriority w:val="99"/>
    <w:rsid w:val="00250F81"/>
  </w:style>
  <w:style w:type="character" w:customStyle="1" w:styleId="WW8Num8z7">
    <w:name w:val="WW8Num8z7"/>
    <w:uiPriority w:val="99"/>
    <w:rsid w:val="00250F81"/>
  </w:style>
  <w:style w:type="character" w:customStyle="1" w:styleId="WW8Num8z8">
    <w:name w:val="WW8Num8z8"/>
    <w:uiPriority w:val="99"/>
    <w:rsid w:val="00250F81"/>
  </w:style>
  <w:style w:type="character" w:customStyle="1" w:styleId="WW8Num11z3">
    <w:name w:val="WW8Num11z3"/>
    <w:uiPriority w:val="99"/>
    <w:rsid w:val="00250F81"/>
  </w:style>
  <w:style w:type="character" w:customStyle="1" w:styleId="WW8Num11z4">
    <w:name w:val="WW8Num11z4"/>
    <w:uiPriority w:val="99"/>
    <w:rsid w:val="00250F81"/>
  </w:style>
  <w:style w:type="character" w:customStyle="1" w:styleId="WW8Num11z5">
    <w:name w:val="WW8Num11z5"/>
    <w:uiPriority w:val="99"/>
    <w:rsid w:val="00250F81"/>
  </w:style>
  <w:style w:type="character" w:customStyle="1" w:styleId="WW8Num11z6">
    <w:name w:val="WW8Num11z6"/>
    <w:uiPriority w:val="99"/>
    <w:rsid w:val="00250F81"/>
  </w:style>
  <w:style w:type="character" w:customStyle="1" w:styleId="WW8Num11z7">
    <w:name w:val="WW8Num11z7"/>
    <w:uiPriority w:val="99"/>
    <w:rsid w:val="00250F81"/>
  </w:style>
  <w:style w:type="character" w:customStyle="1" w:styleId="WW8Num11z8">
    <w:name w:val="WW8Num11z8"/>
    <w:uiPriority w:val="99"/>
    <w:rsid w:val="00250F81"/>
  </w:style>
  <w:style w:type="character" w:customStyle="1" w:styleId="WW-DefaultParagraphFont1">
    <w:name w:val="WW-Default Paragraph Font1"/>
    <w:uiPriority w:val="99"/>
    <w:rsid w:val="00250F81"/>
  </w:style>
  <w:style w:type="character" w:customStyle="1" w:styleId="40">
    <w:name w:val="Προεπιλεγμένη γραμματοσειρά4"/>
    <w:uiPriority w:val="99"/>
    <w:rsid w:val="00250F81"/>
  </w:style>
  <w:style w:type="character" w:customStyle="1" w:styleId="WW8Num2z1">
    <w:name w:val="WW8Num2z1"/>
    <w:uiPriority w:val="99"/>
    <w:rsid w:val="00250F81"/>
  </w:style>
  <w:style w:type="character" w:customStyle="1" w:styleId="WW8Num2z2">
    <w:name w:val="WW8Num2z2"/>
    <w:uiPriority w:val="99"/>
    <w:rsid w:val="00250F81"/>
  </w:style>
  <w:style w:type="character" w:customStyle="1" w:styleId="WW8Num2z3">
    <w:name w:val="WW8Num2z3"/>
    <w:uiPriority w:val="99"/>
    <w:rsid w:val="00250F81"/>
  </w:style>
  <w:style w:type="character" w:customStyle="1" w:styleId="WW8Num2z4">
    <w:name w:val="WW8Num2z4"/>
    <w:uiPriority w:val="99"/>
    <w:rsid w:val="00250F81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uiPriority w:val="99"/>
    <w:rsid w:val="00250F81"/>
  </w:style>
  <w:style w:type="character" w:customStyle="1" w:styleId="WW8Num2z6">
    <w:name w:val="WW8Num2z6"/>
    <w:uiPriority w:val="99"/>
    <w:rsid w:val="00250F81"/>
  </w:style>
  <w:style w:type="character" w:customStyle="1" w:styleId="WW8Num2z7">
    <w:name w:val="WW8Num2z7"/>
    <w:uiPriority w:val="99"/>
    <w:rsid w:val="00250F81"/>
  </w:style>
  <w:style w:type="character" w:customStyle="1" w:styleId="WW8Num2z8">
    <w:name w:val="WW8Num2z8"/>
    <w:uiPriority w:val="99"/>
    <w:rsid w:val="00250F81"/>
  </w:style>
  <w:style w:type="character" w:customStyle="1" w:styleId="WW8Num9z1">
    <w:name w:val="WW8Num9z1"/>
    <w:uiPriority w:val="99"/>
    <w:rsid w:val="00250F81"/>
    <w:rPr>
      <w:rFonts w:eastAsia="Calibri"/>
      <w:lang w:val="el-GR"/>
    </w:rPr>
  </w:style>
  <w:style w:type="character" w:customStyle="1" w:styleId="WW8Num9z2">
    <w:name w:val="WW8Num9z2"/>
    <w:uiPriority w:val="99"/>
    <w:rsid w:val="00250F81"/>
  </w:style>
  <w:style w:type="character" w:customStyle="1" w:styleId="WW8Num9z3">
    <w:name w:val="WW8Num9z3"/>
    <w:uiPriority w:val="99"/>
    <w:rsid w:val="00250F81"/>
  </w:style>
  <w:style w:type="character" w:customStyle="1" w:styleId="WW8Num9z4">
    <w:name w:val="WW8Num9z4"/>
    <w:uiPriority w:val="99"/>
    <w:rsid w:val="00250F81"/>
  </w:style>
  <w:style w:type="character" w:customStyle="1" w:styleId="WW8Num9z5">
    <w:name w:val="WW8Num9z5"/>
    <w:uiPriority w:val="99"/>
    <w:rsid w:val="00250F81"/>
  </w:style>
  <w:style w:type="character" w:customStyle="1" w:styleId="WW8Num9z6">
    <w:name w:val="WW8Num9z6"/>
    <w:uiPriority w:val="99"/>
    <w:rsid w:val="00250F81"/>
  </w:style>
  <w:style w:type="character" w:customStyle="1" w:styleId="WW8Num9z7">
    <w:name w:val="WW8Num9z7"/>
    <w:uiPriority w:val="99"/>
    <w:rsid w:val="00250F81"/>
  </w:style>
  <w:style w:type="character" w:customStyle="1" w:styleId="WW8Num9z8">
    <w:name w:val="WW8Num9z8"/>
    <w:uiPriority w:val="99"/>
    <w:rsid w:val="00250F81"/>
  </w:style>
  <w:style w:type="character" w:customStyle="1" w:styleId="WW-DefaultParagraphFont11">
    <w:name w:val="WW-Default Paragraph Font11"/>
    <w:uiPriority w:val="99"/>
    <w:rsid w:val="00250F81"/>
  </w:style>
  <w:style w:type="character" w:customStyle="1" w:styleId="WW8Num12z0">
    <w:name w:val="WW8Num12z0"/>
    <w:uiPriority w:val="99"/>
    <w:rsid w:val="00250F81"/>
    <w:rPr>
      <w:rFonts w:ascii="Symbol" w:hAnsi="Symbol" w:cs="Symbol"/>
    </w:rPr>
  </w:style>
  <w:style w:type="character" w:customStyle="1" w:styleId="WW8Num12z1">
    <w:name w:val="WW8Num12z1"/>
    <w:uiPriority w:val="99"/>
    <w:rsid w:val="00250F81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50F81"/>
    <w:rPr>
      <w:rFonts w:ascii="Wingdings" w:hAnsi="Wingdings" w:cs="Wingdings"/>
    </w:rPr>
  </w:style>
  <w:style w:type="character" w:customStyle="1" w:styleId="WW-DefaultParagraphFont111">
    <w:name w:val="WW-Default Paragraph Font111"/>
    <w:uiPriority w:val="99"/>
    <w:rsid w:val="00250F81"/>
  </w:style>
  <w:style w:type="character" w:customStyle="1" w:styleId="WW-DefaultParagraphFont1111">
    <w:name w:val="WW-Default Paragraph Font1111"/>
    <w:uiPriority w:val="99"/>
    <w:rsid w:val="00250F81"/>
  </w:style>
  <w:style w:type="character" w:customStyle="1" w:styleId="WW-DefaultParagraphFont11111">
    <w:name w:val="WW-Default Paragraph Font11111"/>
    <w:uiPriority w:val="99"/>
    <w:rsid w:val="00250F81"/>
  </w:style>
  <w:style w:type="character" w:customStyle="1" w:styleId="30">
    <w:name w:val="Προεπιλεγμένη γραμματοσειρά3"/>
    <w:uiPriority w:val="99"/>
    <w:rsid w:val="00250F81"/>
  </w:style>
  <w:style w:type="character" w:customStyle="1" w:styleId="WW-DefaultParagraphFont111111">
    <w:name w:val="WW-Default Paragraph Font111111"/>
    <w:uiPriority w:val="99"/>
    <w:rsid w:val="00250F81"/>
  </w:style>
  <w:style w:type="character" w:customStyle="1" w:styleId="DefaultParagraphFont2">
    <w:name w:val="Default Paragraph Font2"/>
    <w:uiPriority w:val="99"/>
    <w:rsid w:val="00250F81"/>
  </w:style>
  <w:style w:type="character" w:customStyle="1" w:styleId="WW8Num12z3">
    <w:name w:val="WW8Num12z3"/>
    <w:uiPriority w:val="99"/>
    <w:rsid w:val="00250F81"/>
  </w:style>
  <w:style w:type="character" w:customStyle="1" w:styleId="WW8Num12z4">
    <w:name w:val="WW8Num12z4"/>
    <w:uiPriority w:val="99"/>
    <w:rsid w:val="00250F81"/>
  </w:style>
  <w:style w:type="character" w:customStyle="1" w:styleId="WW8Num12z5">
    <w:name w:val="WW8Num12z5"/>
    <w:uiPriority w:val="99"/>
    <w:rsid w:val="00250F81"/>
  </w:style>
  <w:style w:type="character" w:customStyle="1" w:styleId="WW8Num12z6">
    <w:name w:val="WW8Num12z6"/>
    <w:uiPriority w:val="99"/>
    <w:rsid w:val="00250F81"/>
  </w:style>
  <w:style w:type="character" w:customStyle="1" w:styleId="WW8Num12z7">
    <w:name w:val="WW8Num12z7"/>
    <w:uiPriority w:val="99"/>
    <w:rsid w:val="00250F81"/>
  </w:style>
  <w:style w:type="character" w:customStyle="1" w:styleId="WW8Num12z8">
    <w:name w:val="WW8Num12z8"/>
    <w:uiPriority w:val="99"/>
    <w:rsid w:val="00250F81"/>
  </w:style>
  <w:style w:type="character" w:customStyle="1" w:styleId="WW8Num13z0">
    <w:name w:val="WW8Num13z0"/>
    <w:uiPriority w:val="99"/>
    <w:rsid w:val="00250F81"/>
    <w:rPr>
      <w:rFonts w:ascii="Symbol" w:hAnsi="Symbol" w:cs="OpenSymbol"/>
    </w:rPr>
  </w:style>
  <w:style w:type="character" w:customStyle="1" w:styleId="WW-DefaultParagraphFont1111111">
    <w:name w:val="WW-Default Paragraph Font1111111"/>
    <w:uiPriority w:val="99"/>
    <w:rsid w:val="00250F81"/>
  </w:style>
  <w:style w:type="character" w:customStyle="1" w:styleId="WW8Num13z1">
    <w:name w:val="WW8Num13z1"/>
    <w:uiPriority w:val="99"/>
    <w:rsid w:val="00250F81"/>
    <w:rPr>
      <w:rFonts w:eastAsia="Calibri"/>
      <w:lang w:val="el-GR"/>
    </w:rPr>
  </w:style>
  <w:style w:type="character" w:customStyle="1" w:styleId="WW8Num13z2">
    <w:name w:val="WW8Num13z2"/>
    <w:uiPriority w:val="99"/>
    <w:rsid w:val="00250F81"/>
  </w:style>
  <w:style w:type="character" w:customStyle="1" w:styleId="WW8Num13z3">
    <w:name w:val="WW8Num13z3"/>
    <w:uiPriority w:val="99"/>
    <w:rsid w:val="00250F81"/>
  </w:style>
  <w:style w:type="character" w:customStyle="1" w:styleId="WW8Num13z4">
    <w:name w:val="WW8Num13z4"/>
    <w:uiPriority w:val="99"/>
    <w:rsid w:val="00250F81"/>
  </w:style>
  <w:style w:type="character" w:customStyle="1" w:styleId="WW8Num13z5">
    <w:name w:val="WW8Num13z5"/>
    <w:uiPriority w:val="99"/>
    <w:rsid w:val="00250F81"/>
  </w:style>
  <w:style w:type="character" w:customStyle="1" w:styleId="WW8Num13z6">
    <w:name w:val="WW8Num13z6"/>
    <w:uiPriority w:val="99"/>
    <w:rsid w:val="00250F81"/>
  </w:style>
  <w:style w:type="character" w:customStyle="1" w:styleId="WW8Num13z7">
    <w:name w:val="WW8Num13z7"/>
    <w:uiPriority w:val="99"/>
    <w:rsid w:val="00250F81"/>
  </w:style>
  <w:style w:type="character" w:customStyle="1" w:styleId="WW8Num13z8">
    <w:name w:val="WW8Num13z8"/>
    <w:uiPriority w:val="99"/>
    <w:rsid w:val="00250F81"/>
  </w:style>
  <w:style w:type="character" w:customStyle="1" w:styleId="WW8Num14z0">
    <w:name w:val="WW8Num14z0"/>
    <w:uiPriority w:val="99"/>
    <w:rsid w:val="00250F81"/>
    <w:rPr>
      <w:rFonts w:ascii="Symbol" w:hAnsi="Symbol" w:cs="OpenSymbol"/>
    </w:rPr>
  </w:style>
  <w:style w:type="character" w:customStyle="1" w:styleId="WW8Num14z1">
    <w:name w:val="WW8Num14z1"/>
    <w:uiPriority w:val="99"/>
    <w:rsid w:val="00250F81"/>
  </w:style>
  <w:style w:type="character" w:customStyle="1" w:styleId="WW8Num14z2">
    <w:name w:val="WW8Num14z2"/>
    <w:uiPriority w:val="99"/>
    <w:rsid w:val="00250F81"/>
  </w:style>
  <w:style w:type="character" w:customStyle="1" w:styleId="WW8Num14z3">
    <w:name w:val="WW8Num14z3"/>
    <w:uiPriority w:val="99"/>
    <w:rsid w:val="00250F81"/>
  </w:style>
  <w:style w:type="character" w:customStyle="1" w:styleId="WW8Num14z4">
    <w:name w:val="WW8Num14z4"/>
    <w:uiPriority w:val="99"/>
    <w:rsid w:val="00250F81"/>
  </w:style>
  <w:style w:type="character" w:customStyle="1" w:styleId="WW8Num14z5">
    <w:name w:val="WW8Num14z5"/>
    <w:uiPriority w:val="99"/>
    <w:rsid w:val="00250F81"/>
  </w:style>
  <w:style w:type="character" w:customStyle="1" w:styleId="WW8Num14z6">
    <w:name w:val="WW8Num14z6"/>
    <w:uiPriority w:val="99"/>
    <w:rsid w:val="00250F81"/>
  </w:style>
  <w:style w:type="character" w:customStyle="1" w:styleId="WW8Num14z7">
    <w:name w:val="WW8Num14z7"/>
    <w:uiPriority w:val="99"/>
    <w:rsid w:val="00250F81"/>
  </w:style>
  <w:style w:type="character" w:customStyle="1" w:styleId="WW8Num14z8">
    <w:name w:val="WW8Num14z8"/>
    <w:uiPriority w:val="99"/>
    <w:rsid w:val="00250F81"/>
  </w:style>
  <w:style w:type="character" w:customStyle="1" w:styleId="WW8Num15z0">
    <w:name w:val="WW8Num15z0"/>
    <w:uiPriority w:val="99"/>
    <w:rsid w:val="00250F81"/>
  </w:style>
  <w:style w:type="character" w:customStyle="1" w:styleId="WW8Num15z1">
    <w:name w:val="WW8Num15z1"/>
    <w:uiPriority w:val="99"/>
    <w:rsid w:val="00250F81"/>
  </w:style>
  <w:style w:type="character" w:customStyle="1" w:styleId="WW8Num15z2">
    <w:name w:val="WW8Num15z2"/>
    <w:uiPriority w:val="99"/>
    <w:rsid w:val="00250F81"/>
  </w:style>
  <w:style w:type="character" w:customStyle="1" w:styleId="WW8Num15z3">
    <w:name w:val="WW8Num15z3"/>
    <w:uiPriority w:val="99"/>
    <w:rsid w:val="00250F81"/>
  </w:style>
  <w:style w:type="character" w:customStyle="1" w:styleId="WW8Num15z4">
    <w:name w:val="WW8Num15z4"/>
    <w:uiPriority w:val="99"/>
    <w:rsid w:val="00250F81"/>
  </w:style>
  <w:style w:type="character" w:customStyle="1" w:styleId="WW8Num15z5">
    <w:name w:val="WW8Num15z5"/>
    <w:uiPriority w:val="99"/>
    <w:rsid w:val="00250F81"/>
  </w:style>
  <w:style w:type="character" w:customStyle="1" w:styleId="WW8Num15z6">
    <w:name w:val="WW8Num15z6"/>
    <w:uiPriority w:val="99"/>
    <w:rsid w:val="00250F81"/>
  </w:style>
  <w:style w:type="character" w:customStyle="1" w:styleId="WW8Num15z7">
    <w:name w:val="WW8Num15z7"/>
    <w:uiPriority w:val="99"/>
    <w:rsid w:val="00250F81"/>
  </w:style>
  <w:style w:type="character" w:customStyle="1" w:styleId="WW8Num15z8">
    <w:name w:val="WW8Num15z8"/>
    <w:uiPriority w:val="99"/>
    <w:rsid w:val="00250F81"/>
  </w:style>
  <w:style w:type="character" w:customStyle="1" w:styleId="WW8Num16z0">
    <w:name w:val="WW8Num16z0"/>
    <w:uiPriority w:val="99"/>
    <w:rsid w:val="00250F81"/>
  </w:style>
  <w:style w:type="character" w:customStyle="1" w:styleId="WW8Num16z1">
    <w:name w:val="WW8Num16z1"/>
    <w:uiPriority w:val="99"/>
    <w:rsid w:val="00250F81"/>
  </w:style>
  <w:style w:type="character" w:customStyle="1" w:styleId="WW8Num16z2">
    <w:name w:val="WW8Num16z2"/>
    <w:uiPriority w:val="99"/>
    <w:rsid w:val="00250F81"/>
  </w:style>
  <w:style w:type="character" w:customStyle="1" w:styleId="WW8Num16z3">
    <w:name w:val="WW8Num16z3"/>
    <w:uiPriority w:val="99"/>
    <w:rsid w:val="00250F81"/>
  </w:style>
  <w:style w:type="character" w:customStyle="1" w:styleId="WW8Num16z4">
    <w:name w:val="WW8Num16z4"/>
    <w:uiPriority w:val="99"/>
    <w:rsid w:val="00250F81"/>
  </w:style>
  <w:style w:type="character" w:customStyle="1" w:styleId="WW8Num16z5">
    <w:name w:val="WW8Num16z5"/>
    <w:uiPriority w:val="99"/>
    <w:rsid w:val="00250F81"/>
  </w:style>
  <w:style w:type="character" w:customStyle="1" w:styleId="WW8Num16z6">
    <w:name w:val="WW8Num16z6"/>
    <w:uiPriority w:val="99"/>
    <w:rsid w:val="00250F81"/>
  </w:style>
  <w:style w:type="character" w:customStyle="1" w:styleId="WW8Num16z7">
    <w:name w:val="WW8Num16z7"/>
    <w:uiPriority w:val="99"/>
    <w:rsid w:val="00250F81"/>
  </w:style>
  <w:style w:type="character" w:customStyle="1" w:styleId="WW8Num16z8">
    <w:name w:val="WW8Num16z8"/>
    <w:uiPriority w:val="99"/>
    <w:rsid w:val="00250F81"/>
  </w:style>
  <w:style w:type="character" w:customStyle="1" w:styleId="WW-DefaultParagraphFont11111111">
    <w:name w:val="WW-Default Paragraph Font11111111"/>
    <w:uiPriority w:val="99"/>
    <w:rsid w:val="00250F81"/>
  </w:style>
  <w:style w:type="character" w:customStyle="1" w:styleId="WW-DefaultParagraphFont111111111">
    <w:name w:val="WW-Default Paragraph Font111111111"/>
    <w:uiPriority w:val="99"/>
    <w:rsid w:val="00250F81"/>
  </w:style>
  <w:style w:type="character" w:customStyle="1" w:styleId="WW-DefaultParagraphFont1111111111">
    <w:name w:val="WW-Default Paragraph Font1111111111"/>
    <w:uiPriority w:val="99"/>
    <w:rsid w:val="00250F81"/>
  </w:style>
  <w:style w:type="character" w:customStyle="1" w:styleId="WW-DefaultParagraphFont11111111111">
    <w:name w:val="WW-Default Paragraph Font11111111111"/>
    <w:uiPriority w:val="99"/>
    <w:rsid w:val="00250F81"/>
  </w:style>
  <w:style w:type="character" w:customStyle="1" w:styleId="WW-DefaultParagraphFont111111111111">
    <w:name w:val="WW-Default Paragraph Font111111111111"/>
    <w:uiPriority w:val="99"/>
    <w:rsid w:val="00250F81"/>
  </w:style>
  <w:style w:type="character" w:customStyle="1" w:styleId="WW8Num17z0">
    <w:name w:val="WW8Num17z0"/>
    <w:uiPriority w:val="99"/>
    <w:rsid w:val="00250F81"/>
  </w:style>
  <w:style w:type="character" w:customStyle="1" w:styleId="WW8Num17z1">
    <w:name w:val="WW8Num17z1"/>
    <w:uiPriority w:val="99"/>
    <w:rsid w:val="00250F81"/>
  </w:style>
  <w:style w:type="character" w:customStyle="1" w:styleId="WW8Num17z2">
    <w:name w:val="WW8Num17z2"/>
    <w:uiPriority w:val="99"/>
    <w:rsid w:val="00250F81"/>
  </w:style>
  <w:style w:type="character" w:customStyle="1" w:styleId="WW8Num17z3">
    <w:name w:val="WW8Num17z3"/>
    <w:uiPriority w:val="99"/>
    <w:rsid w:val="00250F81"/>
  </w:style>
  <w:style w:type="character" w:customStyle="1" w:styleId="WW8Num17z4">
    <w:name w:val="WW8Num17z4"/>
    <w:uiPriority w:val="99"/>
    <w:rsid w:val="00250F81"/>
  </w:style>
  <w:style w:type="character" w:customStyle="1" w:styleId="WW8Num17z5">
    <w:name w:val="WW8Num17z5"/>
    <w:uiPriority w:val="99"/>
    <w:rsid w:val="00250F81"/>
  </w:style>
  <w:style w:type="character" w:customStyle="1" w:styleId="WW8Num17z6">
    <w:name w:val="WW8Num17z6"/>
    <w:uiPriority w:val="99"/>
    <w:rsid w:val="00250F81"/>
  </w:style>
  <w:style w:type="character" w:customStyle="1" w:styleId="WW8Num17z7">
    <w:name w:val="WW8Num17z7"/>
    <w:uiPriority w:val="99"/>
    <w:rsid w:val="00250F81"/>
  </w:style>
  <w:style w:type="character" w:customStyle="1" w:styleId="WW8Num17z8">
    <w:name w:val="WW8Num17z8"/>
    <w:uiPriority w:val="99"/>
    <w:rsid w:val="00250F81"/>
  </w:style>
  <w:style w:type="character" w:customStyle="1" w:styleId="WW8Num18z0">
    <w:name w:val="WW8Num18z0"/>
    <w:uiPriority w:val="99"/>
    <w:rsid w:val="00250F81"/>
  </w:style>
  <w:style w:type="character" w:customStyle="1" w:styleId="WW8Num18z1">
    <w:name w:val="WW8Num18z1"/>
    <w:uiPriority w:val="99"/>
    <w:rsid w:val="00250F81"/>
  </w:style>
  <w:style w:type="character" w:customStyle="1" w:styleId="WW8Num18z2">
    <w:name w:val="WW8Num18z2"/>
    <w:uiPriority w:val="99"/>
    <w:rsid w:val="00250F81"/>
  </w:style>
  <w:style w:type="character" w:customStyle="1" w:styleId="WW8Num18z3">
    <w:name w:val="WW8Num18z3"/>
    <w:uiPriority w:val="99"/>
    <w:rsid w:val="00250F81"/>
  </w:style>
  <w:style w:type="character" w:customStyle="1" w:styleId="WW8Num18z4">
    <w:name w:val="WW8Num18z4"/>
    <w:uiPriority w:val="99"/>
    <w:rsid w:val="00250F81"/>
  </w:style>
  <w:style w:type="character" w:customStyle="1" w:styleId="WW8Num18z5">
    <w:name w:val="WW8Num18z5"/>
    <w:uiPriority w:val="99"/>
    <w:rsid w:val="00250F81"/>
  </w:style>
  <w:style w:type="character" w:customStyle="1" w:styleId="WW8Num18z6">
    <w:name w:val="WW8Num18z6"/>
    <w:uiPriority w:val="99"/>
    <w:rsid w:val="00250F81"/>
  </w:style>
  <w:style w:type="character" w:customStyle="1" w:styleId="WW8Num18z7">
    <w:name w:val="WW8Num18z7"/>
    <w:uiPriority w:val="99"/>
    <w:rsid w:val="00250F81"/>
  </w:style>
  <w:style w:type="character" w:customStyle="1" w:styleId="WW8Num18z8">
    <w:name w:val="WW8Num18z8"/>
    <w:uiPriority w:val="99"/>
    <w:rsid w:val="00250F81"/>
  </w:style>
  <w:style w:type="character" w:customStyle="1" w:styleId="WW8Num3z1">
    <w:name w:val="WW8Num3z1"/>
    <w:uiPriority w:val="99"/>
    <w:rsid w:val="00250F81"/>
  </w:style>
  <w:style w:type="character" w:customStyle="1" w:styleId="WW8Num3z2">
    <w:name w:val="WW8Num3z2"/>
    <w:uiPriority w:val="99"/>
    <w:rsid w:val="00250F81"/>
  </w:style>
  <w:style w:type="character" w:customStyle="1" w:styleId="WW8Num3z3">
    <w:name w:val="WW8Num3z3"/>
    <w:uiPriority w:val="99"/>
    <w:rsid w:val="00250F81"/>
  </w:style>
  <w:style w:type="character" w:customStyle="1" w:styleId="WW8Num3z4">
    <w:name w:val="WW8Num3z4"/>
    <w:uiPriority w:val="99"/>
    <w:rsid w:val="00250F81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uiPriority w:val="99"/>
    <w:rsid w:val="00250F81"/>
  </w:style>
  <w:style w:type="character" w:customStyle="1" w:styleId="WW8Num3z6">
    <w:name w:val="WW8Num3z6"/>
    <w:uiPriority w:val="99"/>
    <w:rsid w:val="00250F81"/>
  </w:style>
  <w:style w:type="character" w:customStyle="1" w:styleId="WW8Num3z7">
    <w:name w:val="WW8Num3z7"/>
    <w:uiPriority w:val="99"/>
    <w:rsid w:val="00250F81"/>
  </w:style>
  <w:style w:type="character" w:customStyle="1" w:styleId="WW8Num3z8">
    <w:name w:val="WW8Num3z8"/>
    <w:uiPriority w:val="99"/>
    <w:rsid w:val="00250F81"/>
  </w:style>
  <w:style w:type="character" w:customStyle="1" w:styleId="WW-DefaultParagraphFont1111111111111">
    <w:name w:val="WW-Default Paragraph Font1111111111111"/>
    <w:uiPriority w:val="99"/>
    <w:rsid w:val="00250F81"/>
  </w:style>
  <w:style w:type="character" w:customStyle="1" w:styleId="WW-DefaultParagraphFont11111111111111">
    <w:name w:val="WW-Default Paragraph Font11111111111111"/>
    <w:uiPriority w:val="99"/>
    <w:rsid w:val="00250F81"/>
  </w:style>
  <w:style w:type="character" w:customStyle="1" w:styleId="WW-DefaultParagraphFont111111111111111">
    <w:name w:val="WW-Default Paragraph Font111111111111111"/>
    <w:uiPriority w:val="99"/>
    <w:rsid w:val="00250F81"/>
  </w:style>
  <w:style w:type="character" w:customStyle="1" w:styleId="WW-DefaultParagraphFont1111111111111111">
    <w:name w:val="WW-Default Paragraph Font1111111111111111"/>
    <w:uiPriority w:val="99"/>
    <w:rsid w:val="00250F81"/>
  </w:style>
  <w:style w:type="character" w:customStyle="1" w:styleId="20">
    <w:name w:val="Προεπιλεγμένη γραμματοσειρά2"/>
    <w:uiPriority w:val="99"/>
    <w:rsid w:val="00250F81"/>
  </w:style>
  <w:style w:type="character" w:customStyle="1" w:styleId="WW8Num19z0">
    <w:name w:val="WW8Num19z0"/>
    <w:uiPriority w:val="99"/>
    <w:rsid w:val="00250F81"/>
    <w:rPr>
      <w:rFonts w:ascii="Calibri" w:hAnsi="Calibri" w:cs="Calibri"/>
    </w:rPr>
  </w:style>
  <w:style w:type="character" w:customStyle="1" w:styleId="WW8Num19z1">
    <w:name w:val="WW8Num19z1"/>
    <w:uiPriority w:val="99"/>
    <w:rsid w:val="00250F81"/>
  </w:style>
  <w:style w:type="character" w:customStyle="1" w:styleId="WW8Num20z0">
    <w:name w:val="WW8Num20z0"/>
    <w:uiPriority w:val="99"/>
    <w:rsid w:val="00250F81"/>
    <w:rPr>
      <w:rFonts w:ascii="Calibri" w:eastAsia="Calibri" w:hAnsi="Calibri" w:cs="Times New Roman"/>
    </w:rPr>
  </w:style>
  <w:style w:type="character" w:customStyle="1" w:styleId="WW8Num20z1">
    <w:name w:val="WW8Num20z1"/>
    <w:uiPriority w:val="99"/>
    <w:rsid w:val="00250F81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50F81"/>
    <w:rPr>
      <w:rFonts w:ascii="Wingdings" w:hAnsi="Wingdings" w:cs="Wingdings"/>
    </w:rPr>
  </w:style>
  <w:style w:type="character" w:customStyle="1" w:styleId="WW8Num20z3">
    <w:name w:val="WW8Num20z3"/>
    <w:uiPriority w:val="99"/>
    <w:rsid w:val="00250F81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uiPriority w:val="99"/>
    <w:rsid w:val="00250F81"/>
  </w:style>
  <w:style w:type="character" w:customStyle="1" w:styleId="WW8Num19z2">
    <w:name w:val="WW8Num19z2"/>
    <w:uiPriority w:val="99"/>
    <w:rsid w:val="00250F81"/>
  </w:style>
  <w:style w:type="character" w:customStyle="1" w:styleId="WW8Num19z3">
    <w:name w:val="WW8Num19z3"/>
    <w:uiPriority w:val="99"/>
    <w:rsid w:val="00250F81"/>
  </w:style>
  <w:style w:type="character" w:customStyle="1" w:styleId="WW8Num19z4">
    <w:name w:val="WW8Num19z4"/>
    <w:uiPriority w:val="99"/>
    <w:rsid w:val="00250F81"/>
  </w:style>
  <w:style w:type="character" w:customStyle="1" w:styleId="WW8Num19z5">
    <w:name w:val="WW8Num19z5"/>
    <w:uiPriority w:val="99"/>
    <w:rsid w:val="00250F81"/>
  </w:style>
  <w:style w:type="character" w:customStyle="1" w:styleId="WW8Num19z6">
    <w:name w:val="WW8Num19z6"/>
    <w:uiPriority w:val="99"/>
    <w:rsid w:val="00250F81"/>
  </w:style>
  <w:style w:type="character" w:customStyle="1" w:styleId="WW8Num19z7">
    <w:name w:val="WW8Num19z7"/>
    <w:uiPriority w:val="99"/>
    <w:rsid w:val="00250F81"/>
  </w:style>
  <w:style w:type="character" w:customStyle="1" w:styleId="WW8Num19z8">
    <w:name w:val="WW8Num19z8"/>
    <w:uiPriority w:val="99"/>
    <w:rsid w:val="00250F81"/>
  </w:style>
  <w:style w:type="character" w:customStyle="1" w:styleId="WW8Num20z4">
    <w:name w:val="WW8Num20z4"/>
    <w:uiPriority w:val="99"/>
    <w:rsid w:val="00250F81"/>
  </w:style>
  <w:style w:type="character" w:customStyle="1" w:styleId="WW8Num20z5">
    <w:name w:val="WW8Num20z5"/>
    <w:uiPriority w:val="99"/>
    <w:rsid w:val="00250F81"/>
  </w:style>
  <w:style w:type="character" w:customStyle="1" w:styleId="WW8Num20z6">
    <w:name w:val="WW8Num20z6"/>
    <w:uiPriority w:val="99"/>
    <w:rsid w:val="00250F81"/>
  </w:style>
  <w:style w:type="character" w:customStyle="1" w:styleId="WW8Num20z7">
    <w:name w:val="WW8Num20z7"/>
    <w:uiPriority w:val="99"/>
    <w:rsid w:val="00250F81"/>
  </w:style>
  <w:style w:type="character" w:customStyle="1" w:styleId="WW8Num20z8">
    <w:name w:val="WW8Num20z8"/>
    <w:uiPriority w:val="99"/>
    <w:rsid w:val="00250F81"/>
  </w:style>
  <w:style w:type="character" w:customStyle="1" w:styleId="WW-DefaultParagraphFont111111111111111111">
    <w:name w:val="WW-Default Paragraph Font111111111111111111"/>
    <w:uiPriority w:val="99"/>
    <w:rsid w:val="00250F81"/>
  </w:style>
  <w:style w:type="character" w:customStyle="1" w:styleId="WW-DefaultParagraphFont1111111111111111111">
    <w:name w:val="WW-Default Paragraph Font1111111111111111111"/>
    <w:uiPriority w:val="99"/>
    <w:rsid w:val="00250F81"/>
  </w:style>
  <w:style w:type="character" w:customStyle="1" w:styleId="WW8Num21z0">
    <w:name w:val="WW8Num21z0"/>
    <w:uiPriority w:val="99"/>
    <w:rsid w:val="00250F81"/>
    <w:rPr>
      <w:rFonts w:ascii="Calibri" w:eastAsia="Times New Roman" w:hAnsi="Calibri" w:cs="Calibri"/>
    </w:rPr>
  </w:style>
  <w:style w:type="character" w:customStyle="1" w:styleId="WW8Num21z1">
    <w:name w:val="WW8Num21z1"/>
    <w:uiPriority w:val="99"/>
    <w:rsid w:val="00250F81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250F81"/>
    <w:rPr>
      <w:rFonts w:ascii="Wingdings" w:hAnsi="Wingdings" w:cs="Wingdings"/>
    </w:rPr>
  </w:style>
  <w:style w:type="character" w:customStyle="1" w:styleId="WW8Num21z3">
    <w:name w:val="WW8Num21z3"/>
    <w:uiPriority w:val="99"/>
    <w:rsid w:val="00250F81"/>
    <w:rPr>
      <w:rFonts w:ascii="Symbol" w:hAnsi="Symbol" w:cs="Symbol"/>
    </w:rPr>
  </w:style>
  <w:style w:type="character" w:customStyle="1" w:styleId="WW8Num22z0">
    <w:name w:val="WW8Num22z0"/>
    <w:uiPriority w:val="99"/>
    <w:rsid w:val="00250F81"/>
    <w:rPr>
      <w:rFonts w:ascii="Symbol" w:hAnsi="Symbol" w:cs="Symbol"/>
    </w:rPr>
  </w:style>
  <w:style w:type="character" w:customStyle="1" w:styleId="WW8Num22z1">
    <w:name w:val="WW8Num22z1"/>
    <w:uiPriority w:val="99"/>
    <w:rsid w:val="00250F81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50F81"/>
    <w:rPr>
      <w:rFonts w:ascii="Wingdings" w:hAnsi="Wingdings" w:cs="Wingdings"/>
    </w:rPr>
  </w:style>
  <w:style w:type="character" w:customStyle="1" w:styleId="WW8Num23z0">
    <w:name w:val="WW8Num23z0"/>
    <w:uiPriority w:val="99"/>
    <w:rsid w:val="00250F81"/>
    <w:rPr>
      <w:rFonts w:ascii="Calibri" w:eastAsia="Times New Roman" w:hAnsi="Calibri" w:cs="Calibri"/>
    </w:rPr>
  </w:style>
  <w:style w:type="character" w:customStyle="1" w:styleId="WW8Num23z1">
    <w:name w:val="WW8Num23z1"/>
    <w:uiPriority w:val="99"/>
    <w:rsid w:val="00250F81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250F81"/>
    <w:rPr>
      <w:rFonts w:ascii="Wingdings" w:hAnsi="Wingdings" w:cs="Wingdings"/>
    </w:rPr>
  </w:style>
  <w:style w:type="character" w:customStyle="1" w:styleId="WW8Num23z3">
    <w:name w:val="WW8Num23z3"/>
    <w:uiPriority w:val="99"/>
    <w:rsid w:val="00250F81"/>
    <w:rPr>
      <w:rFonts w:ascii="Symbol" w:hAnsi="Symbol" w:cs="Symbol"/>
    </w:rPr>
  </w:style>
  <w:style w:type="character" w:customStyle="1" w:styleId="WW8Num24z0">
    <w:name w:val="WW8Num24z0"/>
    <w:uiPriority w:val="99"/>
    <w:rsid w:val="00250F81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uiPriority w:val="99"/>
    <w:rsid w:val="00250F81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250F81"/>
    <w:rPr>
      <w:rFonts w:ascii="Wingdings" w:hAnsi="Wingdings" w:cs="Wingdings"/>
    </w:rPr>
  </w:style>
  <w:style w:type="character" w:customStyle="1" w:styleId="WW8Num25z0">
    <w:name w:val="WW8Num25z0"/>
    <w:uiPriority w:val="99"/>
    <w:rsid w:val="00250F81"/>
    <w:rPr>
      <w:rFonts w:ascii="Symbol" w:hAnsi="Symbol" w:cs="Symbol"/>
    </w:rPr>
  </w:style>
  <w:style w:type="character" w:customStyle="1" w:styleId="WW8Num25z1">
    <w:name w:val="WW8Num25z1"/>
    <w:uiPriority w:val="99"/>
    <w:rsid w:val="00250F81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50F81"/>
    <w:rPr>
      <w:rFonts w:ascii="Wingdings" w:hAnsi="Wingdings" w:cs="Wingdings"/>
    </w:rPr>
  </w:style>
  <w:style w:type="character" w:customStyle="1" w:styleId="WW8Num26z0">
    <w:name w:val="WW8Num26z0"/>
    <w:uiPriority w:val="99"/>
    <w:rsid w:val="00250F81"/>
    <w:rPr>
      <w:rFonts w:ascii="Symbol" w:hAnsi="Symbol" w:cs="Symbol"/>
    </w:rPr>
  </w:style>
  <w:style w:type="character" w:customStyle="1" w:styleId="WW8Num26z1">
    <w:name w:val="WW8Num26z1"/>
    <w:uiPriority w:val="99"/>
    <w:rsid w:val="00250F81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250F81"/>
    <w:rPr>
      <w:rFonts w:ascii="Wingdings" w:hAnsi="Wingdings" w:cs="Wingdings"/>
    </w:rPr>
  </w:style>
  <w:style w:type="character" w:customStyle="1" w:styleId="WW8Num27z0">
    <w:name w:val="WW8Num27z0"/>
    <w:uiPriority w:val="99"/>
    <w:rsid w:val="00250F81"/>
    <w:rPr>
      <w:rFonts w:ascii="Calibri" w:eastAsia="Times New Roman" w:hAnsi="Calibri" w:cs="Calibri"/>
    </w:rPr>
  </w:style>
  <w:style w:type="character" w:customStyle="1" w:styleId="WW8Num27z1">
    <w:name w:val="WW8Num27z1"/>
    <w:uiPriority w:val="99"/>
    <w:rsid w:val="00250F81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250F81"/>
    <w:rPr>
      <w:rFonts w:ascii="Wingdings" w:hAnsi="Wingdings" w:cs="Wingdings"/>
    </w:rPr>
  </w:style>
  <w:style w:type="character" w:customStyle="1" w:styleId="WW8Num27z3">
    <w:name w:val="WW8Num27z3"/>
    <w:uiPriority w:val="99"/>
    <w:rsid w:val="00250F81"/>
    <w:rPr>
      <w:rFonts w:ascii="Symbol" w:hAnsi="Symbol" w:cs="Symbol"/>
    </w:rPr>
  </w:style>
  <w:style w:type="character" w:customStyle="1" w:styleId="WW8Num28z0">
    <w:name w:val="WW8Num28z0"/>
    <w:uiPriority w:val="99"/>
    <w:rsid w:val="00250F81"/>
    <w:rPr>
      <w:rFonts w:ascii="Symbol" w:hAnsi="Symbol" w:cs="Symbol"/>
    </w:rPr>
  </w:style>
  <w:style w:type="character" w:customStyle="1" w:styleId="WW8Num28z1">
    <w:name w:val="WW8Num28z1"/>
    <w:uiPriority w:val="99"/>
    <w:rsid w:val="00250F81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250F81"/>
    <w:rPr>
      <w:rFonts w:ascii="Wingdings" w:hAnsi="Wingdings" w:cs="Wingdings"/>
    </w:rPr>
  </w:style>
  <w:style w:type="character" w:customStyle="1" w:styleId="WW8Num29z0">
    <w:name w:val="WW8Num29z0"/>
    <w:uiPriority w:val="99"/>
    <w:rsid w:val="00250F81"/>
    <w:rPr>
      <w:rFonts w:ascii="Calibri" w:eastAsia="Times New Roman" w:hAnsi="Calibri" w:cs="Calibri"/>
    </w:rPr>
  </w:style>
  <w:style w:type="character" w:customStyle="1" w:styleId="WW8Num29z1">
    <w:name w:val="WW8Num29z1"/>
    <w:uiPriority w:val="99"/>
    <w:rsid w:val="00250F81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250F81"/>
    <w:rPr>
      <w:rFonts w:ascii="Wingdings" w:hAnsi="Wingdings" w:cs="Wingdings"/>
    </w:rPr>
  </w:style>
  <w:style w:type="character" w:customStyle="1" w:styleId="WW8Num29z3">
    <w:name w:val="WW8Num29z3"/>
    <w:uiPriority w:val="99"/>
    <w:rsid w:val="00250F81"/>
    <w:rPr>
      <w:rFonts w:ascii="Symbol" w:hAnsi="Symbol" w:cs="Symbol"/>
    </w:rPr>
  </w:style>
  <w:style w:type="character" w:customStyle="1" w:styleId="WW8Num30z0">
    <w:name w:val="WW8Num30z0"/>
    <w:uiPriority w:val="99"/>
    <w:rsid w:val="00250F81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uiPriority w:val="99"/>
    <w:rsid w:val="00250F81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250F81"/>
    <w:rPr>
      <w:rFonts w:ascii="Wingdings" w:hAnsi="Wingdings" w:cs="Wingdings"/>
    </w:rPr>
  </w:style>
  <w:style w:type="character" w:customStyle="1" w:styleId="WW8Num31z0">
    <w:name w:val="WW8Num31z0"/>
    <w:uiPriority w:val="99"/>
    <w:rsid w:val="00250F81"/>
    <w:rPr>
      <w:rFonts w:cs="Times New Roman"/>
    </w:rPr>
  </w:style>
  <w:style w:type="character" w:customStyle="1" w:styleId="WW8Num32z0">
    <w:name w:val="WW8Num32z0"/>
    <w:uiPriority w:val="99"/>
    <w:rsid w:val="00250F81"/>
  </w:style>
  <w:style w:type="character" w:customStyle="1" w:styleId="WW8Num32z1">
    <w:name w:val="WW8Num32z1"/>
    <w:uiPriority w:val="99"/>
    <w:rsid w:val="00250F81"/>
  </w:style>
  <w:style w:type="character" w:customStyle="1" w:styleId="WW8Num32z2">
    <w:name w:val="WW8Num32z2"/>
    <w:uiPriority w:val="99"/>
    <w:rsid w:val="00250F81"/>
  </w:style>
  <w:style w:type="character" w:customStyle="1" w:styleId="WW8Num32z3">
    <w:name w:val="WW8Num32z3"/>
    <w:uiPriority w:val="99"/>
    <w:rsid w:val="00250F81"/>
  </w:style>
  <w:style w:type="character" w:customStyle="1" w:styleId="WW8Num32z4">
    <w:name w:val="WW8Num32z4"/>
    <w:uiPriority w:val="99"/>
    <w:rsid w:val="00250F81"/>
  </w:style>
  <w:style w:type="character" w:customStyle="1" w:styleId="WW8Num32z5">
    <w:name w:val="WW8Num32z5"/>
    <w:uiPriority w:val="99"/>
    <w:rsid w:val="00250F81"/>
  </w:style>
  <w:style w:type="character" w:customStyle="1" w:styleId="WW8Num32z6">
    <w:name w:val="WW8Num32z6"/>
    <w:uiPriority w:val="99"/>
    <w:rsid w:val="00250F81"/>
  </w:style>
  <w:style w:type="character" w:customStyle="1" w:styleId="WW8Num32z7">
    <w:name w:val="WW8Num32z7"/>
    <w:uiPriority w:val="99"/>
    <w:rsid w:val="00250F81"/>
  </w:style>
  <w:style w:type="character" w:customStyle="1" w:styleId="WW8Num32z8">
    <w:name w:val="WW8Num32z8"/>
    <w:uiPriority w:val="99"/>
    <w:rsid w:val="00250F81"/>
  </w:style>
  <w:style w:type="character" w:customStyle="1" w:styleId="WW8Num33z0">
    <w:name w:val="WW8Num33z0"/>
    <w:uiPriority w:val="99"/>
    <w:rsid w:val="00250F81"/>
    <w:rPr>
      <w:rFonts w:ascii="Symbol" w:eastAsia="Calibri" w:hAnsi="Symbol" w:cs="Symbol"/>
    </w:rPr>
  </w:style>
  <w:style w:type="character" w:customStyle="1" w:styleId="WW8Num33z1">
    <w:name w:val="WW8Num33z1"/>
    <w:uiPriority w:val="99"/>
    <w:rsid w:val="00250F81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250F81"/>
    <w:rPr>
      <w:rFonts w:ascii="Wingdings" w:hAnsi="Wingdings" w:cs="Wingdings"/>
    </w:rPr>
  </w:style>
  <w:style w:type="character" w:customStyle="1" w:styleId="WW8Num34z0">
    <w:name w:val="WW8Num34z0"/>
    <w:uiPriority w:val="99"/>
    <w:rsid w:val="00250F81"/>
    <w:rPr>
      <w:rFonts w:ascii="Symbol" w:hAnsi="Symbol" w:cs="Symbol"/>
    </w:rPr>
  </w:style>
  <w:style w:type="character" w:customStyle="1" w:styleId="WW8Num34z1">
    <w:name w:val="WW8Num34z1"/>
    <w:uiPriority w:val="99"/>
    <w:rsid w:val="00250F81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50F81"/>
    <w:rPr>
      <w:rFonts w:ascii="Wingdings" w:hAnsi="Wingdings" w:cs="Wingdings"/>
    </w:rPr>
  </w:style>
  <w:style w:type="character" w:customStyle="1" w:styleId="WW8Num35z0">
    <w:name w:val="WW8Num35z0"/>
    <w:uiPriority w:val="99"/>
    <w:rsid w:val="00250F81"/>
    <w:rPr>
      <w:rFonts w:ascii="Calibri" w:eastAsia="Times New Roman" w:hAnsi="Calibri" w:cs="Calibri"/>
    </w:rPr>
  </w:style>
  <w:style w:type="character" w:customStyle="1" w:styleId="WW8Num35z1">
    <w:name w:val="WW8Num35z1"/>
    <w:uiPriority w:val="99"/>
    <w:rsid w:val="00250F81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250F81"/>
    <w:rPr>
      <w:rFonts w:ascii="Wingdings" w:hAnsi="Wingdings" w:cs="Wingdings"/>
    </w:rPr>
  </w:style>
  <w:style w:type="character" w:customStyle="1" w:styleId="WW8Num35z3">
    <w:name w:val="WW8Num35z3"/>
    <w:uiPriority w:val="99"/>
    <w:rsid w:val="00250F81"/>
    <w:rPr>
      <w:rFonts w:ascii="Symbol" w:hAnsi="Symbol" w:cs="Symbol"/>
    </w:rPr>
  </w:style>
  <w:style w:type="character" w:customStyle="1" w:styleId="WW8Num36z0">
    <w:name w:val="WW8Num36z0"/>
    <w:uiPriority w:val="99"/>
    <w:rsid w:val="00250F81"/>
    <w:rPr>
      <w:lang w:val="el-GR"/>
    </w:rPr>
  </w:style>
  <w:style w:type="character" w:customStyle="1" w:styleId="WW8Num36z1">
    <w:name w:val="WW8Num36z1"/>
    <w:uiPriority w:val="99"/>
    <w:rsid w:val="00250F81"/>
  </w:style>
  <w:style w:type="character" w:customStyle="1" w:styleId="WW8Num36z2">
    <w:name w:val="WW8Num36z2"/>
    <w:uiPriority w:val="99"/>
    <w:rsid w:val="00250F81"/>
  </w:style>
  <w:style w:type="character" w:customStyle="1" w:styleId="WW8Num36z3">
    <w:name w:val="WW8Num36z3"/>
    <w:uiPriority w:val="99"/>
    <w:rsid w:val="00250F81"/>
  </w:style>
  <w:style w:type="character" w:customStyle="1" w:styleId="WW8Num36z4">
    <w:name w:val="WW8Num36z4"/>
    <w:uiPriority w:val="99"/>
    <w:rsid w:val="00250F81"/>
  </w:style>
  <w:style w:type="character" w:customStyle="1" w:styleId="WW8Num36z5">
    <w:name w:val="WW8Num36z5"/>
    <w:uiPriority w:val="99"/>
    <w:rsid w:val="00250F81"/>
  </w:style>
  <w:style w:type="character" w:customStyle="1" w:styleId="WW8Num36z6">
    <w:name w:val="WW8Num36z6"/>
    <w:uiPriority w:val="99"/>
    <w:rsid w:val="00250F81"/>
  </w:style>
  <w:style w:type="character" w:customStyle="1" w:styleId="WW8Num36z7">
    <w:name w:val="WW8Num36z7"/>
    <w:uiPriority w:val="99"/>
    <w:rsid w:val="00250F81"/>
  </w:style>
  <w:style w:type="character" w:customStyle="1" w:styleId="WW8Num36z8">
    <w:name w:val="WW8Num36z8"/>
    <w:uiPriority w:val="99"/>
    <w:rsid w:val="00250F81"/>
  </w:style>
  <w:style w:type="character" w:customStyle="1" w:styleId="WW8Num37z0">
    <w:name w:val="WW8Num37z0"/>
    <w:uiPriority w:val="99"/>
    <w:rsid w:val="00250F81"/>
    <w:rPr>
      <w:rFonts w:ascii="Calibri" w:eastAsia="Times New Roman" w:hAnsi="Calibri" w:cs="Calibri"/>
    </w:rPr>
  </w:style>
  <w:style w:type="character" w:customStyle="1" w:styleId="WW8Num37z1">
    <w:name w:val="WW8Num37z1"/>
    <w:uiPriority w:val="99"/>
    <w:rsid w:val="00250F81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250F81"/>
    <w:rPr>
      <w:rFonts w:ascii="Wingdings" w:hAnsi="Wingdings" w:cs="Wingdings"/>
    </w:rPr>
  </w:style>
  <w:style w:type="character" w:customStyle="1" w:styleId="WW8Num37z3">
    <w:name w:val="WW8Num37z3"/>
    <w:uiPriority w:val="99"/>
    <w:rsid w:val="00250F81"/>
    <w:rPr>
      <w:rFonts w:ascii="Symbol" w:hAnsi="Symbol" w:cs="Symbol"/>
    </w:rPr>
  </w:style>
  <w:style w:type="character" w:customStyle="1" w:styleId="WW8Num38z0">
    <w:name w:val="WW8Num38z0"/>
    <w:uiPriority w:val="99"/>
    <w:rsid w:val="00250F81"/>
  </w:style>
  <w:style w:type="character" w:customStyle="1" w:styleId="WW8Num38z1">
    <w:name w:val="WW8Num38z1"/>
    <w:uiPriority w:val="99"/>
    <w:rsid w:val="00250F81"/>
  </w:style>
  <w:style w:type="character" w:customStyle="1" w:styleId="WW8Num38z2">
    <w:name w:val="WW8Num38z2"/>
    <w:uiPriority w:val="99"/>
    <w:rsid w:val="00250F81"/>
  </w:style>
  <w:style w:type="character" w:customStyle="1" w:styleId="WW8Num38z3">
    <w:name w:val="WW8Num38z3"/>
    <w:uiPriority w:val="99"/>
    <w:rsid w:val="00250F81"/>
  </w:style>
  <w:style w:type="character" w:customStyle="1" w:styleId="WW8Num38z4">
    <w:name w:val="WW8Num38z4"/>
    <w:uiPriority w:val="99"/>
    <w:rsid w:val="00250F81"/>
  </w:style>
  <w:style w:type="character" w:customStyle="1" w:styleId="WW8Num38z5">
    <w:name w:val="WW8Num38z5"/>
    <w:uiPriority w:val="99"/>
    <w:rsid w:val="00250F81"/>
  </w:style>
  <w:style w:type="character" w:customStyle="1" w:styleId="WW8Num38z6">
    <w:name w:val="WW8Num38z6"/>
    <w:uiPriority w:val="99"/>
    <w:rsid w:val="00250F81"/>
  </w:style>
  <w:style w:type="character" w:customStyle="1" w:styleId="WW8Num38z7">
    <w:name w:val="WW8Num38z7"/>
    <w:uiPriority w:val="99"/>
    <w:rsid w:val="00250F81"/>
  </w:style>
  <w:style w:type="character" w:customStyle="1" w:styleId="WW8Num38z8">
    <w:name w:val="WW8Num38z8"/>
    <w:uiPriority w:val="99"/>
    <w:rsid w:val="00250F81"/>
  </w:style>
  <w:style w:type="character" w:customStyle="1" w:styleId="WW-DefaultParagraphFont11111111111111111111">
    <w:name w:val="WW-Default Paragraph Font11111111111111111111"/>
    <w:uiPriority w:val="99"/>
    <w:rsid w:val="00250F81"/>
  </w:style>
  <w:style w:type="character" w:customStyle="1" w:styleId="WW8Num4z1">
    <w:name w:val="WW8Num4z1"/>
    <w:uiPriority w:val="99"/>
    <w:rsid w:val="00250F81"/>
    <w:rPr>
      <w:rFonts w:cs="Times New Roman"/>
    </w:rPr>
  </w:style>
  <w:style w:type="character" w:customStyle="1" w:styleId="WW8Num5z1">
    <w:name w:val="WW8Num5z1"/>
    <w:uiPriority w:val="99"/>
    <w:rsid w:val="00250F81"/>
    <w:rPr>
      <w:rFonts w:cs="Times New Roman"/>
    </w:rPr>
  </w:style>
  <w:style w:type="character" w:customStyle="1" w:styleId="WW8Num29z4">
    <w:name w:val="WW8Num29z4"/>
    <w:uiPriority w:val="99"/>
    <w:rsid w:val="00250F81"/>
  </w:style>
  <w:style w:type="character" w:customStyle="1" w:styleId="WW8Num29z5">
    <w:name w:val="WW8Num29z5"/>
    <w:uiPriority w:val="99"/>
    <w:rsid w:val="00250F81"/>
  </w:style>
  <w:style w:type="character" w:customStyle="1" w:styleId="WW8Num29z6">
    <w:name w:val="WW8Num29z6"/>
    <w:uiPriority w:val="99"/>
    <w:rsid w:val="00250F81"/>
  </w:style>
  <w:style w:type="character" w:customStyle="1" w:styleId="WW8Num29z7">
    <w:name w:val="WW8Num29z7"/>
    <w:uiPriority w:val="99"/>
    <w:rsid w:val="00250F81"/>
  </w:style>
  <w:style w:type="character" w:customStyle="1" w:styleId="WW8Num29z8">
    <w:name w:val="WW8Num29z8"/>
    <w:uiPriority w:val="99"/>
    <w:rsid w:val="00250F81"/>
  </w:style>
  <w:style w:type="character" w:customStyle="1" w:styleId="WW8Num30z3">
    <w:name w:val="WW8Num30z3"/>
    <w:uiPriority w:val="99"/>
    <w:rsid w:val="00250F81"/>
    <w:rPr>
      <w:rFonts w:ascii="Symbol" w:hAnsi="Symbol" w:cs="Symbol"/>
    </w:rPr>
  </w:style>
  <w:style w:type="character" w:customStyle="1" w:styleId="WW8Num31z1">
    <w:name w:val="WW8Num31z1"/>
    <w:uiPriority w:val="99"/>
    <w:rsid w:val="00250F81"/>
  </w:style>
  <w:style w:type="character" w:customStyle="1" w:styleId="WW8Num31z2">
    <w:name w:val="WW8Num31z2"/>
    <w:uiPriority w:val="99"/>
    <w:rsid w:val="00250F81"/>
  </w:style>
  <w:style w:type="character" w:customStyle="1" w:styleId="WW8Num31z3">
    <w:name w:val="WW8Num31z3"/>
    <w:uiPriority w:val="99"/>
    <w:rsid w:val="00250F81"/>
  </w:style>
  <w:style w:type="character" w:customStyle="1" w:styleId="WW8Num31z4">
    <w:name w:val="WW8Num31z4"/>
    <w:uiPriority w:val="99"/>
    <w:rsid w:val="00250F81"/>
  </w:style>
  <w:style w:type="character" w:customStyle="1" w:styleId="WW8Num31z5">
    <w:name w:val="WW8Num31z5"/>
    <w:uiPriority w:val="99"/>
    <w:rsid w:val="00250F81"/>
  </w:style>
  <w:style w:type="character" w:customStyle="1" w:styleId="WW8Num31z6">
    <w:name w:val="WW8Num31z6"/>
    <w:uiPriority w:val="99"/>
    <w:rsid w:val="00250F81"/>
  </w:style>
  <w:style w:type="character" w:customStyle="1" w:styleId="WW8Num31z7">
    <w:name w:val="WW8Num31z7"/>
    <w:uiPriority w:val="99"/>
    <w:rsid w:val="00250F81"/>
  </w:style>
  <w:style w:type="character" w:customStyle="1" w:styleId="WW8Num31z8">
    <w:name w:val="WW8Num31z8"/>
    <w:uiPriority w:val="99"/>
    <w:rsid w:val="00250F81"/>
  </w:style>
  <w:style w:type="character" w:customStyle="1" w:styleId="WW8Num39z0">
    <w:name w:val="WW8Num39z0"/>
    <w:uiPriority w:val="99"/>
    <w:rsid w:val="00250F81"/>
    <w:rPr>
      <w:rFonts w:ascii="Calibri" w:eastAsia="Times New Roman" w:hAnsi="Calibri" w:cs="Calibri"/>
    </w:rPr>
  </w:style>
  <w:style w:type="character" w:customStyle="1" w:styleId="WW8Num39z1">
    <w:name w:val="WW8Num39z1"/>
    <w:uiPriority w:val="99"/>
    <w:rsid w:val="00250F81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250F81"/>
    <w:rPr>
      <w:rFonts w:ascii="Wingdings" w:hAnsi="Wingdings" w:cs="Wingdings"/>
    </w:rPr>
  </w:style>
  <w:style w:type="character" w:customStyle="1" w:styleId="WW8Num39z3">
    <w:name w:val="WW8Num39z3"/>
    <w:uiPriority w:val="99"/>
    <w:rsid w:val="00250F81"/>
    <w:rPr>
      <w:rFonts w:ascii="Symbol" w:hAnsi="Symbol" w:cs="Symbol"/>
    </w:rPr>
  </w:style>
  <w:style w:type="character" w:customStyle="1" w:styleId="WW8Num40z0">
    <w:name w:val="WW8Num40z0"/>
    <w:uiPriority w:val="99"/>
    <w:rsid w:val="00250F81"/>
    <w:rPr>
      <w:rFonts w:ascii="Symbol" w:hAnsi="Symbol" w:cs="Symbol"/>
    </w:rPr>
  </w:style>
  <w:style w:type="character" w:customStyle="1" w:styleId="WW8Num40z1">
    <w:name w:val="WW8Num40z1"/>
    <w:uiPriority w:val="99"/>
    <w:rsid w:val="00250F81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250F81"/>
    <w:rPr>
      <w:rFonts w:ascii="Wingdings" w:hAnsi="Wingdings" w:cs="Wingdings"/>
    </w:rPr>
  </w:style>
  <w:style w:type="character" w:customStyle="1" w:styleId="WW8Num41z0">
    <w:name w:val="WW8Num41z0"/>
    <w:uiPriority w:val="99"/>
    <w:rsid w:val="00250F81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uiPriority w:val="99"/>
    <w:rsid w:val="00250F81"/>
    <w:rPr>
      <w:rFonts w:cs="Times New Roman"/>
    </w:rPr>
  </w:style>
  <w:style w:type="character" w:customStyle="1" w:styleId="WW8Num41z2">
    <w:name w:val="WW8Num41z2"/>
    <w:uiPriority w:val="99"/>
    <w:rsid w:val="00250F81"/>
    <w:rPr>
      <w:rFonts w:ascii="Arial" w:hAnsi="Arial" w:cs="Times New Roman"/>
      <w:b w:val="0"/>
      <w:i w:val="0"/>
    </w:rPr>
  </w:style>
  <w:style w:type="character" w:customStyle="1" w:styleId="WW8Num41z3">
    <w:name w:val="WW8Num41z3"/>
    <w:uiPriority w:val="99"/>
    <w:rsid w:val="00250F81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uiPriority w:val="99"/>
    <w:rsid w:val="00250F81"/>
  </w:style>
  <w:style w:type="character" w:customStyle="1" w:styleId="Heading1Char">
    <w:name w:val="Heading 1 Char"/>
    <w:rsid w:val="00250F8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aliases w:val="H2 Char,H21 Char,H22 Char,H211 Char,H23 Char,H212 Char,H221 Char,H2111 Char,H24 Char,H213 Char,H222 Char,H2112 Char,H231 Char,H2121 Char,H2211 Char,H21111 Char,H25 Char,H26 Char,H214 Char,H223 Char,H2113 Char,H27 Char,H215 Char,H224 Char"/>
    <w:uiPriority w:val="9"/>
    <w:rsid w:val="00250F81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250F8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uiPriority w:val="99"/>
    <w:rsid w:val="00250F81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250F81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uiPriority w:val="99"/>
    <w:rsid w:val="00250F81"/>
    <w:rPr>
      <w:sz w:val="16"/>
    </w:rPr>
  </w:style>
  <w:style w:type="character" w:styleId="-">
    <w:name w:val="Hyperlink"/>
    <w:uiPriority w:val="99"/>
    <w:rsid w:val="00250F81"/>
    <w:rPr>
      <w:color w:val="0000FF"/>
      <w:u w:val="single"/>
    </w:rPr>
  </w:style>
  <w:style w:type="character" w:customStyle="1" w:styleId="HeaderChar">
    <w:name w:val="Header Char"/>
    <w:uiPriority w:val="99"/>
    <w:rsid w:val="00250F81"/>
    <w:rPr>
      <w:rFonts w:cs="Times New Roman"/>
      <w:sz w:val="24"/>
      <w:szCs w:val="24"/>
      <w:lang w:val="en-GB"/>
    </w:rPr>
  </w:style>
  <w:style w:type="character" w:styleId="a3">
    <w:name w:val="page number"/>
    <w:uiPriority w:val="99"/>
    <w:rsid w:val="00250F81"/>
    <w:rPr>
      <w:rFonts w:cs="Times New Roman"/>
    </w:rPr>
  </w:style>
  <w:style w:type="character" w:customStyle="1" w:styleId="BalloonTextChar">
    <w:name w:val="Balloon Text Char"/>
    <w:uiPriority w:val="99"/>
    <w:rsid w:val="00250F81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sid w:val="00250F81"/>
    <w:rPr>
      <w:rFonts w:cs="Times New Roman"/>
      <w:lang w:val="en-GB"/>
    </w:rPr>
  </w:style>
  <w:style w:type="character" w:customStyle="1" w:styleId="CommentSubjectChar">
    <w:name w:val="Comment Subject Char"/>
    <w:uiPriority w:val="99"/>
    <w:rsid w:val="00250F81"/>
    <w:rPr>
      <w:rFonts w:cs="Times New Roman"/>
      <w:b/>
      <w:bCs/>
      <w:lang w:val="en-GB"/>
    </w:rPr>
  </w:style>
  <w:style w:type="character" w:customStyle="1" w:styleId="BodyTextChar">
    <w:name w:val="Body Text Char"/>
    <w:uiPriority w:val="99"/>
    <w:rsid w:val="00250F81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uiPriority w:val="99"/>
    <w:rsid w:val="00250F81"/>
    <w:rPr>
      <w:rFonts w:cs="Times New Roman"/>
      <w:color w:val="808080"/>
    </w:rPr>
  </w:style>
  <w:style w:type="character" w:customStyle="1" w:styleId="a4">
    <w:name w:val="Χαρακτήρες υποσημείωσης"/>
    <w:uiPriority w:val="99"/>
    <w:rsid w:val="00250F81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250F81"/>
    <w:rPr>
      <w:rFonts w:ascii="Calibri" w:hAnsi="Calibri" w:cs="Times New Roman"/>
    </w:rPr>
  </w:style>
  <w:style w:type="character" w:customStyle="1" w:styleId="Heading3Char">
    <w:name w:val="Heading 3 Char"/>
    <w:rsid w:val="00250F81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250F81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uiPriority w:val="99"/>
    <w:rsid w:val="00250F81"/>
  </w:style>
  <w:style w:type="character" w:customStyle="1" w:styleId="Style1Char">
    <w:name w:val="Style1 Char"/>
    <w:uiPriority w:val="99"/>
    <w:rsid w:val="00250F81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uiPriority w:val="99"/>
    <w:rsid w:val="00250F81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uiPriority w:val="99"/>
    <w:rsid w:val="00250F81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uiPriority w:val="99"/>
    <w:rsid w:val="00250F81"/>
    <w:rPr>
      <w:vertAlign w:val="superscript"/>
    </w:rPr>
  </w:style>
  <w:style w:type="character" w:customStyle="1" w:styleId="FootnoteReference2">
    <w:name w:val="Footnote Reference2"/>
    <w:rsid w:val="00250F81"/>
    <w:rPr>
      <w:vertAlign w:val="superscript"/>
    </w:rPr>
  </w:style>
  <w:style w:type="character" w:customStyle="1" w:styleId="EndnoteReference1">
    <w:name w:val="Endnote Reference1"/>
    <w:uiPriority w:val="99"/>
    <w:rsid w:val="00250F81"/>
    <w:rPr>
      <w:vertAlign w:val="superscript"/>
    </w:rPr>
  </w:style>
  <w:style w:type="character" w:customStyle="1" w:styleId="a6">
    <w:name w:val="Κουκκίδες"/>
    <w:uiPriority w:val="99"/>
    <w:rsid w:val="00250F81"/>
    <w:rPr>
      <w:rFonts w:ascii="OpenSymbol" w:eastAsia="OpenSymbol" w:hAnsi="OpenSymbol" w:cs="OpenSymbol"/>
    </w:rPr>
  </w:style>
  <w:style w:type="character" w:styleId="a7">
    <w:name w:val="Strong"/>
    <w:uiPriority w:val="99"/>
    <w:qFormat/>
    <w:rsid w:val="00250F81"/>
    <w:rPr>
      <w:b/>
      <w:bCs/>
    </w:rPr>
  </w:style>
  <w:style w:type="character" w:customStyle="1" w:styleId="12">
    <w:name w:val="Προεπιλεγμένη γραμματοσειρά1"/>
    <w:uiPriority w:val="99"/>
    <w:rsid w:val="00250F81"/>
  </w:style>
  <w:style w:type="character" w:customStyle="1" w:styleId="a8">
    <w:name w:val="Σύμβολο υποσημείωσης"/>
    <w:rsid w:val="00250F81"/>
    <w:rPr>
      <w:vertAlign w:val="superscript"/>
    </w:rPr>
  </w:style>
  <w:style w:type="character" w:styleId="a9">
    <w:name w:val="Emphasis"/>
    <w:uiPriority w:val="99"/>
    <w:qFormat/>
    <w:rsid w:val="00250F81"/>
    <w:rPr>
      <w:i/>
      <w:iCs/>
    </w:rPr>
  </w:style>
  <w:style w:type="character" w:customStyle="1" w:styleId="aa">
    <w:name w:val="Χαρακτήρες αρίθμησης"/>
    <w:uiPriority w:val="99"/>
    <w:rsid w:val="00250F81"/>
  </w:style>
  <w:style w:type="character" w:customStyle="1" w:styleId="normalwithoutspacingChar">
    <w:name w:val="normal_without_spacing Char"/>
    <w:uiPriority w:val="99"/>
    <w:rsid w:val="00250F81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uiPriority w:val="99"/>
    <w:rsid w:val="00250F8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uiPriority w:val="99"/>
    <w:rsid w:val="00250F81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uiPriority w:val="99"/>
    <w:rsid w:val="00250F81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uiPriority w:val="99"/>
    <w:rsid w:val="00250F81"/>
  </w:style>
  <w:style w:type="character" w:customStyle="1" w:styleId="BodyTextIndent3Char">
    <w:name w:val="Body Text Indent 3 Char"/>
    <w:uiPriority w:val="99"/>
    <w:rsid w:val="00250F81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uiPriority w:val="99"/>
    <w:rsid w:val="00250F81"/>
    <w:rPr>
      <w:vertAlign w:val="superscript"/>
    </w:rPr>
  </w:style>
  <w:style w:type="character" w:customStyle="1" w:styleId="WW-EndnoteReference">
    <w:name w:val="WW-Endnote Reference"/>
    <w:uiPriority w:val="99"/>
    <w:rsid w:val="00250F81"/>
    <w:rPr>
      <w:vertAlign w:val="superscript"/>
    </w:rPr>
  </w:style>
  <w:style w:type="character" w:customStyle="1" w:styleId="FootnoteReference1">
    <w:name w:val="Footnote Reference1"/>
    <w:uiPriority w:val="99"/>
    <w:rsid w:val="00250F81"/>
    <w:rPr>
      <w:vertAlign w:val="superscript"/>
    </w:rPr>
  </w:style>
  <w:style w:type="character" w:customStyle="1" w:styleId="FootnoteTextChar2">
    <w:name w:val="Footnote Text Char2"/>
    <w:uiPriority w:val="99"/>
    <w:rsid w:val="00250F81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uiPriority w:val="99"/>
    <w:rsid w:val="00250F8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uiPriority w:val="99"/>
    <w:rsid w:val="00250F81"/>
  </w:style>
  <w:style w:type="character" w:customStyle="1" w:styleId="CommentTextChar1">
    <w:name w:val="Comment Text Char1"/>
    <w:uiPriority w:val="99"/>
    <w:rsid w:val="00250F8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uiPriority w:val="99"/>
    <w:rsid w:val="00250F8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uiPriority w:val="99"/>
    <w:rsid w:val="00250F81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uiPriority w:val="99"/>
    <w:rsid w:val="00250F81"/>
    <w:rPr>
      <w:vertAlign w:val="superscript"/>
    </w:rPr>
  </w:style>
  <w:style w:type="character" w:customStyle="1" w:styleId="WW-EndnoteReference1">
    <w:name w:val="WW-Endnote Reference1"/>
    <w:uiPriority w:val="99"/>
    <w:rsid w:val="00250F81"/>
    <w:rPr>
      <w:vertAlign w:val="superscript"/>
    </w:rPr>
  </w:style>
  <w:style w:type="character" w:customStyle="1" w:styleId="WW-FootnoteReference2">
    <w:name w:val="WW-Footnote Reference2"/>
    <w:uiPriority w:val="99"/>
    <w:rsid w:val="00250F81"/>
    <w:rPr>
      <w:vertAlign w:val="superscript"/>
    </w:rPr>
  </w:style>
  <w:style w:type="character" w:customStyle="1" w:styleId="WW-EndnoteReference2">
    <w:name w:val="WW-Endnote Reference2"/>
    <w:uiPriority w:val="99"/>
    <w:rsid w:val="00250F81"/>
    <w:rPr>
      <w:vertAlign w:val="superscript"/>
    </w:rPr>
  </w:style>
  <w:style w:type="character" w:customStyle="1" w:styleId="FootnoteTextChar3">
    <w:name w:val="Footnote Text Char3"/>
    <w:uiPriority w:val="99"/>
    <w:rsid w:val="00250F81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uiPriority w:val="99"/>
    <w:rsid w:val="00250F8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uiPriority w:val="99"/>
    <w:rsid w:val="00250F81"/>
  </w:style>
  <w:style w:type="character" w:customStyle="1" w:styleId="foootChar">
    <w:name w:val="fooot Char"/>
    <w:basedOn w:val="footersChar1"/>
    <w:uiPriority w:val="99"/>
    <w:rsid w:val="00250F81"/>
  </w:style>
  <w:style w:type="character" w:customStyle="1" w:styleId="13">
    <w:name w:val="Παραπομπή υποσημείωσης1"/>
    <w:uiPriority w:val="99"/>
    <w:rsid w:val="00250F81"/>
    <w:rPr>
      <w:vertAlign w:val="superscript"/>
    </w:rPr>
  </w:style>
  <w:style w:type="character" w:customStyle="1" w:styleId="14">
    <w:name w:val="Παραπομπή σημείωσης τέλους1"/>
    <w:uiPriority w:val="99"/>
    <w:rsid w:val="00250F81"/>
    <w:rPr>
      <w:vertAlign w:val="superscript"/>
    </w:rPr>
  </w:style>
  <w:style w:type="character" w:customStyle="1" w:styleId="Char">
    <w:name w:val="Κείμενο πλαισίου Char"/>
    <w:uiPriority w:val="99"/>
    <w:rsid w:val="00250F81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uiPriority w:val="99"/>
    <w:rsid w:val="00250F81"/>
    <w:rPr>
      <w:sz w:val="16"/>
      <w:szCs w:val="16"/>
    </w:rPr>
  </w:style>
  <w:style w:type="character" w:customStyle="1" w:styleId="Char0">
    <w:name w:val="Κείμενο σχολίου Char"/>
    <w:uiPriority w:val="99"/>
    <w:rsid w:val="00250F81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250F81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250F81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uiPriority w:val="99"/>
    <w:rsid w:val="00250F81"/>
    <w:rPr>
      <w:vertAlign w:val="superscript"/>
    </w:rPr>
  </w:style>
  <w:style w:type="character" w:customStyle="1" w:styleId="WW-EndnoteReference3">
    <w:name w:val="WW-Endnote Reference3"/>
    <w:uiPriority w:val="99"/>
    <w:rsid w:val="00250F81"/>
    <w:rPr>
      <w:vertAlign w:val="superscript"/>
    </w:rPr>
  </w:style>
  <w:style w:type="character" w:customStyle="1" w:styleId="WW-FootnoteReference4">
    <w:name w:val="WW-Footnote Reference4"/>
    <w:uiPriority w:val="99"/>
    <w:rsid w:val="00250F81"/>
    <w:rPr>
      <w:vertAlign w:val="superscript"/>
    </w:rPr>
  </w:style>
  <w:style w:type="character" w:customStyle="1" w:styleId="WW-EndnoteReference4">
    <w:name w:val="WW-Endnote Reference4"/>
    <w:uiPriority w:val="99"/>
    <w:rsid w:val="00250F81"/>
    <w:rPr>
      <w:vertAlign w:val="superscript"/>
    </w:rPr>
  </w:style>
  <w:style w:type="character" w:customStyle="1" w:styleId="WW-FootnoteReference5">
    <w:name w:val="WW-Footnote Reference5"/>
    <w:uiPriority w:val="99"/>
    <w:rsid w:val="00250F81"/>
    <w:rPr>
      <w:vertAlign w:val="superscript"/>
    </w:rPr>
  </w:style>
  <w:style w:type="character" w:customStyle="1" w:styleId="WW-EndnoteReference5">
    <w:name w:val="WW-Endnote Reference5"/>
    <w:uiPriority w:val="99"/>
    <w:rsid w:val="00250F81"/>
    <w:rPr>
      <w:vertAlign w:val="superscript"/>
    </w:rPr>
  </w:style>
  <w:style w:type="character" w:customStyle="1" w:styleId="WW-FootnoteReference6">
    <w:name w:val="WW-Footnote Reference6"/>
    <w:uiPriority w:val="99"/>
    <w:rsid w:val="00250F81"/>
    <w:rPr>
      <w:vertAlign w:val="superscript"/>
    </w:rPr>
  </w:style>
  <w:style w:type="character" w:styleId="-0">
    <w:name w:val="FollowedHyperlink"/>
    <w:uiPriority w:val="99"/>
    <w:rsid w:val="00250F81"/>
    <w:rPr>
      <w:color w:val="800000"/>
      <w:u w:val="single"/>
    </w:rPr>
  </w:style>
  <w:style w:type="character" w:customStyle="1" w:styleId="WW-EndnoteReference6">
    <w:name w:val="WW-Endnote Reference6"/>
    <w:uiPriority w:val="99"/>
    <w:rsid w:val="00250F81"/>
    <w:rPr>
      <w:vertAlign w:val="superscript"/>
    </w:rPr>
  </w:style>
  <w:style w:type="character" w:customStyle="1" w:styleId="WW-FootnoteReference7">
    <w:name w:val="WW-Footnote Reference7"/>
    <w:uiPriority w:val="99"/>
    <w:rsid w:val="00250F81"/>
    <w:rPr>
      <w:vertAlign w:val="superscript"/>
    </w:rPr>
  </w:style>
  <w:style w:type="character" w:customStyle="1" w:styleId="WW-EndnoteReference7">
    <w:name w:val="WW-Endnote Reference7"/>
    <w:uiPriority w:val="99"/>
    <w:rsid w:val="00250F81"/>
    <w:rPr>
      <w:vertAlign w:val="superscript"/>
    </w:rPr>
  </w:style>
  <w:style w:type="character" w:customStyle="1" w:styleId="WW-FootnoteReference8">
    <w:name w:val="WW-Footnote Reference8"/>
    <w:uiPriority w:val="99"/>
    <w:rsid w:val="00250F81"/>
    <w:rPr>
      <w:vertAlign w:val="superscript"/>
    </w:rPr>
  </w:style>
  <w:style w:type="character" w:customStyle="1" w:styleId="WW-EndnoteReference8">
    <w:name w:val="WW-Endnote Reference8"/>
    <w:uiPriority w:val="99"/>
    <w:rsid w:val="00250F81"/>
    <w:rPr>
      <w:vertAlign w:val="superscript"/>
    </w:rPr>
  </w:style>
  <w:style w:type="character" w:customStyle="1" w:styleId="WW-FootnoteReference9">
    <w:name w:val="WW-Footnote Reference9"/>
    <w:uiPriority w:val="99"/>
    <w:rsid w:val="00250F81"/>
    <w:rPr>
      <w:vertAlign w:val="superscript"/>
    </w:rPr>
  </w:style>
  <w:style w:type="character" w:customStyle="1" w:styleId="WW-EndnoteReference9">
    <w:name w:val="WW-Endnote Reference9"/>
    <w:uiPriority w:val="99"/>
    <w:rsid w:val="00250F81"/>
    <w:rPr>
      <w:vertAlign w:val="superscript"/>
    </w:rPr>
  </w:style>
  <w:style w:type="character" w:customStyle="1" w:styleId="WW-FootnoteReference10">
    <w:name w:val="WW-Footnote Reference10"/>
    <w:uiPriority w:val="99"/>
    <w:rsid w:val="00250F81"/>
    <w:rPr>
      <w:vertAlign w:val="superscript"/>
    </w:rPr>
  </w:style>
  <w:style w:type="character" w:customStyle="1" w:styleId="WW-EndnoteReference10">
    <w:name w:val="WW-Endnote Reference10"/>
    <w:uiPriority w:val="99"/>
    <w:rsid w:val="00250F81"/>
    <w:rPr>
      <w:vertAlign w:val="superscript"/>
    </w:rPr>
  </w:style>
  <w:style w:type="character" w:customStyle="1" w:styleId="WW-FootnoteReference11">
    <w:name w:val="WW-Footnote Reference11"/>
    <w:uiPriority w:val="99"/>
    <w:rsid w:val="00250F81"/>
    <w:rPr>
      <w:vertAlign w:val="superscript"/>
    </w:rPr>
  </w:style>
  <w:style w:type="character" w:customStyle="1" w:styleId="WW-EndnoteReference11">
    <w:name w:val="WW-Endnote Reference11"/>
    <w:uiPriority w:val="99"/>
    <w:rsid w:val="00250F81"/>
    <w:rPr>
      <w:vertAlign w:val="superscript"/>
    </w:rPr>
  </w:style>
  <w:style w:type="character" w:customStyle="1" w:styleId="WW-FootnoteReference12">
    <w:name w:val="WW-Footnote Reference12"/>
    <w:uiPriority w:val="99"/>
    <w:rsid w:val="00250F81"/>
    <w:rPr>
      <w:vertAlign w:val="superscript"/>
    </w:rPr>
  </w:style>
  <w:style w:type="character" w:customStyle="1" w:styleId="WW-EndnoteReference12">
    <w:name w:val="WW-Endnote Reference12"/>
    <w:uiPriority w:val="99"/>
    <w:rsid w:val="00250F81"/>
    <w:rPr>
      <w:vertAlign w:val="superscript"/>
    </w:rPr>
  </w:style>
  <w:style w:type="character" w:customStyle="1" w:styleId="WW-FootnoteReference13">
    <w:name w:val="WW-Footnote Reference13"/>
    <w:uiPriority w:val="99"/>
    <w:rsid w:val="00250F81"/>
    <w:rPr>
      <w:vertAlign w:val="superscript"/>
    </w:rPr>
  </w:style>
  <w:style w:type="character" w:customStyle="1" w:styleId="WW-EndnoteReference13">
    <w:name w:val="WW-Endnote Reference13"/>
    <w:uiPriority w:val="99"/>
    <w:rsid w:val="00250F81"/>
    <w:rPr>
      <w:vertAlign w:val="superscript"/>
    </w:rPr>
  </w:style>
  <w:style w:type="character" w:customStyle="1" w:styleId="41">
    <w:name w:val="Παραπομπή υποσημείωσης4"/>
    <w:uiPriority w:val="99"/>
    <w:rsid w:val="00250F81"/>
    <w:rPr>
      <w:vertAlign w:val="superscript"/>
    </w:rPr>
  </w:style>
  <w:style w:type="character" w:customStyle="1" w:styleId="ab">
    <w:name w:val="Σύμβολα σημείωσης τέλους"/>
    <w:uiPriority w:val="99"/>
    <w:rsid w:val="00250F81"/>
    <w:rPr>
      <w:vertAlign w:val="superscript"/>
    </w:rPr>
  </w:style>
  <w:style w:type="character" w:customStyle="1" w:styleId="23">
    <w:name w:val="Παραπομπή υποσημείωσης2"/>
    <w:uiPriority w:val="99"/>
    <w:rsid w:val="00250F81"/>
    <w:rPr>
      <w:vertAlign w:val="superscript"/>
    </w:rPr>
  </w:style>
  <w:style w:type="character" w:customStyle="1" w:styleId="24">
    <w:name w:val="Παραπομπή σημείωσης τέλους2"/>
    <w:uiPriority w:val="99"/>
    <w:rsid w:val="00250F81"/>
    <w:rPr>
      <w:vertAlign w:val="superscript"/>
    </w:rPr>
  </w:style>
  <w:style w:type="character" w:customStyle="1" w:styleId="WW-FootnoteReference14">
    <w:name w:val="WW-Footnote Reference14"/>
    <w:uiPriority w:val="99"/>
    <w:rsid w:val="00250F81"/>
    <w:rPr>
      <w:vertAlign w:val="superscript"/>
    </w:rPr>
  </w:style>
  <w:style w:type="character" w:customStyle="1" w:styleId="WW-EndnoteReference14">
    <w:name w:val="WW-Endnote Reference14"/>
    <w:uiPriority w:val="99"/>
    <w:rsid w:val="00250F81"/>
    <w:rPr>
      <w:vertAlign w:val="superscript"/>
    </w:rPr>
  </w:style>
  <w:style w:type="character" w:customStyle="1" w:styleId="WW-FootnoteReference15">
    <w:name w:val="WW-Footnote Reference15"/>
    <w:rsid w:val="00250F81"/>
    <w:rPr>
      <w:vertAlign w:val="superscript"/>
    </w:rPr>
  </w:style>
  <w:style w:type="character" w:customStyle="1" w:styleId="WW-EndnoteReference15">
    <w:name w:val="WW-Endnote Reference15"/>
    <w:uiPriority w:val="99"/>
    <w:rsid w:val="00250F81"/>
    <w:rPr>
      <w:vertAlign w:val="superscript"/>
    </w:rPr>
  </w:style>
  <w:style w:type="character" w:customStyle="1" w:styleId="WW-FootnoteReference16">
    <w:name w:val="WW-Footnote Reference16"/>
    <w:uiPriority w:val="99"/>
    <w:rsid w:val="00250F81"/>
    <w:rPr>
      <w:vertAlign w:val="superscript"/>
    </w:rPr>
  </w:style>
  <w:style w:type="character" w:customStyle="1" w:styleId="WW-EndnoteReference16">
    <w:name w:val="WW-Endnote Reference16"/>
    <w:uiPriority w:val="99"/>
    <w:rsid w:val="00250F81"/>
    <w:rPr>
      <w:vertAlign w:val="superscript"/>
    </w:rPr>
  </w:style>
  <w:style w:type="character" w:customStyle="1" w:styleId="WW-FootnoteReference17">
    <w:name w:val="WW-Footnote Reference17"/>
    <w:uiPriority w:val="99"/>
    <w:rsid w:val="00250F81"/>
    <w:rPr>
      <w:vertAlign w:val="superscript"/>
    </w:rPr>
  </w:style>
  <w:style w:type="character" w:customStyle="1" w:styleId="WW-EndnoteReference17">
    <w:name w:val="WW-Endnote Reference17"/>
    <w:uiPriority w:val="99"/>
    <w:rsid w:val="00250F81"/>
    <w:rPr>
      <w:vertAlign w:val="superscript"/>
    </w:rPr>
  </w:style>
  <w:style w:type="character" w:customStyle="1" w:styleId="31">
    <w:name w:val="Παραπομπή υποσημείωσης3"/>
    <w:uiPriority w:val="99"/>
    <w:rsid w:val="00250F81"/>
    <w:rPr>
      <w:vertAlign w:val="superscript"/>
    </w:rPr>
  </w:style>
  <w:style w:type="character" w:customStyle="1" w:styleId="32">
    <w:name w:val="Παραπομπή σημείωσης τέλους3"/>
    <w:uiPriority w:val="99"/>
    <w:rsid w:val="00250F81"/>
    <w:rPr>
      <w:vertAlign w:val="superscript"/>
    </w:rPr>
  </w:style>
  <w:style w:type="character" w:customStyle="1" w:styleId="WW-FootnoteReference18">
    <w:name w:val="WW-Footnote Reference18"/>
    <w:uiPriority w:val="99"/>
    <w:rsid w:val="00250F81"/>
    <w:rPr>
      <w:vertAlign w:val="superscript"/>
    </w:rPr>
  </w:style>
  <w:style w:type="character" w:customStyle="1" w:styleId="WW-EndnoteReference18">
    <w:name w:val="WW-Endnote Reference18"/>
    <w:uiPriority w:val="99"/>
    <w:rsid w:val="00250F81"/>
    <w:rPr>
      <w:vertAlign w:val="superscript"/>
    </w:rPr>
  </w:style>
  <w:style w:type="character" w:customStyle="1" w:styleId="WW-FootnoteReference19">
    <w:name w:val="WW-Footnote Reference19"/>
    <w:uiPriority w:val="99"/>
    <w:rsid w:val="00250F81"/>
    <w:rPr>
      <w:vertAlign w:val="superscript"/>
    </w:rPr>
  </w:style>
  <w:style w:type="character" w:customStyle="1" w:styleId="WW-EndnoteReference19">
    <w:name w:val="WW-Endnote Reference19"/>
    <w:uiPriority w:val="99"/>
    <w:rsid w:val="00250F81"/>
    <w:rPr>
      <w:vertAlign w:val="superscript"/>
    </w:rPr>
  </w:style>
  <w:style w:type="character" w:customStyle="1" w:styleId="WW-FootnoteReference20">
    <w:name w:val="WW-Footnote Reference20"/>
    <w:uiPriority w:val="99"/>
    <w:rsid w:val="00250F81"/>
    <w:rPr>
      <w:vertAlign w:val="superscript"/>
    </w:rPr>
  </w:style>
  <w:style w:type="character" w:customStyle="1" w:styleId="WW-EndnoteReference20">
    <w:name w:val="WW-Endnote Reference20"/>
    <w:uiPriority w:val="99"/>
    <w:rsid w:val="00250F81"/>
    <w:rPr>
      <w:vertAlign w:val="superscript"/>
    </w:rPr>
  </w:style>
  <w:style w:type="character" w:customStyle="1" w:styleId="ac">
    <w:name w:val="Σύνδεση ευρετηρίου"/>
    <w:uiPriority w:val="99"/>
    <w:rsid w:val="00250F81"/>
  </w:style>
  <w:style w:type="character" w:customStyle="1" w:styleId="WW-0">
    <w:name w:val="WW-Παραπομπή υποσημείωσης"/>
    <w:uiPriority w:val="99"/>
    <w:rsid w:val="00250F81"/>
    <w:rPr>
      <w:vertAlign w:val="superscript"/>
    </w:rPr>
  </w:style>
  <w:style w:type="character" w:customStyle="1" w:styleId="42">
    <w:name w:val="Παραπομπή σημείωσης τέλους4"/>
    <w:uiPriority w:val="99"/>
    <w:rsid w:val="00250F81"/>
    <w:rPr>
      <w:vertAlign w:val="superscript"/>
    </w:rPr>
  </w:style>
  <w:style w:type="character" w:customStyle="1" w:styleId="Char2">
    <w:name w:val="Κείμενο υποσημείωσης Char"/>
    <w:uiPriority w:val="99"/>
    <w:rsid w:val="00250F81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250F81"/>
    <w:rPr>
      <w:vertAlign w:val="superscript"/>
    </w:rPr>
  </w:style>
  <w:style w:type="character" w:styleId="ae">
    <w:name w:val="endnote reference"/>
    <w:uiPriority w:val="99"/>
    <w:rsid w:val="00250F81"/>
    <w:rPr>
      <w:vertAlign w:val="superscript"/>
    </w:rPr>
  </w:style>
  <w:style w:type="character" w:customStyle="1" w:styleId="WW-FootnoteReference123">
    <w:name w:val="WW-Footnote Reference123"/>
    <w:uiPriority w:val="99"/>
    <w:rsid w:val="00250F81"/>
    <w:rPr>
      <w:vertAlign w:val="superscript"/>
    </w:rPr>
  </w:style>
  <w:style w:type="paragraph" w:customStyle="1" w:styleId="af">
    <w:name w:val="Επικεφαλίδα"/>
    <w:basedOn w:val="a"/>
    <w:next w:val="af0"/>
    <w:uiPriority w:val="99"/>
    <w:rsid w:val="00250F81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0">
    <w:name w:val="Body Text"/>
    <w:basedOn w:val="a"/>
    <w:link w:val="Char3"/>
    <w:uiPriority w:val="1"/>
    <w:qFormat/>
    <w:rsid w:val="00250F81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3">
    <w:name w:val="Σώμα κειμένου Char"/>
    <w:basedOn w:val="a0"/>
    <w:link w:val="af0"/>
    <w:uiPriority w:val="1"/>
    <w:rsid w:val="00250F81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uiPriority w:val="99"/>
    <w:rsid w:val="00250F81"/>
    <w:rPr>
      <w:rFonts w:cs="Mangal"/>
    </w:rPr>
  </w:style>
  <w:style w:type="paragraph" w:customStyle="1" w:styleId="43">
    <w:name w:val="Λεζάντα4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2">
    <w:name w:val="Ευρετήριο"/>
    <w:basedOn w:val="a"/>
    <w:uiPriority w:val="99"/>
    <w:rsid w:val="00250F81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uiPriority w:val="99"/>
    <w:rsid w:val="00250F81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uiPriority w:val="99"/>
    <w:rsid w:val="00250F81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uiPriority w:val="99"/>
    <w:rsid w:val="00250F81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uiPriority w:val="99"/>
    <w:rsid w:val="00250F81"/>
  </w:style>
  <w:style w:type="paragraph" w:customStyle="1" w:styleId="inserttext">
    <w:name w:val="insert text"/>
    <w:basedOn w:val="a"/>
    <w:uiPriority w:val="99"/>
    <w:rsid w:val="00250F81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"/>
    <w:link w:val="Char4"/>
    <w:uiPriority w:val="99"/>
    <w:rsid w:val="00250F81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250F81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4"/>
    <w:uiPriority w:val="99"/>
    <w:rsid w:val="00250F81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uiPriority w:val="99"/>
    <w:rsid w:val="00250F81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uiPriority w:val="99"/>
    <w:rsid w:val="00250F81"/>
    <w:rPr>
      <w:b/>
      <w:bCs/>
    </w:rPr>
  </w:style>
  <w:style w:type="paragraph" w:customStyle="1" w:styleId="29">
    <w:name w:val="Αναθεώρηση2"/>
    <w:uiPriority w:val="99"/>
    <w:rsid w:val="00250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uiPriority w:val="99"/>
    <w:rsid w:val="00250F81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uiPriority w:val="99"/>
    <w:rsid w:val="00250F81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250F81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250F81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rsid w:val="00250F81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250F81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250F81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250F81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99"/>
    <w:rsid w:val="00250F81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0">
    <w:name w:val="toc 6"/>
    <w:basedOn w:val="a"/>
    <w:next w:val="a"/>
    <w:uiPriority w:val="99"/>
    <w:rsid w:val="00250F81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0">
    <w:name w:val="toc 7"/>
    <w:basedOn w:val="a"/>
    <w:next w:val="a"/>
    <w:uiPriority w:val="99"/>
    <w:rsid w:val="00250F81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0">
    <w:name w:val="toc 8"/>
    <w:basedOn w:val="a"/>
    <w:next w:val="a"/>
    <w:uiPriority w:val="99"/>
    <w:rsid w:val="00250F81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0">
    <w:name w:val="toc 9"/>
    <w:basedOn w:val="a"/>
    <w:next w:val="a"/>
    <w:uiPriority w:val="99"/>
    <w:rsid w:val="00250F81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uiPriority w:val="99"/>
    <w:rsid w:val="00250F81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uiPriority w:val="99"/>
    <w:rsid w:val="00250F8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uiPriority w:val="99"/>
    <w:rsid w:val="00250F81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uiPriority w:val="99"/>
    <w:rsid w:val="00250F81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uiPriority w:val="99"/>
    <w:rsid w:val="00250F81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uiPriority w:val="99"/>
    <w:rsid w:val="00250F81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uiPriority w:val="99"/>
    <w:rsid w:val="00250F81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uiPriority w:val="99"/>
    <w:rsid w:val="00250F81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25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uiPriority w:val="99"/>
    <w:rsid w:val="00250F81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uiPriority w:val="99"/>
    <w:rsid w:val="00250F81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uiPriority w:val="99"/>
    <w:rsid w:val="00250F81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uiPriority w:val="99"/>
    <w:rsid w:val="00250F81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uiPriority w:val="99"/>
    <w:rsid w:val="00250F81"/>
    <w:pPr>
      <w:jc w:val="center"/>
    </w:pPr>
    <w:rPr>
      <w:b/>
      <w:bCs/>
    </w:rPr>
  </w:style>
  <w:style w:type="paragraph" w:customStyle="1" w:styleId="footers">
    <w:name w:val="footers"/>
    <w:basedOn w:val="foothanging"/>
    <w:uiPriority w:val="99"/>
    <w:rsid w:val="00250F81"/>
  </w:style>
  <w:style w:type="paragraph" w:customStyle="1" w:styleId="Standard">
    <w:name w:val="Standard"/>
    <w:uiPriority w:val="99"/>
    <w:rsid w:val="00250F8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uiPriority w:val="99"/>
    <w:rsid w:val="00250F81"/>
    <w:pPr>
      <w:spacing w:after="120"/>
    </w:pPr>
  </w:style>
  <w:style w:type="paragraph" w:customStyle="1" w:styleId="Footnote">
    <w:name w:val="Footnote"/>
    <w:basedOn w:val="Standard"/>
    <w:uiPriority w:val="99"/>
    <w:rsid w:val="00250F81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uiPriority w:val="99"/>
    <w:rsid w:val="00250F81"/>
  </w:style>
  <w:style w:type="paragraph" w:customStyle="1" w:styleId="1b">
    <w:name w:val="Κείμενο πλαισίου1"/>
    <w:basedOn w:val="a"/>
    <w:uiPriority w:val="99"/>
    <w:rsid w:val="00250F81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uiPriority w:val="99"/>
    <w:rsid w:val="00250F81"/>
    <w:rPr>
      <w:b/>
      <w:bCs/>
    </w:rPr>
  </w:style>
  <w:style w:type="paragraph" w:customStyle="1" w:styleId="-HTML1">
    <w:name w:val="Προ-διαμορφωμένο HTML1"/>
    <w:basedOn w:val="a"/>
    <w:uiPriority w:val="99"/>
    <w:rsid w:val="0025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uiPriority w:val="99"/>
    <w:rsid w:val="00250F81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uiPriority w:val="99"/>
    <w:rsid w:val="00250F81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2"/>
    <w:uiPriority w:val="99"/>
    <w:rsid w:val="00250F81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uiPriority w:val="99"/>
    <w:rsid w:val="00250F81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uiPriority w:val="99"/>
    <w:rsid w:val="00250F81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uiPriority w:val="99"/>
    <w:rsid w:val="00250F81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2"/>
    <w:uiPriority w:val="99"/>
    <w:rsid w:val="00250F81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250F81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250F81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250F81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250F81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250F81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250F81"/>
    <w:rPr>
      <w:b/>
      <w:bCs/>
    </w:rPr>
  </w:style>
  <w:style w:type="paragraph" w:styleId="aff0">
    <w:name w:val="Revision"/>
    <w:hidden/>
    <w:uiPriority w:val="99"/>
    <w:semiHidden/>
    <w:rsid w:val="00250F81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25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250F81"/>
    <w:rPr>
      <w:rFonts w:ascii="Consolas" w:hAnsi="Consolas"/>
      <w:sz w:val="20"/>
      <w:szCs w:val="20"/>
    </w:rPr>
  </w:style>
  <w:style w:type="paragraph" w:styleId="aff1">
    <w:name w:val="List Paragraph"/>
    <w:aliases w:val="Bullet List,FooterText,numbered,List Paragraph1,Paragraphe de liste1,lp1,Πολύχρωμη λίστα - ΄Εμφαση 11,Bullet2,Bullet21,Bullet22,Bullet23,Bullet211,Bullet24,Bullet25,Bullet26,Bullet27,bl11,Bullet212,Bullet28,bl12,Bullet213,Bullet29,bl13"/>
    <w:basedOn w:val="a"/>
    <w:link w:val="Char8"/>
    <w:uiPriority w:val="34"/>
    <w:qFormat/>
    <w:rsid w:val="00250F81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1f">
    <w:name w:val="Ανεπίλυτη αναφορά1"/>
    <w:uiPriority w:val="99"/>
    <w:semiHidden/>
    <w:unhideWhenUsed/>
    <w:rsid w:val="00250F8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50F81"/>
    <w:rPr>
      <w:color w:val="605E5C"/>
      <w:shd w:val="clear" w:color="auto" w:fill="E1DFDD"/>
    </w:rPr>
  </w:style>
  <w:style w:type="paragraph" w:styleId="aff2">
    <w:name w:val="No Spacing"/>
    <w:uiPriority w:val="1"/>
    <w:qFormat/>
    <w:rsid w:val="00250F81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table" w:styleId="aff3">
    <w:name w:val="Table Grid"/>
    <w:basedOn w:val="a1"/>
    <w:uiPriority w:val="39"/>
    <w:rsid w:val="00250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inlnk">
    <w:name w:val="zm_inlnk"/>
    <w:basedOn w:val="a0"/>
    <w:rsid w:val="00250F81"/>
  </w:style>
  <w:style w:type="character" w:customStyle="1" w:styleId="0">
    <w:name w:val="Παραπομπή υποσημείωσης_0"/>
    <w:uiPriority w:val="99"/>
    <w:rsid w:val="00250F8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0F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0F81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character" w:customStyle="1" w:styleId="Char8">
    <w:name w:val="Παράγραφος λίστας Char"/>
    <w:aliases w:val="Bullet List Char,FooterText Char,numbered Char,List Paragraph1 Char,Paragraphe de liste1 Char,lp1 Char,Πολύχρωμη λίστα - ΄Εμφαση 11 Char,Bullet2 Char,Bullet21 Char,Bullet22 Char,Bullet23 Char,Bullet211 Char,Bullet24 Char,bl11 Char"/>
    <w:link w:val="aff1"/>
    <w:uiPriority w:val="34"/>
    <w:locked/>
    <w:rsid w:val="00250F81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fontstyle01">
    <w:name w:val="fontstyle01"/>
    <w:basedOn w:val="a0"/>
    <w:rsid w:val="00250F8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61">
    <w:name w:val="Επικεφαλίδα 61"/>
    <w:basedOn w:val="a"/>
    <w:next w:val="a"/>
    <w:uiPriority w:val="9"/>
    <w:semiHidden/>
    <w:unhideWhenUsed/>
    <w:qFormat/>
    <w:rsid w:val="00250F81"/>
    <w:pPr>
      <w:keepNext/>
      <w:keepLines/>
      <w:spacing w:before="40" w:after="0" w:line="278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  <w:lang w:val="en-US"/>
    </w:rPr>
  </w:style>
  <w:style w:type="paragraph" w:customStyle="1" w:styleId="71">
    <w:name w:val="Επικεφαλίδα 71"/>
    <w:basedOn w:val="a"/>
    <w:next w:val="a"/>
    <w:uiPriority w:val="9"/>
    <w:semiHidden/>
    <w:unhideWhenUsed/>
    <w:qFormat/>
    <w:rsid w:val="00250F81"/>
    <w:pPr>
      <w:keepNext/>
      <w:keepLines/>
      <w:spacing w:before="40" w:after="0" w:line="278" w:lineRule="auto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  <w:lang w:val="en-US"/>
    </w:rPr>
  </w:style>
  <w:style w:type="paragraph" w:customStyle="1" w:styleId="81">
    <w:name w:val="Επικεφαλίδα 81"/>
    <w:basedOn w:val="a"/>
    <w:next w:val="a"/>
    <w:uiPriority w:val="9"/>
    <w:semiHidden/>
    <w:unhideWhenUsed/>
    <w:qFormat/>
    <w:rsid w:val="00250F81"/>
    <w:pPr>
      <w:keepNext/>
      <w:keepLines/>
      <w:spacing w:after="0" w:line="278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  <w:lang w:val="en-US"/>
    </w:rPr>
  </w:style>
  <w:style w:type="paragraph" w:customStyle="1" w:styleId="91">
    <w:name w:val="Επικεφαλίδα 91"/>
    <w:basedOn w:val="a"/>
    <w:next w:val="a"/>
    <w:uiPriority w:val="9"/>
    <w:semiHidden/>
    <w:unhideWhenUsed/>
    <w:qFormat/>
    <w:rsid w:val="00250F81"/>
    <w:pPr>
      <w:keepNext/>
      <w:keepLines/>
      <w:spacing w:after="0" w:line="278" w:lineRule="auto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  <w:lang w:val="en-US"/>
    </w:rPr>
  </w:style>
  <w:style w:type="numbering" w:customStyle="1" w:styleId="110">
    <w:name w:val="Χωρίς λίστα11"/>
    <w:next w:val="a2"/>
    <w:uiPriority w:val="99"/>
    <w:semiHidden/>
    <w:unhideWhenUsed/>
    <w:rsid w:val="00250F81"/>
  </w:style>
  <w:style w:type="paragraph" w:customStyle="1" w:styleId="1f0">
    <w:name w:val="Τίτλος1"/>
    <w:basedOn w:val="a"/>
    <w:next w:val="a"/>
    <w:uiPriority w:val="10"/>
    <w:qFormat/>
    <w:rsid w:val="00250F8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Char9">
    <w:name w:val="Τίτλος Char"/>
    <w:basedOn w:val="a0"/>
    <w:link w:val="aff4"/>
    <w:uiPriority w:val="10"/>
    <w:rsid w:val="00250F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f1">
    <w:name w:val="Υπότιτλος1"/>
    <w:basedOn w:val="a"/>
    <w:next w:val="a"/>
    <w:uiPriority w:val="11"/>
    <w:qFormat/>
    <w:rsid w:val="00250F81"/>
    <w:pPr>
      <w:numPr>
        <w:ilvl w:val="1"/>
      </w:numPr>
      <w:spacing w:line="278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en-US"/>
    </w:rPr>
  </w:style>
  <w:style w:type="character" w:customStyle="1" w:styleId="Chara">
    <w:name w:val="Υπότιτλος Char"/>
    <w:basedOn w:val="a0"/>
    <w:link w:val="aff5"/>
    <w:uiPriority w:val="11"/>
    <w:rsid w:val="00250F8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f2">
    <w:name w:val="Απόσπασμα1"/>
    <w:basedOn w:val="a"/>
    <w:next w:val="a"/>
    <w:uiPriority w:val="29"/>
    <w:qFormat/>
    <w:rsid w:val="00250F81"/>
    <w:pPr>
      <w:spacing w:before="160" w:line="278" w:lineRule="auto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  <w:lang w:val="en-US"/>
    </w:rPr>
  </w:style>
  <w:style w:type="character" w:customStyle="1" w:styleId="Charb">
    <w:name w:val="Απόσπασμα Char"/>
    <w:basedOn w:val="a0"/>
    <w:link w:val="aff6"/>
    <w:uiPriority w:val="29"/>
    <w:rsid w:val="00250F81"/>
    <w:rPr>
      <w:i/>
      <w:iCs/>
      <w:color w:val="404040"/>
    </w:rPr>
  </w:style>
  <w:style w:type="character" w:customStyle="1" w:styleId="1f3">
    <w:name w:val="Έντονη έμφαση1"/>
    <w:basedOn w:val="a0"/>
    <w:uiPriority w:val="21"/>
    <w:qFormat/>
    <w:rsid w:val="00250F81"/>
    <w:rPr>
      <w:i/>
      <w:iCs/>
      <w:color w:val="0F4761"/>
    </w:rPr>
  </w:style>
  <w:style w:type="paragraph" w:customStyle="1" w:styleId="1f4">
    <w:name w:val="Έντονο εισαγωγικό1"/>
    <w:basedOn w:val="a"/>
    <w:next w:val="a"/>
    <w:uiPriority w:val="30"/>
    <w:qFormat/>
    <w:rsid w:val="00250F8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Calibri" w:eastAsia="Calibri" w:hAnsi="Calibri" w:cs="Times New Roman"/>
      <w:i/>
      <w:iCs/>
      <w:color w:val="0F4761"/>
      <w:kern w:val="2"/>
      <w:sz w:val="24"/>
      <w:szCs w:val="24"/>
      <w:lang w:val="en-US"/>
    </w:rPr>
  </w:style>
  <w:style w:type="character" w:customStyle="1" w:styleId="Charc">
    <w:name w:val="Έντονο εισαγωγικό Char"/>
    <w:basedOn w:val="a0"/>
    <w:link w:val="aff7"/>
    <w:uiPriority w:val="30"/>
    <w:rsid w:val="00250F81"/>
    <w:rPr>
      <w:i/>
      <w:iCs/>
      <w:color w:val="0F4761"/>
    </w:rPr>
  </w:style>
  <w:style w:type="character" w:customStyle="1" w:styleId="1f5">
    <w:name w:val="Έντονη αναφορά1"/>
    <w:basedOn w:val="a0"/>
    <w:uiPriority w:val="32"/>
    <w:qFormat/>
    <w:rsid w:val="00250F81"/>
    <w:rPr>
      <w:b/>
      <w:bCs/>
      <w:smallCaps/>
      <w:color w:val="0F4761"/>
      <w:spacing w:val="5"/>
    </w:rPr>
  </w:style>
  <w:style w:type="table" w:customStyle="1" w:styleId="1f6">
    <w:name w:val="Πλέγμα πίνακα1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Char1">
    <w:name w:val="Επικεφαλίδα 6 Char1"/>
    <w:basedOn w:val="a0"/>
    <w:uiPriority w:val="9"/>
    <w:semiHidden/>
    <w:rsid w:val="00250F81"/>
    <w:rPr>
      <w:rFonts w:ascii="Calibri Light" w:eastAsia="Times New Roman" w:hAnsi="Calibri Light" w:cs="Times New Roman"/>
      <w:i/>
      <w:iCs/>
      <w:color w:val="1F3763"/>
      <w:sz w:val="22"/>
      <w:szCs w:val="24"/>
      <w:lang w:val="en-GB" w:eastAsia="ar-SA"/>
    </w:rPr>
  </w:style>
  <w:style w:type="character" w:customStyle="1" w:styleId="7Char1">
    <w:name w:val="Επικεφαλίδα 7 Char1"/>
    <w:basedOn w:val="a0"/>
    <w:uiPriority w:val="9"/>
    <w:semiHidden/>
    <w:rsid w:val="00250F81"/>
    <w:rPr>
      <w:rFonts w:ascii="Calibri Light" w:eastAsia="Times New Roman" w:hAnsi="Calibri Light" w:cs="Times New Roman"/>
      <w:i/>
      <w:iCs/>
      <w:color w:val="404040"/>
      <w:sz w:val="22"/>
      <w:szCs w:val="24"/>
      <w:lang w:val="en-GB" w:eastAsia="ar-SA"/>
    </w:rPr>
  </w:style>
  <w:style w:type="character" w:customStyle="1" w:styleId="8Char1">
    <w:name w:val="Επικεφαλίδα 8 Char1"/>
    <w:basedOn w:val="a0"/>
    <w:uiPriority w:val="9"/>
    <w:semiHidden/>
    <w:rsid w:val="00250F81"/>
    <w:rPr>
      <w:rFonts w:ascii="Calibri Light" w:eastAsia="Times New Roman" w:hAnsi="Calibri Light" w:cs="Times New Roman"/>
      <w:color w:val="404040"/>
      <w:lang w:val="en-GB" w:eastAsia="ar-SA"/>
    </w:rPr>
  </w:style>
  <w:style w:type="character" w:customStyle="1" w:styleId="9Char1">
    <w:name w:val="Επικεφαλίδα 9 Char1"/>
    <w:basedOn w:val="a0"/>
    <w:uiPriority w:val="9"/>
    <w:semiHidden/>
    <w:rsid w:val="00250F81"/>
    <w:rPr>
      <w:rFonts w:ascii="Calibri Light" w:eastAsia="Times New Roman" w:hAnsi="Calibri Light" w:cs="Times New Roman"/>
      <w:i/>
      <w:iCs/>
      <w:color w:val="404040"/>
      <w:lang w:val="en-GB" w:eastAsia="ar-SA"/>
    </w:rPr>
  </w:style>
  <w:style w:type="paragraph" w:customStyle="1" w:styleId="2b">
    <w:name w:val="Τίτλος2"/>
    <w:basedOn w:val="a"/>
    <w:next w:val="a"/>
    <w:uiPriority w:val="10"/>
    <w:qFormat/>
    <w:rsid w:val="00250F81"/>
    <w:pPr>
      <w:pBdr>
        <w:bottom w:val="single" w:sz="8" w:space="4" w:color="4472C4"/>
      </w:pBdr>
      <w:suppressAutoHyphens/>
      <w:spacing w:after="30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l-GR"/>
    </w:rPr>
  </w:style>
  <w:style w:type="character" w:customStyle="1" w:styleId="Char14">
    <w:name w:val="Τίτλος Char1"/>
    <w:basedOn w:val="a0"/>
    <w:uiPriority w:val="10"/>
    <w:rsid w:val="00250F81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GB" w:eastAsia="ar-SA"/>
    </w:rPr>
  </w:style>
  <w:style w:type="paragraph" w:styleId="aff5">
    <w:name w:val="Subtitle"/>
    <w:basedOn w:val="a"/>
    <w:next w:val="a"/>
    <w:link w:val="Chara"/>
    <w:uiPriority w:val="11"/>
    <w:qFormat/>
    <w:rsid w:val="00250F81"/>
    <w:pPr>
      <w:numPr>
        <w:ilvl w:val="1"/>
      </w:numPr>
      <w:suppressAutoHyphens/>
      <w:spacing w:after="120" w:line="240" w:lineRule="auto"/>
      <w:jc w:val="both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har15">
    <w:name w:val="Υπότιτλος Char1"/>
    <w:basedOn w:val="a0"/>
    <w:link w:val="aff5"/>
    <w:uiPriority w:val="11"/>
    <w:rsid w:val="00250F8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6">
    <w:name w:val="Quote"/>
    <w:basedOn w:val="a"/>
    <w:next w:val="a"/>
    <w:link w:val="Charb"/>
    <w:uiPriority w:val="29"/>
    <w:qFormat/>
    <w:rsid w:val="00250F81"/>
    <w:pPr>
      <w:suppressAutoHyphens/>
      <w:spacing w:after="120" w:line="240" w:lineRule="auto"/>
      <w:jc w:val="both"/>
    </w:pPr>
    <w:rPr>
      <w:i/>
      <w:iCs/>
      <w:color w:val="404040"/>
    </w:rPr>
  </w:style>
  <w:style w:type="character" w:customStyle="1" w:styleId="Char16">
    <w:name w:val="Απόσπασμα Char1"/>
    <w:basedOn w:val="a0"/>
    <w:link w:val="aff6"/>
    <w:uiPriority w:val="29"/>
    <w:rsid w:val="00250F81"/>
    <w:rPr>
      <w:i/>
      <w:iCs/>
      <w:color w:val="000000" w:themeColor="text1"/>
    </w:rPr>
  </w:style>
  <w:style w:type="character" w:customStyle="1" w:styleId="2c">
    <w:name w:val="Έντονη έμφαση2"/>
    <w:basedOn w:val="a0"/>
    <w:uiPriority w:val="21"/>
    <w:qFormat/>
    <w:rsid w:val="00250F81"/>
    <w:rPr>
      <w:b/>
      <w:bCs/>
      <w:i/>
      <w:iCs/>
      <w:color w:val="4472C4"/>
    </w:rPr>
  </w:style>
  <w:style w:type="paragraph" w:customStyle="1" w:styleId="2d">
    <w:name w:val="Έντονο εισαγωγικό2"/>
    <w:basedOn w:val="a"/>
    <w:next w:val="a"/>
    <w:uiPriority w:val="30"/>
    <w:qFormat/>
    <w:rsid w:val="00250F81"/>
    <w:pPr>
      <w:pBdr>
        <w:bottom w:val="single" w:sz="4" w:space="4" w:color="4472C4"/>
      </w:pBdr>
      <w:suppressAutoHyphens/>
      <w:spacing w:before="200" w:after="280" w:line="240" w:lineRule="auto"/>
      <w:ind w:left="936" w:right="936"/>
      <w:jc w:val="both"/>
    </w:pPr>
    <w:rPr>
      <w:rFonts w:ascii="Times New Roman" w:eastAsia="Times New Roman" w:hAnsi="Times New Roman" w:cs="Times New Roman"/>
      <w:i/>
      <w:iCs/>
      <w:color w:val="0F4761"/>
      <w:sz w:val="20"/>
      <w:szCs w:val="20"/>
      <w:lang w:eastAsia="el-GR"/>
    </w:rPr>
  </w:style>
  <w:style w:type="character" w:customStyle="1" w:styleId="Char17">
    <w:name w:val="Έντονο εισαγωγικό Char1"/>
    <w:basedOn w:val="a0"/>
    <w:uiPriority w:val="30"/>
    <w:rsid w:val="00250F81"/>
    <w:rPr>
      <w:rFonts w:ascii="Calibri" w:hAnsi="Calibri" w:cs="Calibri"/>
      <w:b/>
      <w:bCs/>
      <w:i/>
      <w:iCs/>
      <w:color w:val="4472C4"/>
      <w:sz w:val="22"/>
      <w:szCs w:val="24"/>
      <w:lang w:val="en-GB" w:eastAsia="ar-SA"/>
    </w:rPr>
  </w:style>
  <w:style w:type="character" w:customStyle="1" w:styleId="2e">
    <w:name w:val="Έντονη αναφορά2"/>
    <w:basedOn w:val="a0"/>
    <w:uiPriority w:val="32"/>
    <w:qFormat/>
    <w:rsid w:val="00250F81"/>
    <w:rPr>
      <w:b/>
      <w:bCs/>
      <w:smallCaps/>
      <w:color w:val="ED7D31"/>
      <w:spacing w:val="5"/>
      <w:u w:val="single"/>
    </w:rPr>
  </w:style>
  <w:style w:type="paragraph" w:customStyle="1" w:styleId="211">
    <w:name w:val="Σώμα κείμενου με εσοχή 21"/>
    <w:basedOn w:val="a"/>
    <w:qFormat/>
    <w:rsid w:val="00250F81"/>
    <w:pPr>
      <w:suppressAutoHyphens/>
      <w:spacing w:after="0" w:line="240" w:lineRule="auto"/>
      <w:ind w:left="426"/>
      <w:jc w:val="both"/>
    </w:pPr>
    <w:rPr>
      <w:rFonts w:ascii="Arial" w:eastAsia="Times New Roman" w:hAnsi="Arial" w:cs="Arial"/>
      <w:szCs w:val="20"/>
      <w:lang w:eastAsia="zh-CN"/>
    </w:rPr>
  </w:style>
  <w:style w:type="table" w:customStyle="1" w:styleId="2f">
    <w:name w:val="Πλέγμα πίνακα2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Πλέγμα πίνακα3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Πλέγμα πίνακα4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Πλέγμα πίνακα5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0">
    <w:name w:val="Χωρίς λίστα2"/>
    <w:next w:val="a2"/>
    <w:uiPriority w:val="99"/>
    <w:semiHidden/>
    <w:unhideWhenUsed/>
    <w:rsid w:val="00250F81"/>
  </w:style>
  <w:style w:type="table" w:customStyle="1" w:styleId="TableNormal1">
    <w:name w:val="Table Normal1"/>
    <w:uiPriority w:val="99"/>
    <w:semiHidden/>
    <w:unhideWhenUsed/>
    <w:qFormat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Πλέγμα πίνακα6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Απλό κείμενο1"/>
    <w:basedOn w:val="a"/>
    <w:qFormat/>
    <w:rsid w:val="00250F8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msonormal"/>
    <w:basedOn w:val="a"/>
    <w:rsid w:val="0025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250F8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">
    <w:name w:val="font1"/>
    <w:basedOn w:val="a"/>
    <w:rsid w:val="00250F8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250F8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xl65">
    <w:name w:val="xl65"/>
    <w:basedOn w:val="a"/>
    <w:rsid w:val="00250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250F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250F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250F8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250F8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0">
    <w:name w:val="xl70"/>
    <w:basedOn w:val="a"/>
    <w:rsid w:val="00250F8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250F8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250F8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250F8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250F8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250F8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250F81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250F8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250F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250F8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250F8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3">
    <w:name w:val="xl63"/>
    <w:basedOn w:val="a"/>
    <w:rsid w:val="00250F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250F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6Char">
    <w:name w:val="Heading 6 Char"/>
    <w:aliases w:val="H6 Char,H61 Char,H62 Char,H63 Char,H64 Char,H611 Char,H65 Char,H612 Char,H621 Char,H631 Char,H641 Char,H66 Char,H613 Char,H622 Char,H632 Char,H642 Char,H67 Char,H614 Char,H623 Char,H633 Char,H643 Char,H68 Char,H615 Char,H624 Char,H69 Char"/>
    <w:basedOn w:val="a0"/>
    <w:uiPriority w:val="9"/>
    <w:semiHidden/>
    <w:rsid w:val="00250F81"/>
    <w:rPr>
      <w:rFonts w:ascii="Calibri" w:eastAsia="Times New Roman" w:hAnsi="Calibri" w:cs="Times New Roman"/>
      <w:b/>
      <w:bCs/>
      <w:lang w:val="en-GB" w:eastAsia="ar-SA"/>
    </w:rPr>
  </w:style>
  <w:style w:type="character" w:customStyle="1" w:styleId="Char18">
    <w:name w:val="Υποσέλιδο Char1"/>
    <w:basedOn w:val="a0"/>
    <w:uiPriority w:val="99"/>
    <w:semiHidden/>
    <w:rsid w:val="00250F81"/>
    <w:rPr>
      <w:rFonts w:ascii="Calibri" w:hAnsi="Calibri" w:cs="Calibri"/>
      <w:szCs w:val="24"/>
      <w:lang w:val="en-GB" w:eastAsia="ar-SA"/>
    </w:rPr>
  </w:style>
  <w:style w:type="character" w:customStyle="1" w:styleId="HTMLPreformattedChar3">
    <w:name w:val="HTML Preformatted Char3"/>
    <w:basedOn w:val="a0"/>
    <w:uiPriority w:val="99"/>
    <w:semiHidden/>
    <w:rsid w:val="00250F81"/>
    <w:rPr>
      <w:rFonts w:ascii="Courier New" w:hAnsi="Courier New" w:cs="Courier New"/>
      <w:sz w:val="20"/>
      <w:szCs w:val="20"/>
      <w:lang w:val="en-GB" w:eastAsia="ar-SA"/>
    </w:rPr>
  </w:style>
  <w:style w:type="character" w:customStyle="1" w:styleId="UnresolvedMention1">
    <w:name w:val="Unresolved Mention1"/>
    <w:uiPriority w:val="99"/>
    <w:semiHidden/>
    <w:rsid w:val="00250F81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rsid w:val="00250F81"/>
    <w:rPr>
      <w:rFonts w:cs="Times New Roman"/>
      <w:color w:val="605E5C"/>
      <w:shd w:val="clear" w:color="auto" w:fill="E1DFDD"/>
    </w:rPr>
  </w:style>
  <w:style w:type="paragraph" w:styleId="2f1">
    <w:name w:val="Body Text 2"/>
    <w:basedOn w:val="a"/>
    <w:link w:val="2Char0"/>
    <w:uiPriority w:val="99"/>
    <w:rsid w:val="00250F81"/>
    <w:pPr>
      <w:suppressAutoHyphens/>
      <w:spacing w:after="120" w:line="48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2Char0">
    <w:name w:val="Σώμα κείμενου 2 Char"/>
    <w:basedOn w:val="a0"/>
    <w:link w:val="2f1"/>
    <w:uiPriority w:val="99"/>
    <w:rsid w:val="00250F81"/>
    <w:rPr>
      <w:rFonts w:ascii="Calibri" w:eastAsia="Times New Roman" w:hAnsi="Calibri" w:cs="Calibri"/>
      <w:szCs w:val="24"/>
      <w:lang w:val="en-GB" w:eastAsia="ar-SA"/>
    </w:rPr>
  </w:style>
  <w:style w:type="character" w:customStyle="1" w:styleId="ListLabel1">
    <w:name w:val="ListLabel 1"/>
    <w:uiPriority w:val="99"/>
    <w:rsid w:val="00250F81"/>
    <w:rPr>
      <w:sz w:val="20"/>
    </w:rPr>
  </w:style>
  <w:style w:type="character" w:customStyle="1" w:styleId="ListLabel2">
    <w:name w:val="ListLabel 2"/>
    <w:uiPriority w:val="99"/>
    <w:rsid w:val="00250F81"/>
    <w:rPr>
      <w:sz w:val="20"/>
    </w:rPr>
  </w:style>
  <w:style w:type="character" w:customStyle="1" w:styleId="ListLabel3">
    <w:name w:val="ListLabel 3"/>
    <w:uiPriority w:val="99"/>
    <w:rsid w:val="00250F81"/>
    <w:rPr>
      <w:sz w:val="20"/>
    </w:rPr>
  </w:style>
  <w:style w:type="character" w:customStyle="1" w:styleId="ListLabel4">
    <w:name w:val="ListLabel 4"/>
    <w:uiPriority w:val="99"/>
    <w:rsid w:val="00250F81"/>
    <w:rPr>
      <w:sz w:val="20"/>
    </w:rPr>
  </w:style>
  <w:style w:type="character" w:customStyle="1" w:styleId="ListLabel5">
    <w:name w:val="ListLabel 5"/>
    <w:uiPriority w:val="99"/>
    <w:rsid w:val="00250F81"/>
    <w:rPr>
      <w:sz w:val="20"/>
    </w:rPr>
  </w:style>
  <w:style w:type="character" w:customStyle="1" w:styleId="ListLabel6">
    <w:name w:val="ListLabel 6"/>
    <w:uiPriority w:val="99"/>
    <w:rsid w:val="00250F81"/>
    <w:rPr>
      <w:sz w:val="20"/>
    </w:rPr>
  </w:style>
  <w:style w:type="character" w:customStyle="1" w:styleId="ListLabel7">
    <w:name w:val="ListLabel 7"/>
    <w:uiPriority w:val="99"/>
    <w:rsid w:val="00250F81"/>
    <w:rPr>
      <w:sz w:val="20"/>
    </w:rPr>
  </w:style>
  <w:style w:type="character" w:customStyle="1" w:styleId="ListLabel8">
    <w:name w:val="ListLabel 8"/>
    <w:uiPriority w:val="99"/>
    <w:rsid w:val="00250F81"/>
    <w:rPr>
      <w:sz w:val="20"/>
    </w:rPr>
  </w:style>
  <w:style w:type="character" w:customStyle="1" w:styleId="ListLabel9">
    <w:name w:val="ListLabel 9"/>
    <w:uiPriority w:val="99"/>
    <w:rsid w:val="00250F81"/>
    <w:rPr>
      <w:sz w:val="20"/>
    </w:rPr>
  </w:style>
  <w:style w:type="character" w:customStyle="1" w:styleId="ListLabel10">
    <w:name w:val="ListLabel 10"/>
    <w:uiPriority w:val="99"/>
    <w:rsid w:val="00250F81"/>
    <w:rPr>
      <w:sz w:val="20"/>
    </w:rPr>
  </w:style>
  <w:style w:type="character" w:customStyle="1" w:styleId="ListLabel11">
    <w:name w:val="ListLabel 11"/>
    <w:uiPriority w:val="99"/>
    <w:rsid w:val="00250F81"/>
    <w:rPr>
      <w:rFonts w:ascii="Trebuchet MS" w:hAnsi="Trebuchet MS"/>
      <w:sz w:val="22"/>
    </w:rPr>
  </w:style>
  <w:style w:type="character" w:customStyle="1" w:styleId="ListLabel12">
    <w:name w:val="ListLabel 12"/>
    <w:uiPriority w:val="99"/>
    <w:rsid w:val="00250F81"/>
    <w:rPr>
      <w:sz w:val="20"/>
    </w:rPr>
  </w:style>
  <w:style w:type="character" w:customStyle="1" w:styleId="ListLabel13">
    <w:name w:val="ListLabel 13"/>
    <w:uiPriority w:val="99"/>
    <w:rsid w:val="00250F81"/>
    <w:rPr>
      <w:sz w:val="20"/>
    </w:rPr>
  </w:style>
  <w:style w:type="character" w:customStyle="1" w:styleId="ListLabel14">
    <w:name w:val="ListLabel 14"/>
    <w:uiPriority w:val="99"/>
    <w:rsid w:val="00250F81"/>
    <w:rPr>
      <w:sz w:val="20"/>
    </w:rPr>
  </w:style>
  <w:style w:type="character" w:customStyle="1" w:styleId="ListLabel15">
    <w:name w:val="ListLabel 15"/>
    <w:uiPriority w:val="99"/>
    <w:rsid w:val="00250F81"/>
    <w:rPr>
      <w:sz w:val="20"/>
    </w:rPr>
  </w:style>
  <w:style w:type="character" w:customStyle="1" w:styleId="ListLabel16">
    <w:name w:val="ListLabel 16"/>
    <w:uiPriority w:val="99"/>
    <w:rsid w:val="00250F81"/>
    <w:rPr>
      <w:sz w:val="20"/>
    </w:rPr>
  </w:style>
  <w:style w:type="character" w:customStyle="1" w:styleId="ListLabel17">
    <w:name w:val="ListLabel 17"/>
    <w:uiPriority w:val="99"/>
    <w:rsid w:val="00250F81"/>
    <w:rPr>
      <w:sz w:val="20"/>
    </w:rPr>
  </w:style>
  <w:style w:type="character" w:customStyle="1" w:styleId="ListLabel18">
    <w:name w:val="ListLabel 18"/>
    <w:uiPriority w:val="99"/>
    <w:rsid w:val="00250F81"/>
    <w:rPr>
      <w:sz w:val="20"/>
    </w:rPr>
  </w:style>
  <w:style w:type="character" w:customStyle="1" w:styleId="ListLabel19">
    <w:name w:val="ListLabel 19"/>
    <w:uiPriority w:val="99"/>
    <w:rsid w:val="00250F81"/>
    <w:rPr>
      <w:sz w:val="20"/>
    </w:rPr>
  </w:style>
  <w:style w:type="character" w:customStyle="1" w:styleId="ListLabel20">
    <w:name w:val="ListLabel 20"/>
    <w:uiPriority w:val="99"/>
    <w:rsid w:val="00250F81"/>
    <w:rPr>
      <w:rFonts w:ascii="Trebuchet MS" w:hAnsi="Trebuchet MS"/>
      <w:sz w:val="22"/>
    </w:rPr>
  </w:style>
  <w:style w:type="character" w:customStyle="1" w:styleId="ListLabel21">
    <w:name w:val="ListLabel 21"/>
    <w:uiPriority w:val="99"/>
    <w:rsid w:val="00250F81"/>
    <w:rPr>
      <w:sz w:val="20"/>
    </w:rPr>
  </w:style>
  <w:style w:type="character" w:customStyle="1" w:styleId="ListLabel22">
    <w:name w:val="ListLabel 22"/>
    <w:uiPriority w:val="99"/>
    <w:rsid w:val="00250F81"/>
    <w:rPr>
      <w:sz w:val="20"/>
    </w:rPr>
  </w:style>
  <w:style w:type="character" w:customStyle="1" w:styleId="ListLabel23">
    <w:name w:val="ListLabel 23"/>
    <w:uiPriority w:val="99"/>
    <w:rsid w:val="00250F81"/>
    <w:rPr>
      <w:sz w:val="20"/>
    </w:rPr>
  </w:style>
  <w:style w:type="character" w:customStyle="1" w:styleId="ListLabel24">
    <w:name w:val="ListLabel 24"/>
    <w:uiPriority w:val="99"/>
    <w:rsid w:val="00250F81"/>
    <w:rPr>
      <w:sz w:val="20"/>
    </w:rPr>
  </w:style>
  <w:style w:type="character" w:customStyle="1" w:styleId="ListLabel25">
    <w:name w:val="ListLabel 25"/>
    <w:uiPriority w:val="99"/>
    <w:rsid w:val="00250F81"/>
    <w:rPr>
      <w:sz w:val="20"/>
    </w:rPr>
  </w:style>
  <w:style w:type="character" w:customStyle="1" w:styleId="ListLabel26">
    <w:name w:val="ListLabel 26"/>
    <w:uiPriority w:val="99"/>
    <w:rsid w:val="00250F81"/>
    <w:rPr>
      <w:sz w:val="20"/>
    </w:rPr>
  </w:style>
  <w:style w:type="character" w:customStyle="1" w:styleId="ListLabel27">
    <w:name w:val="ListLabel 27"/>
    <w:uiPriority w:val="99"/>
    <w:rsid w:val="00250F81"/>
    <w:rPr>
      <w:sz w:val="20"/>
    </w:rPr>
  </w:style>
  <w:style w:type="character" w:customStyle="1" w:styleId="ListLabel28">
    <w:name w:val="ListLabel 28"/>
    <w:uiPriority w:val="99"/>
    <w:rsid w:val="00250F81"/>
    <w:rPr>
      <w:sz w:val="20"/>
    </w:rPr>
  </w:style>
  <w:style w:type="character" w:customStyle="1" w:styleId="ListLabel29">
    <w:name w:val="ListLabel 29"/>
    <w:uiPriority w:val="99"/>
    <w:rsid w:val="00250F81"/>
    <w:rPr>
      <w:rFonts w:ascii="Trebuchet MS" w:hAnsi="Trebuchet MS"/>
      <w:sz w:val="22"/>
    </w:rPr>
  </w:style>
  <w:style w:type="character" w:customStyle="1" w:styleId="ListLabel30">
    <w:name w:val="ListLabel 30"/>
    <w:uiPriority w:val="99"/>
    <w:rsid w:val="00250F81"/>
    <w:rPr>
      <w:sz w:val="20"/>
    </w:rPr>
  </w:style>
  <w:style w:type="character" w:customStyle="1" w:styleId="ListLabel31">
    <w:name w:val="ListLabel 31"/>
    <w:uiPriority w:val="99"/>
    <w:rsid w:val="00250F81"/>
    <w:rPr>
      <w:sz w:val="20"/>
    </w:rPr>
  </w:style>
  <w:style w:type="character" w:customStyle="1" w:styleId="ListLabel32">
    <w:name w:val="ListLabel 32"/>
    <w:uiPriority w:val="99"/>
    <w:rsid w:val="00250F81"/>
    <w:rPr>
      <w:sz w:val="20"/>
    </w:rPr>
  </w:style>
  <w:style w:type="character" w:customStyle="1" w:styleId="ListLabel33">
    <w:name w:val="ListLabel 33"/>
    <w:uiPriority w:val="99"/>
    <w:rsid w:val="00250F81"/>
    <w:rPr>
      <w:sz w:val="20"/>
    </w:rPr>
  </w:style>
  <w:style w:type="character" w:customStyle="1" w:styleId="ListLabel34">
    <w:name w:val="ListLabel 34"/>
    <w:uiPriority w:val="99"/>
    <w:rsid w:val="00250F81"/>
    <w:rPr>
      <w:sz w:val="20"/>
    </w:rPr>
  </w:style>
  <w:style w:type="character" w:customStyle="1" w:styleId="ListLabel35">
    <w:name w:val="ListLabel 35"/>
    <w:uiPriority w:val="99"/>
    <w:rsid w:val="00250F81"/>
    <w:rPr>
      <w:sz w:val="20"/>
    </w:rPr>
  </w:style>
  <w:style w:type="character" w:customStyle="1" w:styleId="ListLabel36">
    <w:name w:val="ListLabel 36"/>
    <w:uiPriority w:val="99"/>
    <w:rsid w:val="00250F81"/>
    <w:rPr>
      <w:sz w:val="20"/>
    </w:rPr>
  </w:style>
  <w:style w:type="character" w:customStyle="1" w:styleId="ListLabel37">
    <w:name w:val="ListLabel 37"/>
    <w:uiPriority w:val="99"/>
    <w:rsid w:val="00250F81"/>
    <w:rPr>
      <w:sz w:val="20"/>
    </w:rPr>
  </w:style>
  <w:style w:type="character" w:customStyle="1" w:styleId="ListLabel38">
    <w:name w:val="ListLabel 38"/>
    <w:uiPriority w:val="99"/>
    <w:rsid w:val="00250F81"/>
    <w:rPr>
      <w:rFonts w:ascii="Trebuchet MS" w:hAnsi="Trebuchet MS"/>
      <w:sz w:val="22"/>
    </w:rPr>
  </w:style>
  <w:style w:type="character" w:customStyle="1" w:styleId="ListLabel39">
    <w:name w:val="ListLabel 39"/>
    <w:uiPriority w:val="99"/>
    <w:rsid w:val="00250F81"/>
    <w:rPr>
      <w:sz w:val="20"/>
    </w:rPr>
  </w:style>
  <w:style w:type="character" w:customStyle="1" w:styleId="ListLabel40">
    <w:name w:val="ListLabel 40"/>
    <w:uiPriority w:val="99"/>
    <w:rsid w:val="00250F81"/>
    <w:rPr>
      <w:sz w:val="20"/>
    </w:rPr>
  </w:style>
  <w:style w:type="character" w:customStyle="1" w:styleId="ListLabel41">
    <w:name w:val="ListLabel 41"/>
    <w:uiPriority w:val="99"/>
    <w:rsid w:val="00250F81"/>
    <w:rPr>
      <w:sz w:val="20"/>
    </w:rPr>
  </w:style>
  <w:style w:type="character" w:customStyle="1" w:styleId="ListLabel42">
    <w:name w:val="ListLabel 42"/>
    <w:uiPriority w:val="99"/>
    <w:rsid w:val="00250F81"/>
    <w:rPr>
      <w:sz w:val="20"/>
    </w:rPr>
  </w:style>
  <w:style w:type="character" w:customStyle="1" w:styleId="ListLabel43">
    <w:name w:val="ListLabel 43"/>
    <w:uiPriority w:val="99"/>
    <w:rsid w:val="00250F81"/>
    <w:rPr>
      <w:sz w:val="20"/>
    </w:rPr>
  </w:style>
  <w:style w:type="character" w:customStyle="1" w:styleId="ListLabel44">
    <w:name w:val="ListLabel 44"/>
    <w:uiPriority w:val="99"/>
    <w:rsid w:val="00250F81"/>
    <w:rPr>
      <w:sz w:val="20"/>
    </w:rPr>
  </w:style>
  <w:style w:type="character" w:customStyle="1" w:styleId="ListLabel45">
    <w:name w:val="ListLabel 45"/>
    <w:uiPriority w:val="99"/>
    <w:rsid w:val="00250F81"/>
    <w:rPr>
      <w:sz w:val="20"/>
    </w:rPr>
  </w:style>
  <w:style w:type="character" w:customStyle="1" w:styleId="ListLabel46">
    <w:name w:val="ListLabel 46"/>
    <w:uiPriority w:val="99"/>
    <w:rsid w:val="00250F81"/>
    <w:rPr>
      <w:sz w:val="20"/>
    </w:rPr>
  </w:style>
  <w:style w:type="character" w:customStyle="1" w:styleId="ListLabel47">
    <w:name w:val="ListLabel 47"/>
    <w:uiPriority w:val="99"/>
    <w:rsid w:val="00250F81"/>
    <w:rPr>
      <w:rFonts w:ascii="Trebuchet MS" w:hAnsi="Trebuchet MS"/>
      <w:sz w:val="22"/>
    </w:rPr>
  </w:style>
  <w:style w:type="character" w:customStyle="1" w:styleId="ListLabel48">
    <w:name w:val="ListLabel 48"/>
    <w:uiPriority w:val="99"/>
    <w:rsid w:val="00250F81"/>
    <w:rPr>
      <w:sz w:val="20"/>
    </w:rPr>
  </w:style>
  <w:style w:type="character" w:customStyle="1" w:styleId="ListLabel49">
    <w:name w:val="ListLabel 49"/>
    <w:uiPriority w:val="99"/>
    <w:rsid w:val="00250F81"/>
    <w:rPr>
      <w:sz w:val="20"/>
    </w:rPr>
  </w:style>
  <w:style w:type="character" w:customStyle="1" w:styleId="ListLabel50">
    <w:name w:val="ListLabel 50"/>
    <w:uiPriority w:val="99"/>
    <w:rsid w:val="00250F81"/>
    <w:rPr>
      <w:sz w:val="20"/>
    </w:rPr>
  </w:style>
  <w:style w:type="character" w:customStyle="1" w:styleId="ListLabel51">
    <w:name w:val="ListLabel 51"/>
    <w:uiPriority w:val="99"/>
    <w:rsid w:val="00250F81"/>
    <w:rPr>
      <w:sz w:val="20"/>
    </w:rPr>
  </w:style>
  <w:style w:type="character" w:customStyle="1" w:styleId="ListLabel52">
    <w:name w:val="ListLabel 52"/>
    <w:uiPriority w:val="99"/>
    <w:rsid w:val="00250F81"/>
    <w:rPr>
      <w:sz w:val="20"/>
    </w:rPr>
  </w:style>
  <w:style w:type="character" w:customStyle="1" w:styleId="ListLabel53">
    <w:name w:val="ListLabel 53"/>
    <w:uiPriority w:val="99"/>
    <w:rsid w:val="00250F81"/>
    <w:rPr>
      <w:sz w:val="20"/>
    </w:rPr>
  </w:style>
  <w:style w:type="character" w:customStyle="1" w:styleId="ListLabel54">
    <w:name w:val="ListLabel 54"/>
    <w:uiPriority w:val="99"/>
    <w:rsid w:val="00250F81"/>
    <w:rPr>
      <w:sz w:val="20"/>
    </w:rPr>
  </w:style>
  <w:style w:type="character" w:customStyle="1" w:styleId="ListLabel55">
    <w:name w:val="ListLabel 55"/>
    <w:uiPriority w:val="99"/>
    <w:rsid w:val="00250F81"/>
    <w:rPr>
      <w:sz w:val="20"/>
    </w:rPr>
  </w:style>
  <w:style w:type="character" w:customStyle="1" w:styleId="ListLabel56">
    <w:name w:val="ListLabel 56"/>
    <w:uiPriority w:val="99"/>
    <w:rsid w:val="00250F81"/>
    <w:rPr>
      <w:rFonts w:ascii="Trebuchet MS" w:hAnsi="Trebuchet MS"/>
      <w:sz w:val="22"/>
    </w:rPr>
  </w:style>
  <w:style w:type="character" w:customStyle="1" w:styleId="ListLabel57">
    <w:name w:val="ListLabel 57"/>
    <w:uiPriority w:val="99"/>
    <w:rsid w:val="00250F81"/>
    <w:rPr>
      <w:sz w:val="20"/>
    </w:rPr>
  </w:style>
  <w:style w:type="character" w:customStyle="1" w:styleId="ListLabel58">
    <w:name w:val="ListLabel 58"/>
    <w:uiPriority w:val="99"/>
    <w:rsid w:val="00250F81"/>
    <w:rPr>
      <w:sz w:val="20"/>
    </w:rPr>
  </w:style>
  <w:style w:type="character" w:customStyle="1" w:styleId="ListLabel59">
    <w:name w:val="ListLabel 59"/>
    <w:uiPriority w:val="99"/>
    <w:rsid w:val="00250F81"/>
    <w:rPr>
      <w:sz w:val="20"/>
    </w:rPr>
  </w:style>
  <w:style w:type="character" w:customStyle="1" w:styleId="ListLabel60">
    <w:name w:val="ListLabel 60"/>
    <w:uiPriority w:val="99"/>
    <w:rsid w:val="00250F81"/>
    <w:rPr>
      <w:sz w:val="20"/>
    </w:rPr>
  </w:style>
  <w:style w:type="character" w:customStyle="1" w:styleId="ListLabel61">
    <w:name w:val="ListLabel 61"/>
    <w:uiPriority w:val="99"/>
    <w:rsid w:val="00250F81"/>
    <w:rPr>
      <w:sz w:val="20"/>
    </w:rPr>
  </w:style>
  <w:style w:type="character" w:customStyle="1" w:styleId="ListLabel62">
    <w:name w:val="ListLabel 62"/>
    <w:uiPriority w:val="99"/>
    <w:rsid w:val="00250F81"/>
    <w:rPr>
      <w:sz w:val="20"/>
    </w:rPr>
  </w:style>
  <w:style w:type="character" w:customStyle="1" w:styleId="ListLabel63">
    <w:name w:val="ListLabel 63"/>
    <w:uiPriority w:val="99"/>
    <w:rsid w:val="00250F81"/>
    <w:rPr>
      <w:sz w:val="20"/>
    </w:rPr>
  </w:style>
  <w:style w:type="character" w:customStyle="1" w:styleId="ListLabel64">
    <w:name w:val="ListLabel 64"/>
    <w:uiPriority w:val="99"/>
    <w:rsid w:val="00250F81"/>
    <w:rPr>
      <w:sz w:val="20"/>
    </w:rPr>
  </w:style>
  <w:style w:type="character" w:customStyle="1" w:styleId="ListLabel65">
    <w:name w:val="ListLabel 65"/>
    <w:uiPriority w:val="99"/>
    <w:rsid w:val="00250F81"/>
    <w:rPr>
      <w:rFonts w:ascii="Trebuchet MS" w:hAnsi="Trebuchet MS"/>
      <w:sz w:val="22"/>
    </w:rPr>
  </w:style>
  <w:style w:type="character" w:customStyle="1" w:styleId="ListLabel66">
    <w:name w:val="ListLabel 66"/>
    <w:uiPriority w:val="99"/>
    <w:rsid w:val="00250F81"/>
    <w:rPr>
      <w:sz w:val="20"/>
    </w:rPr>
  </w:style>
  <w:style w:type="character" w:customStyle="1" w:styleId="ListLabel67">
    <w:name w:val="ListLabel 67"/>
    <w:uiPriority w:val="99"/>
    <w:rsid w:val="00250F81"/>
    <w:rPr>
      <w:sz w:val="20"/>
    </w:rPr>
  </w:style>
  <w:style w:type="character" w:customStyle="1" w:styleId="ListLabel68">
    <w:name w:val="ListLabel 68"/>
    <w:uiPriority w:val="99"/>
    <w:rsid w:val="00250F81"/>
    <w:rPr>
      <w:sz w:val="20"/>
    </w:rPr>
  </w:style>
  <w:style w:type="character" w:customStyle="1" w:styleId="ListLabel69">
    <w:name w:val="ListLabel 69"/>
    <w:uiPriority w:val="99"/>
    <w:rsid w:val="00250F81"/>
    <w:rPr>
      <w:sz w:val="20"/>
    </w:rPr>
  </w:style>
  <w:style w:type="character" w:customStyle="1" w:styleId="ListLabel70">
    <w:name w:val="ListLabel 70"/>
    <w:uiPriority w:val="99"/>
    <w:rsid w:val="00250F81"/>
    <w:rPr>
      <w:sz w:val="20"/>
    </w:rPr>
  </w:style>
  <w:style w:type="character" w:customStyle="1" w:styleId="ListLabel71">
    <w:name w:val="ListLabel 71"/>
    <w:uiPriority w:val="99"/>
    <w:rsid w:val="00250F81"/>
    <w:rPr>
      <w:sz w:val="20"/>
    </w:rPr>
  </w:style>
  <w:style w:type="character" w:customStyle="1" w:styleId="ListLabel72">
    <w:name w:val="ListLabel 72"/>
    <w:uiPriority w:val="99"/>
    <w:rsid w:val="00250F81"/>
    <w:rPr>
      <w:sz w:val="20"/>
    </w:rPr>
  </w:style>
  <w:style w:type="character" w:customStyle="1" w:styleId="ListLabel73">
    <w:name w:val="ListLabel 73"/>
    <w:uiPriority w:val="99"/>
    <w:rsid w:val="00250F81"/>
    <w:rPr>
      <w:sz w:val="20"/>
    </w:rPr>
  </w:style>
  <w:style w:type="character" w:customStyle="1" w:styleId="ListLabel74">
    <w:name w:val="ListLabel 74"/>
    <w:uiPriority w:val="99"/>
    <w:rsid w:val="00250F81"/>
    <w:rPr>
      <w:rFonts w:ascii="Trebuchet MS" w:hAnsi="Trebuchet MS"/>
      <w:sz w:val="22"/>
    </w:rPr>
  </w:style>
  <w:style w:type="character" w:customStyle="1" w:styleId="ListLabel75">
    <w:name w:val="ListLabel 75"/>
    <w:uiPriority w:val="99"/>
    <w:rsid w:val="00250F81"/>
    <w:rPr>
      <w:sz w:val="20"/>
    </w:rPr>
  </w:style>
  <w:style w:type="character" w:customStyle="1" w:styleId="ListLabel76">
    <w:name w:val="ListLabel 76"/>
    <w:uiPriority w:val="99"/>
    <w:rsid w:val="00250F81"/>
    <w:rPr>
      <w:sz w:val="20"/>
    </w:rPr>
  </w:style>
  <w:style w:type="character" w:customStyle="1" w:styleId="ListLabel77">
    <w:name w:val="ListLabel 77"/>
    <w:uiPriority w:val="99"/>
    <w:rsid w:val="00250F81"/>
    <w:rPr>
      <w:sz w:val="20"/>
    </w:rPr>
  </w:style>
  <w:style w:type="character" w:customStyle="1" w:styleId="ListLabel78">
    <w:name w:val="ListLabel 78"/>
    <w:uiPriority w:val="99"/>
    <w:rsid w:val="00250F81"/>
    <w:rPr>
      <w:sz w:val="20"/>
    </w:rPr>
  </w:style>
  <w:style w:type="character" w:customStyle="1" w:styleId="ListLabel79">
    <w:name w:val="ListLabel 79"/>
    <w:uiPriority w:val="99"/>
    <w:rsid w:val="00250F81"/>
    <w:rPr>
      <w:sz w:val="20"/>
    </w:rPr>
  </w:style>
  <w:style w:type="character" w:customStyle="1" w:styleId="ListLabel80">
    <w:name w:val="ListLabel 80"/>
    <w:uiPriority w:val="99"/>
    <w:rsid w:val="00250F81"/>
    <w:rPr>
      <w:sz w:val="20"/>
    </w:rPr>
  </w:style>
  <w:style w:type="character" w:customStyle="1" w:styleId="ListLabel81">
    <w:name w:val="ListLabel 81"/>
    <w:uiPriority w:val="99"/>
    <w:rsid w:val="00250F81"/>
    <w:rPr>
      <w:sz w:val="20"/>
    </w:rPr>
  </w:style>
  <w:style w:type="character" w:customStyle="1" w:styleId="ListLabel82">
    <w:name w:val="ListLabel 82"/>
    <w:uiPriority w:val="99"/>
    <w:rsid w:val="00250F81"/>
    <w:rPr>
      <w:sz w:val="20"/>
    </w:rPr>
  </w:style>
  <w:style w:type="character" w:customStyle="1" w:styleId="ListLabel83">
    <w:name w:val="ListLabel 83"/>
    <w:uiPriority w:val="99"/>
    <w:rsid w:val="00250F81"/>
    <w:rPr>
      <w:rFonts w:ascii="Trebuchet MS" w:hAnsi="Trebuchet MS"/>
      <w:sz w:val="22"/>
    </w:rPr>
  </w:style>
  <w:style w:type="character" w:customStyle="1" w:styleId="ListLabel84">
    <w:name w:val="ListLabel 84"/>
    <w:uiPriority w:val="99"/>
    <w:rsid w:val="00250F81"/>
    <w:rPr>
      <w:rFonts w:ascii="Trebuchet MS" w:hAnsi="Trebuchet MS"/>
      <w:sz w:val="22"/>
    </w:rPr>
  </w:style>
  <w:style w:type="character" w:customStyle="1" w:styleId="ListLabel85">
    <w:name w:val="ListLabel 85"/>
    <w:uiPriority w:val="99"/>
    <w:rsid w:val="00250F81"/>
    <w:rPr>
      <w:rFonts w:ascii="Trebuchet MS" w:hAnsi="Trebuchet MS"/>
      <w:sz w:val="22"/>
    </w:rPr>
  </w:style>
  <w:style w:type="character" w:customStyle="1" w:styleId="ListLabel86">
    <w:name w:val="ListLabel 86"/>
    <w:uiPriority w:val="99"/>
    <w:rsid w:val="00250F81"/>
    <w:rPr>
      <w:rFonts w:ascii="Trebuchet MS" w:hAnsi="Trebuchet MS"/>
      <w:sz w:val="22"/>
    </w:rPr>
  </w:style>
  <w:style w:type="character" w:customStyle="1" w:styleId="ListLabel87">
    <w:name w:val="ListLabel 87"/>
    <w:uiPriority w:val="99"/>
    <w:rsid w:val="00250F81"/>
    <w:rPr>
      <w:sz w:val="20"/>
    </w:rPr>
  </w:style>
  <w:style w:type="character" w:customStyle="1" w:styleId="ListLabel88">
    <w:name w:val="ListLabel 88"/>
    <w:uiPriority w:val="99"/>
    <w:rsid w:val="00250F81"/>
    <w:rPr>
      <w:sz w:val="20"/>
    </w:rPr>
  </w:style>
  <w:style w:type="character" w:customStyle="1" w:styleId="ListLabel89">
    <w:name w:val="ListLabel 89"/>
    <w:uiPriority w:val="99"/>
    <w:rsid w:val="00250F81"/>
    <w:rPr>
      <w:sz w:val="20"/>
    </w:rPr>
  </w:style>
  <w:style w:type="character" w:customStyle="1" w:styleId="ListLabel90">
    <w:name w:val="ListLabel 90"/>
    <w:uiPriority w:val="99"/>
    <w:rsid w:val="00250F81"/>
    <w:rPr>
      <w:sz w:val="20"/>
    </w:rPr>
  </w:style>
  <w:style w:type="character" w:customStyle="1" w:styleId="ListLabel91">
    <w:name w:val="ListLabel 91"/>
    <w:uiPriority w:val="99"/>
    <w:rsid w:val="00250F81"/>
    <w:rPr>
      <w:sz w:val="20"/>
    </w:rPr>
  </w:style>
  <w:style w:type="character" w:customStyle="1" w:styleId="ListLabel92">
    <w:name w:val="ListLabel 92"/>
    <w:uiPriority w:val="99"/>
    <w:rsid w:val="00250F81"/>
    <w:rPr>
      <w:sz w:val="20"/>
    </w:rPr>
  </w:style>
  <w:style w:type="character" w:customStyle="1" w:styleId="ListLabel93">
    <w:name w:val="ListLabel 93"/>
    <w:uiPriority w:val="99"/>
    <w:rsid w:val="00250F81"/>
    <w:rPr>
      <w:sz w:val="20"/>
    </w:rPr>
  </w:style>
  <w:style w:type="character" w:customStyle="1" w:styleId="ListLabel94">
    <w:name w:val="ListLabel 94"/>
    <w:uiPriority w:val="99"/>
    <w:rsid w:val="00250F81"/>
    <w:rPr>
      <w:sz w:val="20"/>
    </w:rPr>
  </w:style>
  <w:style w:type="character" w:customStyle="1" w:styleId="ListLabel95">
    <w:name w:val="ListLabel 95"/>
    <w:uiPriority w:val="99"/>
    <w:rsid w:val="00250F81"/>
    <w:rPr>
      <w:rFonts w:ascii="Trebuchet MS" w:hAnsi="Trebuchet MS"/>
      <w:sz w:val="22"/>
    </w:rPr>
  </w:style>
  <w:style w:type="character" w:customStyle="1" w:styleId="ListLabel96">
    <w:name w:val="ListLabel 96"/>
    <w:uiPriority w:val="99"/>
    <w:rsid w:val="00250F81"/>
    <w:rPr>
      <w:rFonts w:ascii="Trebuchet MS" w:hAnsi="Trebuchet MS"/>
      <w:sz w:val="22"/>
    </w:rPr>
  </w:style>
  <w:style w:type="character" w:customStyle="1" w:styleId="ListLabel97">
    <w:name w:val="ListLabel 97"/>
    <w:uiPriority w:val="99"/>
    <w:rsid w:val="00250F81"/>
    <w:rPr>
      <w:sz w:val="20"/>
    </w:rPr>
  </w:style>
  <w:style w:type="character" w:customStyle="1" w:styleId="ListLabel98">
    <w:name w:val="ListLabel 98"/>
    <w:uiPriority w:val="99"/>
    <w:rsid w:val="00250F81"/>
    <w:rPr>
      <w:sz w:val="20"/>
    </w:rPr>
  </w:style>
  <w:style w:type="character" w:customStyle="1" w:styleId="ListLabel99">
    <w:name w:val="ListLabel 99"/>
    <w:uiPriority w:val="99"/>
    <w:rsid w:val="00250F81"/>
    <w:rPr>
      <w:sz w:val="20"/>
    </w:rPr>
  </w:style>
  <w:style w:type="character" w:customStyle="1" w:styleId="ListLabel100">
    <w:name w:val="ListLabel 100"/>
    <w:uiPriority w:val="99"/>
    <w:rsid w:val="00250F81"/>
    <w:rPr>
      <w:sz w:val="20"/>
    </w:rPr>
  </w:style>
  <w:style w:type="character" w:customStyle="1" w:styleId="ListLabel101">
    <w:name w:val="ListLabel 101"/>
    <w:uiPriority w:val="99"/>
    <w:rsid w:val="00250F81"/>
    <w:rPr>
      <w:sz w:val="20"/>
    </w:rPr>
  </w:style>
  <w:style w:type="character" w:customStyle="1" w:styleId="ListLabel102">
    <w:name w:val="ListLabel 102"/>
    <w:uiPriority w:val="99"/>
    <w:rsid w:val="00250F81"/>
    <w:rPr>
      <w:sz w:val="20"/>
    </w:rPr>
  </w:style>
  <w:style w:type="character" w:customStyle="1" w:styleId="ListLabel103">
    <w:name w:val="ListLabel 103"/>
    <w:uiPriority w:val="99"/>
    <w:rsid w:val="00250F81"/>
    <w:rPr>
      <w:sz w:val="20"/>
    </w:rPr>
  </w:style>
  <w:style w:type="character" w:customStyle="1" w:styleId="ListLabel104">
    <w:name w:val="ListLabel 104"/>
    <w:uiPriority w:val="99"/>
    <w:rsid w:val="00250F81"/>
    <w:rPr>
      <w:sz w:val="20"/>
    </w:rPr>
  </w:style>
  <w:style w:type="character" w:customStyle="1" w:styleId="ListLabel105">
    <w:name w:val="ListLabel 105"/>
    <w:uiPriority w:val="99"/>
    <w:rsid w:val="00250F81"/>
    <w:rPr>
      <w:rFonts w:ascii="Trebuchet MS" w:hAnsi="Trebuchet MS"/>
      <w:sz w:val="22"/>
    </w:rPr>
  </w:style>
  <w:style w:type="character" w:customStyle="1" w:styleId="ListLabel106">
    <w:name w:val="ListLabel 106"/>
    <w:uiPriority w:val="99"/>
    <w:rsid w:val="00250F81"/>
    <w:rPr>
      <w:sz w:val="20"/>
    </w:rPr>
  </w:style>
  <w:style w:type="character" w:customStyle="1" w:styleId="ListLabel107">
    <w:name w:val="ListLabel 107"/>
    <w:uiPriority w:val="99"/>
    <w:rsid w:val="00250F81"/>
    <w:rPr>
      <w:sz w:val="20"/>
    </w:rPr>
  </w:style>
  <w:style w:type="character" w:customStyle="1" w:styleId="ListLabel108">
    <w:name w:val="ListLabel 108"/>
    <w:uiPriority w:val="99"/>
    <w:rsid w:val="00250F81"/>
    <w:rPr>
      <w:sz w:val="20"/>
    </w:rPr>
  </w:style>
  <w:style w:type="character" w:customStyle="1" w:styleId="ListLabel109">
    <w:name w:val="ListLabel 109"/>
    <w:uiPriority w:val="99"/>
    <w:rsid w:val="00250F81"/>
    <w:rPr>
      <w:sz w:val="20"/>
    </w:rPr>
  </w:style>
  <w:style w:type="character" w:customStyle="1" w:styleId="ListLabel110">
    <w:name w:val="ListLabel 110"/>
    <w:uiPriority w:val="99"/>
    <w:rsid w:val="00250F81"/>
    <w:rPr>
      <w:sz w:val="20"/>
    </w:rPr>
  </w:style>
  <w:style w:type="character" w:customStyle="1" w:styleId="ListLabel111">
    <w:name w:val="ListLabel 111"/>
    <w:uiPriority w:val="99"/>
    <w:rsid w:val="00250F81"/>
    <w:rPr>
      <w:sz w:val="20"/>
    </w:rPr>
  </w:style>
  <w:style w:type="character" w:customStyle="1" w:styleId="ListLabel112">
    <w:name w:val="ListLabel 112"/>
    <w:uiPriority w:val="99"/>
    <w:rsid w:val="00250F81"/>
    <w:rPr>
      <w:sz w:val="20"/>
    </w:rPr>
  </w:style>
  <w:style w:type="character" w:customStyle="1" w:styleId="ListLabel113">
    <w:name w:val="ListLabel 113"/>
    <w:uiPriority w:val="99"/>
    <w:rsid w:val="00250F81"/>
    <w:rPr>
      <w:sz w:val="20"/>
    </w:rPr>
  </w:style>
  <w:style w:type="character" w:customStyle="1" w:styleId="ListLabel114">
    <w:name w:val="ListLabel 114"/>
    <w:uiPriority w:val="99"/>
    <w:rsid w:val="00250F81"/>
    <w:rPr>
      <w:rFonts w:ascii="Trebuchet MS" w:hAnsi="Trebuchet MS"/>
      <w:sz w:val="22"/>
    </w:rPr>
  </w:style>
  <w:style w:type="character" w:customStyle="1" w:styleId="ListLabel115">
    <w:name w:val="ListLabel 115"/>
    <w:uiPriority w:val="99"/>
    <w:rsid w:val="00250F81"/>
    <w:rPr>
      <w:sz w:val="20"/>
    </w:rPr>
  </w:style>
  <w:style w:type="character" w:customStyle="1" w:styleId="ListLabel116">
    <w:name w:val="ListLabel 116"/>
    <w:uiPriority w:val="99"/>
    <w:rsid w:val="00250F81"/>
    <w:rPr>
      <w:sz w:val="20"/>
    </w:rPr>
  </w:style>
  <w:style w:type="character" w:customStyle="1" w:styleId="ListLabel117">
    <w:name w:val="ListLabel 117"/>
    <w:uiPriority w:val="99"/>
    <w:rsid w:val="00250F81"/>
    <w:rPr>
      <w:sz w:val="20"/>
    </w:rPr>
  </w:style>
  <w:style w:type="character" w:customStyle="1" w:styleId="ListLabel118">
    <w:name w:val="ListLabel 118"/>
    <w:uiPriority w:val="99"/>
    <w:rsid w:val="00250F81"/>
    <w:rPr>
      <w:sz w:val="20"/>
    </w:rPr>
  </w:style>
  <w:style w:type="character" w:customStyle="1" w:styleId="ListLabel119">
    <w:name w:val="ListLabel 119"/>
    <w:uiPriority w:val="99"/>
    <w:rsid w:val="00250F81"/>
    <w:rPr>
      <w:sz w:val="20"/>
    </w:rPr>
  </w:style>
  <w:style w:type="character" w:customStyle="1" w:styleId="ListLabel120">
    <w:name w:val="ListLabel 120"/>
    <w:uiPriority w:val="99"/>
    <w:rsid w:val="00250F81"/>
    <w:rPr>
      <w:sz w:val="20"/>
    </w:rPr>
  </w:style>
  <w:style w:type="character" w:customStyle="1" w:styleId="ListLabel121">
    <w:name w:val="ListLabel 121"/>
    <w:uiPriority w:val="99"/>
    <w:rsid w:val="00250F81"/>
    <w:rPr>
      <w:sz w:val="20"/>
    </w:rPr>
  </w:style>
  <w:style w:type="character" w:customStyle="1" w:styleId="ListLabel122">
    <w:name w:val="ListLabel 122"/>
    <w:uiPriority w:val="99"/>
    <w:rsid w:val="00250F81"/>
    <w:rPr>
      <w:sz w:val="20"/>
    </w:rPr>
  </w:style>
  <w:style w:type="character" w:customStyle="1" w:styleId="ListLabel123">
    <w:name w:val="ListLabel 123"/>
    <w:uiPriority w:val="99"/>
    <w:rsid w:val="00250F81"/>
    <w:rPr>
      <w:rFonts w:ascii="Trebuchet MS" w:hAnsi="Trebuchet MS"/>
      <w:sz w:val="22"/>
    </w:rPr>
  </w:style>
  <w:style w:type="character" w:customStyle="1" w:styleId="ListLabel124">
    <w:name w:val="ListLabel 124"/>
    <w:uiPriority w:val="99"/>
    <w:rsid w:val="00250F81"/>
    <w:rPr>
      <w:sz w:val="20"/>
    </w:rPr>
  </w:style>
  <w:style w:type="character" w:customStyle="1" w:styleId="ListLabel125">
    <w:name w:val="ListLabel 125"/>
    <w:uiPriority w:val="99"/>
    <w:rsid w:val="00250F81"/>
    <w:rPr>
      <w:sz w:val="20"/>
    </w:rPr>
  </w:style>
  <w:style w:type="character" w:customStyle="1" w:styleId="ListLabel126">
    <w:name w:val="ListLabel 126"/>
    <w:uiPriority w:val="99"/>
    <w:rsid w:val="00250F81"/>
    <w:rPr>
      <w:sz w:val="20"/>
    </w:rPr>
  </w:style>
  <w:style w:type="character" w:customStyle="1" w:styleId="ListLabel127">
    <w:name w:val="ListLabel 127"/>
    <w:uiPriority w:val="99"/>
    <w:rsid w:val="00250F81"/>
    <w:rPr>
      <w:sz w:val="20"/>
    </w:rPr>
  </w:style>
  <w:style w:type="character" w:customStyle="1" w:styleId="ListLabel128">
    <w:name w:val="ListLabel 128"/>
    <w:uiPriority w:val="99"/>
    <w:rsid w:val="00250F81"/>
    <w:rPr>
      <w:sz w:val="20"/>
    </w:rPr>
  </w:style>
  <w:style w:type="character" w:customStyle="1" w:styleId="ListLabel129">
    <w:name w:val="ListLabel 129"/>
    <w:uiPriority w:val="99"/>
    <w:rsid w:val="00250F81"/>
    <w:rPr>
      <w:sz w:val="20"/>
    </w:rPr>
  </w:style>
  <w:style w:type="character" w:customStyle="1" w:styleId="ListLabel130">
    <w:name w:val="ListLabel 130"/>
    <w:uiPriority w:val="99"/>
    <w:rsid w:val="00250F81"/>
    <w:rPr>
      <w:sz w:val="20"/>
    </w:rPr>
  </w:style>
  <w:style w:type="character" w:customStyle="1" w:styleId="ListLabel131">
    <w:name w:val="ListLabel 131"/>
    <w:uiPriority w:val="99"/>
    <w:rsid w:val="00250F81"/>
    <w:rPr>
      <w:sz w:val="20"/>
    </w:rPr>
  </w:style>
  <w:style w:type="character" w:customStyle="1" w:styleId="ListLabel132">
    <w:name w:val="ListLabel 132"/>
    <w:uiPriority w:val="99"/>
    <w:rsid w:val="00250F81"/>
    <w:rPr>
      <w:rFonts w:ascii="Trebuchet MS" w:hAnsi="Trebuchet MS"/>
      <w:sz w:val="22"/>
    </w:rPr>
  </w:style>
  <w:style w:type="character" w:customStyle="1" w:styleId="ListLabel133">
    <w:name w:val="ListLabel 133"/>
    <w:uiPriority w:val="99"/>
    <w:rsid w:val="00250F81"/>
    <w:rPr>
      <w:sz w:val="20"/>
    </w:rPr>
  </w:style>
  <w:style w:type="character" w:customStyle="1" w:styleId="ListLabel134">
    <w:name w:val="ListLabel 134"/>
    <w:uiPriority w:val="99"/>
    <w:rsid w:val="00250F81"/>
    <w:rPr>
      <w:sz w:val="20"/>
    </w:rPr>
  </w:style>
  <w:style w:type="character" w:customStyle="1" w:styleId="ListLabel135">
    <w:name w:val="ListLabel 135"/>
    <w:uiPriority w:val="99"/>
    <w:rsid w:val="00250F81"/>
    <w:rPr>
      <w:sz w:val="20"/>
    </w:rPr>
  </w:style>
  <w:style w:type="character" w:customStyle="1" w:styleId="ListLabel136">
    <w:name w:val="ListLabel 136"/>
    <w:uiPriority w:val="99"/>
    <w:rsid w:val="00250F81"/>
    <w:rPr>
      <w:sz w:val="20"/>
    </w:rPr>
  </w:style>
  <w:style w:type="character" w:customStyle="1" w:styleId="ListLabel137">
    <w:name w:val="ListLabel 137"/>
    <w:uiPriority w:val="99"/>
    <w:rsid w:val="00250F81"/>
    <w:rPr>
      <w:sz w:val="20"/>
    </w:rPr>
  </w:style>
  <w:style w:type="character" w:customStyle="1" w:styleId="ListLabel138">
    <w:name w:val="ListLabel 138"/>
    <w:uiPriority w:val="99"/>
    <w:rsid w:val="00250F81"/>
    <w:rPr>
      <w:sz w:val="20"/>
    </w:rPr>
  </w:style>
  <w:style w:type="character" w:customStyle="1" w:styleId="ListLabel139">
    <w:name w:val="ListLabel 139"/>
    <w:uiPriority w:val="99"/>
    <w:rsid w:val="00250F81"/>
    <w:rPr>
      <w:sz w:val="20"/>
    </w:rPr>
  </w:style>
  <w:style w:type="character" w:customStyle="1" w:styleId="ListLabel140">
    <w:name w:val="ListLabel 140"/>
    <w:uiPriority w:val="99"/>
    <w:rsid w:val="00250F81"/>
    <w:rPr>
      <w:sz w:val="20"/>
    </w:rPr>
  </w:style>
  <w:style w:type="character" w:customStyle="1" w:styleId="ListLabel141">
    <w:name w:val="ListLabel 141"/>
    <w:uiPriority w:val="99"/>
    <w:rsid w:val="00250F81"/>
    <w:rPr>
      <w:rFonts w:ascii="Trebuchet MS" w:hAnsi="Trebuchet MS"/>
      <w:sz w:val="22"/>
    </w:rPr>
  </w:style>
  <w:style w:type="character" w:customStyle="1" w:styleId="ListLabel142">
    <w:name w:val="ListLabel 142"/>
    <w:uiPriority w:val="99"/>
    <w:rsid w:val="00250F81"/>
    <w:rPr>
      <w:sz w:val="20"/>
    </w:rPr>
  </w:style>
  <w:style w:type="character" w:customStyle="1" w:styleId="ListLabel143">
    <w:name w:val="ListLabel 143"/>
    <w:uiPriority w:val="99"/>
    <w:rsid w:val="00250F81"/>
    <w:rPr>
      <w:sz w:val="20"/>
    </w:rPr>
  </w:style>
  <w:style w:type="character" w:customStyle="1" w:styleId="ListLabel144">
    <w:name w:val="ListLabel 144"/>
    <w:uiPriority w:val="99"/>
    <w:rsid w:val="00250F81"/>
    <w:rPr>
      <w:rFonts w:ascii="Trebuchet MS" w:hAnsi="Trebuchet MS"/>
      <w:sz w:val="22"/>
    </w:rPr>
  </w:style>
  <w:style w:type="character" w:customStyle="1" w:styleId="ListLabel145">
    <w:name w:val="ListLabel 145"/>
    <w:uiPriority w:val="99"/>
    <w:rsid w:val="00250F81"/>
    <w:rPr>
      <w:rFonts w:ascii="Trebuchet MS" w:hAnsi="Trebuchet MS"/>
      <w:sz w:val="22"/>
    </w:rPr>
  </w:style>
  <w:style w:type="character" w:customStyle="1" w:styleId="ListLabel146">
    <w:name w:val="ListLabel 146"/>
    <w:uiPriority w:val="99"/>
    <w:rsid w:val="00250F81"/>
    <w:rPr>
      <w:sz w:val="20"/>
    </w:rPr>
  </w:style>
  <w:style w:type="character" w:customStyle="1" w:styleId="ListLabel147">
    <w:name w:val="ListLabel 147"/>
    <w:uiPriority w:val="99"/>
    <w:rsid w:val="00250F81"/>
    <w:rPr>
      <w:sz w:val="20"/>
    </w:rPr>
  </w:style>
  <w:style w:type="character" w:customStyle="1" w:styleId="ListLabel148">
    <w:name w:val="ListLabel 148"/>
    <w:uiPriority w:val="99"/>
    <w:rsid w:val="00250F81"/>
    <w:rPr>
      <w:rFonts w:ascii="Trebuchet MS" w:hAnsi="Trebuchet MS"/>
      <w:sz w:val="22"/>
    </w:rPr>
  </w:style>
  <w:style w:type="character" w:customStyle="1" w:styleId="ListLabel149">
    <w:name w:val="ListLabel 149"/>
    <w:uiPriority w:val="99"/>
    <w:rsid w:val="00250F81"/>
    <w:rPr>
      <w:rFonts w:ascii="Trebuchet MS" w:hAnsi="Trebuchet MS"/>
      <w:sz w:val="22"/>
    </w:rPr>
  </w:style>
  <w:style w:type="character" w:customStyle="1" w:styleId="ListLabel150">
    <w:name w:val="ListLabel 150"/>
    <w:uiPriority w:val="99"/>
    <w:rsid w:val="00250F81"/>
    <w:rPr>
      <w:sz w:val="20"/>
    </w:rPr>
  </w:style>
  <w:style w:type="character" w:customStyle="1" w:styleId="ListLabel151">
    <w:name w:val="ListLabel 151"/>
    <w:uiPriority w:val="99"/>
    <w:rsid w:val="00250F81"/>
    <w:rPr>
      <w:sz w:val="20"/>
    </w:rPr>
  </w:style>
  <w:style w:type="character" w:customStyle="1" w:styleId="ListLabel152">
    <w:name w:val="ListLabel 152"/>
    <w:uiPriority w:val="99"/>
    <w:rsid w:val="00250F81"/>
    <w:rPr>
      <w:rFonts w:ascii="Trebuchet MS" w:hAnsi="Trebuchet MS"/>
      <w:sz w:val="22"/>
    </w:rPr>
  </w:style>
  <w:style w:type="character" w:customStyle="1" w:styleId="ListLabel153">
    <w:name w:val="ListLabel 153"/>
    <w:uiPriority w:val="99"/>
    <w:rsid w:val="00250F81"/>
    <w:rPr>
      <w:rFonts w:ascii="Trebuchet MS" w:hAnsi="Trebuchet MS"/>
      <w:sz w:val="22"/>
    </w:rPr>
  </w:style>
  <w:style w:type="character" w:customStyle="1" w:styleId="ListLabel154">
    <w:name w:val="ListLabel 154"/>
    <w:uiPriority w:val="99"/>
    <w:rsid w:val="00250F81"/>
    <w:rPr>
      <w:sz w:val="20"/>
    </w:rPr>
  </w:style>
  <w:style w:type="character" w:customStyle="1" w:styleId="ListLabel155">
    <w:name w:val="ListLabel 155"/>
    <w:uiPriority w:val="99"/>
    <w:rsid w:val="00250F81"/>
    <w:rPr>
      <w:sz w:val="20"/>
    </w:rPr>
  </w:style>
  <w:style w:type="character" w:customStyle="1" w:styleId="ListLabel156">
    <w:name w:val="ListLabel 156"/>
    <w:uiPriority w:val="99"/>
    <w:rsid w:val="00250F81"/>
    <w:rPr>
      <w:rFonts w:ascii="Trebuchet MS" w:hAnsi="Trebuchet MS"/>
      <w:sz w:val="22"/>
    </w:rPr>
  </w:style>
  <w:style w:type="character" w:customStyle="1" w:styleId="ListLabel157">
    <w:name w:val="ListLabel 157"/>
    <w:uiPriority w:val="99"/>
    <w:rsid w:val="00250F81"/>
    <w:rPr>
      <w:rFonts w:ascii="Trebuchet MS" w:hAnsi="Trebuchet MS"/>
      <w:sz w:val="22"/>
    </w:rPr>
  </w:style>
  <w:style w:type="character" w:customStyle="1" w:styleId="ListLabel158">
    <w:name w:val="ListLabel 158"/>
    <w:uiPriority w:val="99"/>
    <w:rsid w:val="00250F81"/>
    <w:rPr>
      <w:sz w:val="20"/>
    </w:rPr>
  </w:style>
  <w:style w:type="character" w:customStyle="1" w:styleId="ListLabel159">
    <w:name w:val="ListLabel 159"/>
    <w:uiPriority w:val="99"/>
    <w:rsid w:val="00250F81"/>
    <w:rPr>
      <w:sz w:val="20"/>
    </w:rPr>
  </w:style>
  <w:style w:type="character" w:customStyle="1" w:styleId="ListLabel160">
    <w:name w:val="ListLabel 160"/>
    <w:uiPriority w:val="99"/>
    <w:rsid w:val="00250F81"/>
    <w:rPr>
      <w:rFonts w:ascii="Trebuchet MS" w:hAnsi="Trebuchet MS"/>
      <w:sz w:val="22"/>
    </w:rPr>
  </w:style>
  <w:style w:type="character" w:customStyle="1" w:styleId="ListLabel161">
    <w:name w:val="ListLabel 161"/>
    <w:uiPriority w:val="99"/>
    <w:rsid w:val="00250F81"/>
    <w:rPr>
      <w:sz w:val="22"/>
    </w:rPr>
  </w:style>
  <w:style w:type="character" w:customStyle="1" w:styleId="ListLabel162">
    <w:name w:val="ListLabel 162"/>
    <w:uiPriority w:val="99"/>
    <w:rsid w:val="00250F81"/>
    <w:rPr>
      <w:sz w:val="20"/>
    </w:rPr>
  </w:style>
  <w:style w:type="character" w:customStyle="1" w:styleId="ListLabel163">
    <w:name w:val="ListLabel 163"/>
    <w:uiPriority w:val="99"/>
    <w:rsid w:val="00250F81"/>
    <w:rPr>
      <w:sz w:val="20"/>
    </w:rPr>
  </w:style>
  <w:style w:type="character" w:customStyle="1" w:styleId="ListLabel164">
    <w:name w:val="ListLabel 164"/>
    <w:uiPriority w:val="99"/>
    <w:rsid w:val="00250F81"/>
    <w:rPr>
      <w:sz w:val="20"/>
    </w:rPr>
  </w:style>
  <w:style w:type="character" w:customStyle="1" w:styleId="ListLabel165">
    <w:name w:val="ListLabel 165"/>
    <w:uiPriority w:val="99"/>
    <w:rsid w:val="00250F81"/>
    <w:rPr>
      <w:sz w:val="20"/>
    </w:rPr>
  </w:style>
  <w:style w:type="character" w:customStyle="1" w:styleId="ListLabel166">
    <w:name w:val="ListLabel 166"/>
    <w:uiPriority w:val="99"/>
    <w:rsid w:val="00250F81"/>
    <w:rPr>
      <w:sz w:val="20"/>
    </w:rPr>
  </w:style>
  <w:style w:type="character" w:customStyle="1" w:styleId="ListLabel167">
    <w:name w:val="ListLabel 167"/>
    <w:uiPriority w:val="99"/>
    <w:rsid w:val="00250F81"/>
    <w:rPr>
      <w:sz w:val="20"/>
    </w:rPr>
  </w:style>
  <w:style w:type="character" w:customStyle="1" w:styleId="ListLabel168">
    <w:name w:val="ListLabel 168"/>
    <w:uiPriority w:val="99"/>
    <w:rsid w:val="00250F81"/>
    <w:rPr>
      <w:sz w:val="20"/>
    </w:rPr>
  </w:style>
  <w:style w:type="character" w:customStyle="1" w:styleId="ListLabel169">
    <w:name w:val="ListLabel 169"/>
    <w:uiPriority w:val="99"/>
    <w:rsid w:val="00250F81"/>
    <w:rPr>
      <w:sz w:val="20"/>
    </w:rPr>
  </w:style>
  <w:style w:type="character" w:customStyle="1" w:styleId="ListLabel170">
    <w:name w:val="ListLabel 170"/>
    <w:uiPriority w:val="99"/>
    <w:rsid w:val="00250F81"/>
    <w:rPr>
      <w:sz w:val="22"/>
    </w:rPr>
  </w:style>
  <w:style w:type="character" w:customStyle="1" w:styleId="ListLabel171">
    <w:name w:val="ListLabel 171"/>
    <w:uiPriority w:val="99"/>
    <w:rsid w:val="00250F81"/>
    <w:rPr>
      <w:sz w:val="20"/>
    </w:rPr>
  </w:style>
  <w:style w:type="character" w:customStyle="1" w:styleId="ListLabel172">
    <w:name w:val="ListLabel 172"/>
    <w:uiPriority w:val="99"/>
    <w:rsid w:val="00250F81"/>
    <w:rPr>
      <w:sz w:val="20"/>
    </w:rPr>
  </w:style>
  <w:style w:type="character" w:customStyle="1" w:styleId="ListLabel173">
    <w:name w:val="ListLabel 173"/>
    <w:uiPriority w:val="99"/>
    <w:rsid w:val="00250F81"/>
    <w:rPr>
      <w:sz w:val="20"/>
    </w:rPr>
  </w:style>
  <w:style w:type="character" w:customStyle="1" w:styleId="ListLabel174">
    <w:name w:val="ListLabel 174"/>
    <w:uiPriority w:val="99"/>
    <w:rsid w:val="00250F81"/>
    <w:rPr>
      <w:sz w:val="20"/>
    </w:rPr>
  </w:style>
  <w:style w:type="character" w:customStyle="1" w:styleId="ListLabel175">
    <w:name w:val="ListLabel 175"/>
    <w:uiPriority w:val="99"/>
    <w:rsid w:val="00250F81"/>
    <w:rPr>
      <w:sz w:val="20"/>
    </w:rPr>
  </w:style>
  <w:style w:type="character" w:customStyle="1" w:styleId="ListLabel176">
    <w:name w:val="ListLabel 176"/>
    <w:uiPriority w:val="99"/>
    <w:rsid w:val="00250F81"/>
    <w:rPr>
      <w:sz w:val="20"/>
    </w:rPr>
  </w:style>
  <w:style w:type="character" w:customStyle="1" w:styleId="ListLabel177">
    <w:name w:val="ListLabel 177"/>
    <w:uiPriority w:val="99"/>
    <w:rsid w:val="00250F81"/>
    <w:rPr>
      <w:sz w:val="20"/>
    </w:rPr>
  </w:style>
  <w:style w:type="character" w:customStyle="1" w:styleId="ListLabel178">
    <w:name w:val="ListLabel 178"/>
    <w:uiPriority w:val="99"/>
    <w:rsid w:val="00250F81"/>
    <w:rPr>
      <w:sz w:val="20"/>
    </w:rPr>
  </w:style>
  <w:style w:type="character" w:customStyle="1" w:styleId="ListLabel179">
    <w:name w:val="ListLabel 179"/>
    <w:uiPriority w:val="99"/>
    <w:rsid w:val="00250F81"/>
    <w:rPr>
      <w:rFonts w:ascii="Trebuchet MS" w:hAnsi="Trebuchet MS"/>
      <w:sz w:val="22"/>
    </w:rPr>
  </w:style>
  <w:style w:type="character" w:customStyle="1" w:styleId="ListLabel180">
    <w:name w:val="ListLabel 180"/>
    <w:uiPriority w:val="99"/>
    <w:rsid w:val="00250F81"/>
    <w:rPr>
      <w:sz w:val="20"/>
    </w:rPr>
  </w:style>
  <w:style w:type="character" w:customStyle="1" w:styleId="ListLabel181">
    <w:name w:val="ListLabel 181"/>
    <w:uiPriority w:val="99"/>
    <w:rsid w:val="00250F81"/>
    <w:rPr>
      <w:sz w:val="20"/>
    </w:rPr>
  </w:style>
  <w:style w:type="character" w:customStyle="1" w:styleId="ListLabel182">
    <w:name w:val="ListLabel 182"/>
    <w:uiPriority w:val="99"/>
    <w:rsid w:val="00250F81"/>
    <w:rPr>
      <w:sz w:val="20"/>
    </w:rPr>
  </w:style>
  <w:style w:type="character" w:customStyle="1" w:styleId="ListLabel183">
    <w:name w:val="ListLabel 183"/>
    <w:uiPriority w:val="99"/>
    <w:rsid w:val="00250F81"/>
    <w:rPr>
      <w:sz w:val="20"/>
    </w:rPr>
  </w:style>
  <w:style w:type="character" w:customStyle="1" w:styleId="ListLabel184">
    <w:name w:val="ListLabel 184"/>
    <w:uiPriority w:val="99"/>
    <w:rsid w:val="00250F81"/>
    <w:rPr>
      <w:sz w:val="20"/>
    </w:rPr>
  </w:style>
  <w:style w:type="character" w:customStyle="1" w:styleId="ListLabel185">
    <w:name w:val="ListLabel 185"/>
    <w:uiPriority w:val="99"/>
    <w:rsid w:val="00250F81"/>
    <w:rPr>
      <w:sz w:val="20"/>
    </w:rPr>
  </w:style>
  <w:style w:type="character" w:customStyle="1" w:styleId="ListLabel186">
    <w:name w:val="ListLabel 186"/>
    <w:uiPriority w:val="99"/>
    <w:rsid w:val="00250F81"/>
    <w:rPr>
      <w:sz w:val="20"/>
    </w:rPr>
  </w:style>
  <w:style w:type="character" w:customStyle="1" w:styleId="ListLabel187">
    <w:name w:val="ListLabel 187"/>
    <w:uiPriority w:val="99"/>
    <w:rsid w:val="00250F81"/>
    <w:rPr>
      <w:sz w:val="20"/>
    </w:rPr>
  </w:style>
  <w:style w:type="character" w:customStyle="1" w:styleId="ListLabel188">
    <w:name w:val="ListLabel 188"/>
    <w:uiPriority w:val="99"/>
    <w:rsid w:val="00250F81"/>
    <w:rPr>
      <w:rFonts w:ascii="Trebuchet MS" w:hAnsi="Trebuchet MS"/>
      <w:sz w:val="22"/>
    </w:rPr>
  </w:style>
  <w:style w:type="character" w:customStyle="1" w:styleId="ListLabel189">
    <w:name w:val="ListLabel 189"/>
    <w:uiPriority w:val="99"/>
    <w:rsid w:val="00250F81"/>
    <w:rPr>
      <w:sz w:val="20"/>
    </w:rPr>
  </w:style>
  <w:style w:type="character" w:customStyle="1" w:styleId="ListLabel190">
    <w:name w:val="ListLabel 190"/>
    <w:uiPriority w:val="99"/>
    <w:rsid w:val="00250F81"/>
    <w:rPr>
      <w:sz w:val="20"/>
    </w:rPr>
  </w:style>
  <w:style w:type="character" w:customStyle="1" w:styleId="ListLabel191">
    <w:name w:val="ListLabel 191"/>
    <w:uiPriority w:val="99"/>
    <w:rsid w:val="00250F81"/>
    <w:rPr>
      <w:sz w:val="20"/>
    </w:rPr>
  </w:style>
  <w:style w:type="character" w:customStyle="1" w:styleId="ListLabel192">
    <w:name w:val="ListLabel 192"/>
    <w:uiPriority w:val="99"/>
    <w:rsid w:val="00250F81"/>
    <w:rPr>
      <w:sz w:val="20"/>
    </w:rPr>
  </w:style>
  <w:style w:type="character" w:customStyle="1" w:styleId="ListLabel193">
    <w:name w:val="ListLabel 193"/>
    <w:uiPriority w:val="99"/>
    <w:rsid w:val="00250F81"/>
    <w:rPr>
      <w:sz w:val="20"/>
    </w:rPr>
  </w:style>
  <w:style w:type="character" w:customStyle="1" w:styleId="ListLabel194">
    <w:name w:val="ListLabel 194"/>
    <w:uiPriority w:val="99"/>
    <w:rsid w:val="00250F81"/>
    <w:rPr>
      <w:sz w:val="20"/>
    </w:rPr>
  </w:style>
  <w:style w:type="character" w:customStyle="1" w:styleId="ListLabel195">
    <w:name w:val="ListLabel 195"/>
    <w:uiPriority w:val="99"/>
    <w:rsid w:val="00250F81"/>
    <w:rPr>
      <w:sz w:val="20"/>
    </w:rPr>
  </w:style>
  <w:style w:type="character" w:customStyle="1" w:styleId="ListLabel196">
    <w:name w:val="ListLabel 196"/>
    <w:uiPriority w:val="99"/>
    <w:rsid w:val="00250F81"/>
    <w:rPr>
      <w:sz w:val="20"/>
    </w:rPr>
  </w:style>
  <w:style w:type="character" w:customStyle="1" w:styleId="ListLabel197">
    <w:name w:val="ListLabel 197"/>
    <w:uiPriority w:val="99"/>
    <w:rsid w:val="00250F81"/>
    <w:rPr>
      <w:rFonts w:ascii="Trebuchet MS" w:hAnsi="Trebuchet MS"/>
      <w:sz w:val="22"/>
    </w:rPr>
  </w:style>
  <w:style w:type="character" w:customStyle="1" w:styleId="ListLabel198">
    <w:name w:val="ListLabel 198"/>
    <w:uiPriority w:val="99"/>
    <w:rsid w:val="00250F81"/>
    <w:rPr>
      <w:sz w:val="20"/>
    </w:rPr>
  </w:style>
  <w:style w:type="character" w:customStyle="1" w:styleId="ListLabel199">
    <w:name w:val="ListLabel 199"/>
    <w:uiPriority w:val="99"/>
    <w:rsid w:val="00250F81"/>
    <w:rPr>
      <w:sz w:val="20"/>
    </w:rPr>
  </w:style>
  <w:style w:type="character" w:customStyle="1" w:styleId="ListLabel200">
    <w:name w:val="ListLabel 200"/>
    <w:uiPriority w:val="99"/>
    <w:rsid w:val="00250F81"/>
    <w:rPr>
      <w:sz w:val="20"/>
    </w:rPr>
  </w:style>
  <w:style w:type="character" w:customStyle="1" w:styleId="ListLabel201">
    <w:name w:val="ListLabel 201"/>
    <w:uiPriority w:val="99"/>
    <w:rsid w:val="00250F81"/>
    <w:rPr>
      <w:sz w:val="20"/>
    </w:rPr>
  </w:style>
  <w:style w:type="character" w:customStyle="1" w:styleId="ListLabel202">
    <w:name w:val="ListLabel 202"/>
    <w:uiPriority w:val="99"/>
    <w:rsid w:val="00250F81"/>
    <w:rPr>
      <w:sz w:val="20"/>
    </w:rPr>
  </w:style>
  <w:style w:type="character" w:customStyle="1" w:styleId="ListLabel203">
    <w:name w:val="ListLabel 203"/>
    <w:uiPriority w:val="99"/>
    <w:rsid w:val="00250F81"/>
    <w:rPr>
      <w:sz w:val="20"/>
    </w:rPr>
  </w:style>
  <w:style w:type="character" w:customStyle="1" w:styleId="ListLabel204">
    <w:name w:val="ListLabel 204"/>
    <w:uiPriority w:val="99"/>
    <w:rsid w:val="00250F81"/>
    <w:rPr>
      <w:sz w:val="20"/>
    </w:rPr>
  </w:style>
  <w:style w:type="character" w:customStyle="1" w:styleId="ListLabel205">
    <w:name w:val="ListLabel 205"/>
    <w:uiPriority w:val="99"/>
    <w:rsid w:val="00250F81"/>
    <w:rPr>
      <w:sz w:val="20"/>
    </w:rPr>
  </w:style>
  <w:style w:type="character" w:customStyle="1" w:styleId="ListLabel206">
    <w:name w:val="ListLabel 206"/>
    <w:uiPriority w:val="99"/>
    <w:rsid w:val="00250F81"/>
    <w:rPr>
      <w:rFonts w:ascii="Trebuchet MS" w:hAnsi="Trebuchet MS"/>
      <w:sz w:val="22"/>
    </w:rPr>
  </w:style>
  <w:style w:type="character" w:customStyle="1" w:styleId="ListLabel207">
    <w:name w:val="ListLabel 207"/>
    <w:uiPriority w:val="99"/>
    <w:rsid w:val="00250F81"/>
    <w:rPr>
      <w:sz w:val="20"/>
    </w:rPr>
  </w:style>
  <w:style w:type="character" w:customStyle="1" w:styleId="ListLabel208">
    <w:name w:val="ListLabel 208"/>
    <w:uiPriority w:val="99"/>
    <w:rsid w:val="00250F81"/>
    <w:rPr>
      <w:sz w:val="20"/>
    </w:rPr>
  </w:style>
  <w:style w:type="character" w:customStyle="1" w:styleId="ListLabel209">
    <w:name w:val="ListLabel 209"/>
    <w:uiPriority w:val="99"/>
    <w:rsid w:val="00250F81"/>
    <w:rPr>
      <w:sz w:val="20"/>
    </w:rPr>
  </w:style>
  <w:style w:type="character" w:customStyle="1" w:styleId="ListLabel210">
    <w:name w:val="ListLabel 210"/>
    <w:uiPriority w:val="99"/>
    <w:rsid w:val="00250F81"/>
    <w:rPr>
      <w:sz w:val="20"/>
    </w:rPr>
  </w:style>
  <w:style w:type="character" w:customStyle="1" w:styleId="ListLabel211">
    <w:name w:val="ListLabel 211"/>
    <w:uiPriority w:val="99"/>
    <w:rsid w:val="00250F81"/>
    <w:rPr>
      <w:sz w:val="20"/>
    </w:rPr>
  </w:style>
  <w:style w:type="character" w:customStyle="1" w:styleId="ListLabel212">
    <w:name w:val="ListLabel 212"/>
    <w:uiPriority w:val="99"/>
    <w:rsid w:val="00250F81"/>
    <w:rPr>
      <w:sz w:val="20"/>
    </w:rPr>
  </w:style>
  <w:style w:type="character" w:customStyle="1" w:styleId="ListLabel213">
    <w:name w:val="ListLabel 213"/>
    <w:uiPriority w:val="99"/>
    <w:rsid w:val="00250F81"/>
    <w:rPr>
      <w:sz w:val="20"/>
    </w:rPr>
  </w:style>
  <w:style w:type="character" w:customStyle="1" w:styleId="ListLabel214">
    <w:name w:val="ListLabel 214"/>
    <w:uiPriority w:val="99"/>
    <w:rsid w:val="00250F81"/>
    <w:rPr>
      <w:sz w:val="20"/>
    </w:rPr>
  </w:style>
  <w:style w:type="character" w:customStyle="1" w:styleId="ListLabel215">
    <w:name w:val="ListLabel 215"/>
    <w:uiPriority w:val="99"/>
    <w:rsid w:val="00250F81"/>
    <w:rPr>
      <w:rFonts w:ascii="Trebuchet MS" w:hAnsi="Trebuchet MS"/>
      <w:sz w:val="22"/>
    </w:rPr>
  </w:style>
  <w:style w:type="character" w:customStyle="1" w:styleId="ListLabel216">
    <w:name w:val="ListLabel 216"/>
    <w:uiPriority w:val="99"/>
    <w:rsid w:val="00250F81"/>
    <w:rPr>
      <w:sz w:val="22"/>
    </w:rPr>
  </w:style>
  <w:style w:type="character" w:customStyle="1" w:styleId="ListLabel217">
    <w:name w:val="ListLabel 217"/>
    <w:uiPriority w:val="99"/>
    <w:rsid w:val="00250F81"/>
    <w:rPr>
      <w:rFonts w:ascii="Trebuchet MS" w:hAnsi="Trebuchet MS"/>
      <w:sz w:val="22"/>
    </w:rPr>
  </w:style>
  <w:style w:type="character" w:customStyle="1" w:styleId="ListLabel218">
    <w:name w:val="ListLabel 218"/>
    <w:uiPriority w:val="99"/>
    <w:rsid w:val="00250F81"/>
    <w:rPr>
      <w:sz w:val="22"/>
    </w:rPr>
  </w:style>
  <w:style w:type="character" w:customStyle="1" w:styleId="ListLabel219">
    <w:name w:val="ListLabel 219"/>
    <w:uiPriority w:val="99"/>
    <w:rsid w:val="00250F81"/>
    <w:rPr>
      <w:rFonts w:ascii="Trebuchet MS" w:hAnsi="Trebuchet MS"/>
      <w:sz w:val="22"/>
    </w:rPr>
  </w:style>
  <w:style w:type="character" w:customStyle="1" w:styleId="ListLabel220">
    <w:name w:val="ListLabel 220"/>
    <w:uiPriority w:val="99"/>
    <w:rsid w:val="00250F81"/>
    <w:rPr>
      <w:sz w:val="20"/>
    </w:rPr>
  </w:style>
  <w:style w:type="character" w:customStyle="1" w:styleId="ListLabel221">
    <w:name w:val="ListLabel 221"/>
    <w:uiPriority w:val="99"/>
    <w:rsid w:val="00250F81"/>
    <w:rPr>
      <w:sz w:val="20"/>
    </w:rPr>
  </w:style>
  <w:style w:type="character" w:customStyle="1" w:styleId="ListLabel222">
    <w:name w:val="ListLabel 222"/>
    <w:uiPriority w:val="99"/>
    <w:rsid w:val="00250F81"/>
    <w:rPr>
      <w:sz w:val="20"/>
    </w:rPr>
  </w:style>
  <w:style w:type="character" w:customStyle="1" w:styleId="ListLabel223">
    <w:name w:val="ListLabel 223"/>
    <w:uiPriority w:val="99"/>
    <w:rsid w:val="00250F81"/>
    <w:rPr>
      <w:sz w:val="20"/>
    </w:rPr>
  </w:style>
  <w:style w:type="character" w:customStyle="1" w:styleId="ListLabel224">
    <w:name w:val="ListLabel 224"/>
    <w:uiPriority w:val="99"/>
    <w:rsid w:val="00250F81"/>
    <w:rPr>
      <w:sz w:val="20"/>
    </w:rPr>
  </w:style>
  <w:style w:type="character" w:customStyle="1" w:styleId="ListLabel225">
    <w:name w:val="ListLabel 225"/>
    <w:uiPriority w:val="99"/>
    <w:rsid w:val="00250F81"/>
    <w:rPr>
      <w:sz w:val="20"/>
    </w:rPr>
  </w:style>
  <w:style w:type="character" w:customStyle="1" w:styleId="ListLabel226">
    <w:name w:val="ListLabel 226"/>
    <w:uiPriority w:val="99"/>
    <w:rsid w:val="00250F81"/>
    <w:rPr>
      <w:sz w:val="20"/>
    </w:rPr>
  </w:style>
  <w:style w:type="character" w:customStyle="1" w:styleId="ListLabel227">
    <w:name w:val="ListLabel 227"/>
    <w:uiPriority w:val="99"/>
    <w:rsid w:val="00250F81"/>
    <w:rPr>
      <w:sz w:val="20"/>
    </w:rPr>
  </w:style>
  <w:style w:type="character" w:customStyle="1" w:styleId="ListLabel228">
    <w:name w:val="ListLabel 228"/>
    <w:uiPriority w:val="99"/>
    <w:rsid w:val="00250F81"/>
    <w:rPr>
      <w:rFonts w:ascii="Trebuchet MS" w:hAnsi="Trebuchet MS"/>
      <w:sz w:val="22"/>
    </w:rPr>
  </w:style>
  <w:style w:type="character" w:customStyle="1" w:styleId="ListLabel229">
    <w:name w:val="ListLabel 229"/>
    <w:uiPriority w:val="99"/>
    <w:rsid w:val="00250F81"/>
    <w:rPr>
      <w:sz w:val="20"/>
    </w:rPr>
  </w:style>
  <w:style w:type="character" w:customStyle="1" w:styleId="ListLabel230">
    <w:name w:val="ListLabel 230"/>
    <w:uiPriority w:val="99"/>
    <w:rsid w:val="00250F81"/>
    <w:rPr>
      <w:sz w:val="20"/>
    </w:rPr>
  </w:style>
  <w:style w:type="character" w:customStyle="1" w:styleId="ListLabel231">
    <w:name w:val="ListLabel 231"/>
    <w:uiPriority w:val="99"/>
    <w:rsid w:val="00250F81"/>
    <w:rPr>
      <w:sz w:val="20"/>
    </w:rPr>
  </w:style>
  <w:style w:type="character" w:customStyle="1" w:styleId="ListLabel232">
    <w:name w:val="ListLabel 232"/>
    <w:uiPriority w:val="99"/>
    <w:rsid w:val="00250F81"/>
    <w:rPr>
      <w:sz w:val="20"/>
    </w:rPr>
  </w:style>
  <w:style w:type="character" w:customStyle="1" w:styleId="ListLabel233">
    <w:name w:val="ListLabel 233"/>
    <w:uiPriority w:val="99"/>
    <w:rsid w:val="00250F81"/>
    <w:rPr>
      <w:sz w:val="20"/>
    </w:rPr>
  </w:style>
  <w:style w:type="character" w:customStyle="1" w:styleId="ListLabel234">
    <w:name w:val="ListLabel 234"/>
    <w:uiPriority w:val="99"/>
    <w:rsid w:val="00250F81"/>
    <w:rPr>
      <w:sz w:val="20"/>
    </w:rPr>
  </w:style>
  <w:style w:type="character" w:customStyle="1" w:styleId="ListLabel235">
    <w:name w:val="ListLabel 235"/>
    <w:uiPriority w:val="99"/>
    <w:rsid w:val="00250F81"/>
    <w:rPr>
      <w:sz w:val="20"/>
    </w:rPr>
  </w:style>
  <w:style w:type="character" w:customStyle="1" w:styleId="ListLabel236">
    <w:name w:val="ListLabel 236"/>
    <w:uiPriority w:val="99"/>
    <w:rsid w:val="00250F81"/>
    <w:rPr>
      <w:sz w:val="20"/>
    </w:rPr>
  </w:style>
  <w:style w:type="character" w:customStyle="1" w:styleId="ListLabel237">
    <w:name w:val="ListLabel 237"/>
    <w:uiPriority w:val="99"/>
    <w:rsid w:val="00250F81"/>
    <w:rPr>
      <w:rFonts w:ascii="Trebuchet MS" w:hAnsi="Trebuchet MS"/>
      <w:sz w:val="22"/>
    </w:rPr>
  </w:style>
  <w:style w:type="character" w:customStyle="1" w:styleId="ListLabel238">
    <w:name w:val="ListLabel 238"/>
    <w:uiPriority w:val="99"/>
    <w:rsid w:val="00250F81"/>
    <w:rPr>
      <w:sz w:val="20"/>
    </w:rPr>
  </w:style>
  <w:style w:type="character" w:customStyle="1" w:styleId="ListLabel239">
    <w:name w:val="ListLabel 239"/>
    <w:uiPriority w:val="99"/>
    <w:rsid w:val="00250F81"/>
    <w:rPr>
      <w:sz w:val="20"/>
    </w:rPr>
  </w:style>
  <w:style w:type="character" w:customStyle="1" w:styleId="ListLabel240">
    <w:name w:val="ListLabel 240"/>
    <w:uiPriority w:val="99"/>
    <w:rsid w:val="00250F81"/>
    <w:rPr>
      <w:sz w:val="20"/>
    </w:rPr>
  </w:style>
  <w:style w:type="character" w:customStyle="1" w:styleId="ListLabel241">
    <w:name w:val="ListLabel 241"/>
    <w:uiPriority w:val="99"/>
    <w:rsid w:val="00250F81"/>
    <w:rPr>
      <w:sz w:val="20"/>
    </w:rPr>
  </w:style>
  <w:style w:type="character" w:customStyle="1" w:styleId="ListLabel242">
    <w:name w:val="ListLabel 242"/>
    <w:uiPriority w:val="99"/>
    <w:rsid w:val="00250F81"/>
    <w:rPr>
      <w:sz w:val="20"/>
    </w:rPr>
  </w:style>
  <w:style w:type="character" w:customStyle="1" w:styleId="ListLabel243">
    <w:name w:val="ListLabel 243"/>
    <w:uiPriority w:val="99"/>
    <w:rsid w:val="00250F81"/>
    <w:rPr>
      <w:sz w:val="20"/>
    </w:rPr>
  </w:style>
  <w:style w:type="character" w:customStyle="1" w:styleId="ListLabel244">
    <w:name w:val="ListLabel 244"/>
    <w:uiPriority w:val="99"/>
    <w:rsid w:val="00250F81"/>
    <w:rPr>
      <w:sz w:val="20"/>
    </w:rPr>
  </w:style>
  <w:style w:type="character" w:customStyle="1" w:styleId="ListLabel245">
    <w:name w:val="ListLabel 245"/>
    <w:uiPriority w:val="99"/>
    <w:rsid w:val="00250F81"/>
    <w:rPr>
      <w:sz w:val="20"/>
    </w:rPr>
  </w:style>
  <w:style w:type="character" w:customStyle="1" w:styleId="ListLabel246">
    <w:name w:val="ListLabel 246"/>
    <w:uiPriority w:val="99"/>
    <w:rsid w:val="00250F81"/>
    <w:rPr>
      <w:sz w:val="22"/>
    </w:rPr>
  </w:style>
  <w:style w:type="character" w:customStyle="1" w:styleId="ListLabel247">
    <w:name w:val="ListLabel 247"/>
    <w:uiPriority w:val="99"/>
    <w:rsid w:val="00250F81"/>
    <w:rPr>
      <w:sz w:val="20"/>
    </w:rPr>
  </w:style>
  <w:style w:type="character" w:customStyle="1" w:styleId="ListLabel248">
    <w:name w:val="ListLabel 248"/>
    <w:uiPriority w:val="99"/>
    <w:rsid w:val="00250F81"/>
    <w:rPr>
      <w:sz w:val="20"/>
    </w:rPr>
  </w:style>
  <w:style w:type="character" w:customStyle="1" w:styleId="ListLabel249">
    <w:name w:val="ListLabel 249"/>
    <w:uiPriority w:val="99"/>
    <w:rsid w:val="00250F81"/>
    <w:rPr>
      <w:sz w:val="20"/>
    </w:rPr>
  </w:style>
  <w:style w:type="character" w:customStyle="1" w:styleId="ListLabel250">
    <w:name w:val="ListLabel 250"/>
    <w:uiPriority w:val="99"/>
    <w:rsid w:val="00250F81"/>
    <w:rPr>
      <w:sz w:val="20"/>
    </w:rPr>
  </w:style>
  <w:style w:type="character" w:customStyle="1" w:styleId="ListLabel251">
    <w:name w:val="ListLabel 251"/>
    <w:uiPriority w:val="99"/>
    <w:rsid w:val="00250F81"/>
    <w:rPr>
      <w:sz w:val="20"/>
    </w:rPr>
  </w:style>
  <w:style w:type="character" w:customStyle="1" w:styleId="ListLabel252">
    <w:name w:val="ListLabel 252"/>
    <w:uiPriority w:val="99"/>
    <w:rsid w:val="00250F81"/>
    <w:rPr>
      <w:sz w:val="20"/>
    </w:rPr>
  </w:style>
  <w:style w:type="character" w:customStyle="1" w:styleId="ListLabel253">
    <w:name w:val="ListLabel 253"/>
    <w:uiPriority w:val="99"/>
    <w:rsid w:val="00250F81"/>
    <w:rPr>
      <w:sz w:val="20"/>
    </w:rPr>
  </w:style>
  <w:style w:type="character" w:customStyle="1" w:styleId="ListLabel254">
    <w:name w:val="ListLabel 254"/>
    <w:uiPriority w:val="99"/>
    <w:rsid w:val="00250F81"/>
    <w:rPr>
      <w:sz w:val="20"/>
    </w:rPr>
  </w:style>
  <w:style w:type="character" w:customStyle="1" w:styleId="ListLabel255">
    <w:name w:val="ListLabel 255"/>
    <w:uiPriority w:val="99"/>
    <w:rsid w:val="00250F81"/>
    <w:rPr>
      <w:sz w:val="22"/>
    </w:rPr>
  </w:style>
  <w:style w:type="character" w:customStyle="1" w:styleId="ListLabel256">
    <w:name w:val="ListLabel 256"/>
    <w:uiPriority w:val="99"/>
    <w:rsid w:val="00250F81"/>
    <w:rPr>
      <w:sz w:val="20"/>
    </w:rPr>
  </w:style>
  <w:style w:type="character" w:customStyle="1" w:styleId="ListLabel257">
    <w:name w:val="ListLabel 257"/>
    <w:uiPriority w:val="99"/>
    <w:rsid w:val="00250F81"/>
    <w:rPr>
      <w:sz w:val="20"/>
    </w:rPr>
  </w:style>
  <w:style w:type="character" w:customStyle="1" w:styleId="ListLabel258">
    <w:name w:val="ListLabel 258"/>
    <w:uiPriority w:val="99"/>
    <w:rsid w:val="00250F81"/>
    <w:rPr>
      <w:sz w:val="20"/>
    </w:rPr>
  </w:style>
  <w:style w:type="character" w:customStyle="1" w:styleId="ListLabel259">
    <w:name w:val="ListLabel 259"/>
    <w:uiPriority w:val="99"/>
    <w:rsid w:val="00250F81"/>
    <w:rPr>
      <w:sz w:val="20"/>
    </w:rPr>
  </w:style>
  <w:style w:type="character" w:customStyle="1" w:styleId="ListLabel260">
    <w:name w:val="ListLabel 260"/>
    <w:uiPriority w:val="99"/>
    <w:rsid w:val="00250F81"/>
    <w:rPr>
      <w:sz w:val="20"/>
    </w:rPr>
  </w:style>
  <w:style w:type="character" w:customStyle="1" w:styleId="ListLabel261">
    <w:name w:val="ListLabel 261"/>
    <w:uiPriority w:val="99"/>
    <w:rsid w:val="00250F81"/>
    <w:rPr>
      <w:sz w:val="20"/>
    </w:rPr>
  </w:style>
  <w:style w:type="character" w:customStyle="1" w:styleId="ListLabel262">
    <w:name w:val="ListLabel 262"/>
    <w:uiPriority w:val="99"/>
    <w:rsid w:val="00250F81"/>
    <w:rPr>
      <w:sz w:val="20"/>
    </w:rPr>
  </w:style>
  <w:style w:type="character" w:customStyle="1" w:styleId="ListLabel263">
    <w:name w:val="ListLabel 263"/>
    <w:uiPriority w:val="99"/>
    <w:rsid w:val="00250F81"/>
    <w:rPr>
      <w:sz w:val="20"/>
    </w:rPr>
  </w:style>
  <w:style w:type="character" w:customStyle="1" w:styleId="ListLabel264">
    <w:name w:val="ListLabel 264"/>
    <w:uiPriority w:val="99"/>
    <w:rsid w:val="00250F81"/>
    <w:rPr>
      <w:sz w:val="22"/>
    </w:rPr>
  </w:style>
  <w:style w:type="character" w:customStyle="1" w:styleId="ListLabel265">
    <w:name w:val="ListLabel 265"/>
    <w:uiPriority w:val="99"/>
    <w:rsid w:val="00250F81"/>
    <w:rPr>
      <w:sz w:val="20"/>
    </w:rPr>
  </w:style>
  <w:style w:type="character" w:customStyle="1" w:styleId="ListLabel266">
    <w:name w:val="ListLabel 266"/>
    <w:uiPriority w:val="99"/>
    <w:rsid w:val="00250F81"/>
    <w:rPr>
      <w:sz w:val="20"/>
    </w:rPr>
  </w:style>
  <w:style w:type="character" w:customStyle="1" w:styleId="ListLabel267">
    <w:name w:val="ListLabel 267"/>
    <w:uiPriority w:val="99"/>
    <w:rsid w:val="00250F81"/>
    <w:rPr>
      <w:sz w:val="20"/>
    </w:rPr>
  </w:style>
  <w:style w:type="character" w:customStyle="1" w:styleId="ListLabel268">
    <w:name w:val="ListLabel 268"/>
    <w:uiPriority w:val="99"/>
    <w:rsid w:val="00250F81"/>
    <w:rPr>
      <w:sz w:val="20"/>
    </w:rPr>
  </w:style>
  <w:style w:type="character" w:customStyle="1" w:styleId="ListLabel269">
    <w:name w:val="ListLabel 269"/>
    <w:uiPriority w:val="99"/>
    <w:rsid w:val="00250F81"/>
    <w:rPr>
      <w:sz w:val="20"/>
    </w:rPr>
  </w:style>
  <w:style w:type="character" w:customStyle="1" w:styleId="ListLabel270">
    <w:name w:val="ListLabel 270"/>
    <w:uiPriority w:val="99"/>
    <w:rsid w:val="00250F81"/>
    <w:rPr>
      <w:sz w:val="20"/>
    </w:rPr>
  </w:style>
  <w:style w:type="character" w:customStyle="1" w:styleId="ListLabel271">
    <w:name w:val="ListLabel 271"/>
    <w:uiPriority w:val="99"/>
    <w:rsid w:val="00250F81"/>
    <w:rPr>
      <w:sz w:val="20"/>
    </w:rPr>
  </w:style>
  <w:style w:type="character" w:customStyle="1" w:styleId="ListLabel272">
    <w:name w:val="ListLabel 272"/>
    <w:uiPriority w:val="99"/>
    <w:rsid w:val="00250F81"/>
    <w:rPr>
      <w:sz w:val="20"/>
    </w:rPr>
  </w:style>
  <w:style w:type="character" w:customStyle="1" w:styleId="ListLabel273">
    <w:name w:val="ListLabel 273"/>
    <w:uiPriority w:val="99"/>
    <w:rsid w:val="00250F81"/>
    <w:rPr>
      <w:sz w:val="22"/>
    </w:rPr>
  </w:style>
  <w:style w:type="character" w:customStyle="1" w:styleId="ListLabel274">
    <w:name w:val="ListLabel 274"/>
    <w:uiPriority w:val="99"/>
    <w:rsid w:val="00250F81"/>
    <w:rPr>
      <w:sz w:val="20"/>
    </w:rPr>
  </w:style>
  <w:style w:type="character" w:customStyle="1" w:styleId="ListLabel275">
    <w:name w:val="ListLabel 275"/>
    <w:uiPriority w:val="99"/>
    <w:rsid w:val="00250F81"/>
    <w:rPr>
      <w:sz w:val="20"/>
    </w:rPr>
  </w:style>
  <w:style w:type="character" w:customStyle="1" w:styleId="ListLabel276">
    <w:name w:val="ListLabel 276"/>
    <w:uiPriority w:val="99"/>
    <w:rsid w:val="00250F81"/>
    <w:rPr>
      <w:sz w:val="20"/>
    </w:rPr>
  </w:style>
  <w:style w:type="character" w:customStyle="1" w:styleId="ListLabel277">
    <w:name w:val="ListLabel 277"/>
    <w:uiPriority w:val="99"/>
    <w:rsid w:val="00250F81"/>
    <w:rPr>
      <w:sz w:val="20"/>
    </w:rPr>
  </w:style>
  <w:style w:type="character" w:customStyle="1" w:styleId="ListLabel278">
    <w:name w:val="ListLabel 278"/>
    <w:uiPriority w:val="99"/>
    <w:rsid w:val="00250F81"/>
    <w:rPr>
      <w:sz w:val="20"/>
    </w:rPr>
  </w:style>
  <w:style w:type="character" w:customStyle="1" w:styleId="ListLabel279">
    <w:name w:val="ListLabel 279"/>
    <w:uiPriority w:val="99"/>
    <w:rsid w:val="00250F81"/>
    <w:rPr>
      <w:sz w:val="20"/>
    </w:rPr>
  </w:style>
  <w:style w:type="character" w:customStyle="1" w:styleId="ListLabel280">
    <w:name w:val="ListLabel 280"/>
    <w:uiPriority w:val="99"/>
    <w:rsid w:val="00250F81"/>
    <w:rPr>
      <w:sz w:val="20"/>
    </w:rPr>
  </w:style>
  <w:style w:type="character" w:customStyle="1" w:styleId="ListLabel281">
    <w:name w:val="ListLabel 281"/>
    <w:uiPriority w:val="99"/>
    <w:rsid w:val="00250F81"/>
    <w:rPr>
      <w:sz w:val="20"/>
    </w:rPr>
  </w:style>
  <w:style w:type="character" w:customStyle="1" w:styleId="ListLabel282">
    <w:name w:val="ListLabel 282"/>
    <w:uiPriority w:val="99"/>
    <w:rsid w:val="00250F81"/>
    <w:rPr>
      <w:sz w:val="22"/>
    </w:rPr>
  </w:style>
  <w:style w:type="character" w:customStyle="1" w:styleId="ListLabel283">
    <w:name w:val="ListLabel 283"/>
    <w:uiPriority w:val="99"/>
    <w:rsid w:val="00250F81"/>
    <w:rPr>
      <w:sz w:val="20"/>
    </w:rPr>
  </w:style>
  <w:style w:type="character" w:customStyle="1" w:styleId="ListLabel284">
    <w:name w:val="ListLabel 284"/>
    <w:uiPriority w:val="99"/>
    <w:rsid w:val="00250F81"/>
    <w:rPr>
      <w:sz w:val="20"/>
    </w:rPr>
  </w:style>
  <w:style w:type="character" w:customStyle="1" w:styleId="ListLabel285">
    <w:name w:val="ListLabel 285"/>
    <w:uiPriority w:val="99"/>
    <w:rsid w:val="00250F81"/>
    <w:rPr>
      <w:sz w:val="20"/>
    </w:rPr>
  </w:style>
  <w:style w:type="character" w:customStyle="1" w:styleId="ListLabel286">
    <w:name w:val="ListLabel 286"/>
    <w:uiPriority w:val="99"/>
    <w:rsid w:val="00250F81"/>
    <w:rPr>
      <w:sz w:val="20"/>
    </w:rPr>
  </w:style>
  <w:style w:type="character" w:customStyle="1" w:styleId="ListLabel287">
    <w:name w:val="ListLabel 287"/>
    <w:uiPriority w:val="99"/>
    <w:rsid w:val="00250F81"/>
    <w:rPr>
      <w:sz w:val="20"/>
    </w:rPr>
  </w:style>
  <w:style w:type="character" w:customStyle="1" w:styleId="ListLabel288">
    <w:name w:val="ListLabel 288"/>
    <w:uiPriority w:val="99"/>
    <w:rsid w:val="00250F81"/>
    <w:rPr>
      <w:sz w:val="20"/>
    </w:rPr>
  </w:style>
  <w:style w:type="character" w:customStyle="1" w:styleId="ListLabel289">
    <w:name w:val="ListLabel 289"/>
    <w:uiPriority w:val="99"/>
    <w:rsid w:val="00250F81"/>
    <w:rPr>
      <w:sz w:val="20"/>
    </w:rPr>
  </w:style>
  <w:style w:type="character" w:customStyle="1" w:styleId="ListLabel290">
    <w:name w:val="ListLabel 290"/>
    <w:uiPriority w:val="99"/>
    <w:rsid w:val="00250F81"/>
    <w:rPr>
      <w:sz w:val="20"/>
    </w:rPr>
  </w:style>
  <w:style w:type="character" w:customStyle="1" w:styleId="ListLabel291">
    <w:name w:val="ListLabel 291"/>
    <w:uiPriority w:val="99"/>
    <w:rsid w:val="00250F81"/>
    <w:rPr>
      <w:sz w:val="22"/>
    </w:rPr>
  </w:style>
  <w:style w:type="character" w:customStyle="1" w:styleId="ListLabel292">
    <w:name w:val="ListLabel 292"/>
    <w:uiPriority w:val="99"/>
    <w:rsid w:val="00250F81"/>
    <w:rPr>
      <w:sz w:val="20"/>
    </w:rPr>
  </w:style>
  <w:style w:type="character" w:customStyle="1" w:styleId="ListLabel293">
    <w:name w:val="ListLabel 293"/>
    <w:uiPriority w:val="99"/>
    <w:rsid w:val="00250F81"/>
    <w:rPr>
      <w:sz w:val="20"/>
    </w:rPr>
  </w:style>
  <w:style w:type="character" w:customStyle="1" w:styleId="ListLabel294">
    <w:name w:val="ListLabel 294"/>
    <w:uiPriority w:val="99"/>
    <w:rsid w:val="00250F81"/>
    <w:rPr>
      <w:sz w:val="20"/>
    </w:rPr>
  </w:style>
  <w:style w:type="character" w:customStyle="1" w:styleId="ListLabel295">
    <w:name w:val="ListLabel 295"/>
    <w:uiPriority w:val="99"/>
    <w:rsid w:val="00250F81"/>
    <w:rPr>
      <w:sz w:val="20"/>
    </w:rPr>
  </w:style>
  <w:style w:type="character" w:customStyle="1" w:styleId="ListLabel296">
    <w:name w:val="ListLabel 296"/>
    <w:uiPriority w:val="99"/>
    <w:rsid w:val="00250F81"/>
    <w:rPr>
      <w:sz w:val="20"/>
    </w:rPr>
  </w:style>
  <w:style w:type="character" w:customStyle="1" w:styleId="ListLabel297">
    <w:name w:val="ListLabel 297"/>
    <w:uiPriority w:val="99"/>
    <w:rsid w:val="00250F81"/>
    <w:rPr>
      <w:sz w:val="20"/>
    </w:rPr>
  </w:style>
  <w:style w:type="character" w:customStyle="1" w:styleId="ListLabel298">
    <w:name w:val="ListLabel 298"/>
    <w:uiPriority w:val="99"/>
    <w:rsid w:val="00250F81"/>
    <w:rPr>
      <w:sz w:val="20"/>
    </w:rPr>
  </w:style>
  <w:style w:type="character" w:customStyle="1" w:styleId="ListLabel299">
    <w:name w:val="ListLabel 299"/>
    <w:uiPriority w:val="99"/>
    <w:rsid w:val="00250F81"/>
    <w:rPr>
      <w:sz w:val="20"/>
    </w:rPr>
  </w:style>
  <w:style w:type="character" w:customStyle="1" w:styleId="ListLabel300">
    <w:name w:val="ListLabel 300"/>
    <w:uiPriority w:val="99"/>
    <w:rsid w:val="00250F81"/>
    <w:rPr>
      <w:sz w:val="22"/>
    </w:rPr>
  </w:style>
  <w:style w:type="character" w:customStyle="1" w:styleId="ListLabel301">
    <w:name w:val="ListLabel 301"/>
    <w:uiPriority w:val="99"/>
    <w:rsid w:val="00250F81"/>
    <w:rPr>
      <w:sz w:val="22"/>
    </w:rPr>
  </w:style>
  <w:style w:type="character" w:customStyle="1" w:styleId="ListLabel302">
    <w:name w:val="ListLabel 302"/>
    <w:uiPriority w:val="99"/>
    <w:rsid w:val="00250F81"/>
    <w:rPr>
      <w:rFonts w:ascii="Trebuchet MS" w:hAnsi="Trebuchet MS"/>
      <w:sz w:val="22"/>
    </w:rPr>
  </w:style>
  <w:style w:type="character" w:customStyle="1" w:styleId="ListLabel303">
    <w:name w:val="ListLabel 303"/>
    <w:uiPriority w:val="99"/>
    <w:rsid w:val="00250F81"/>
    <w:rPr>
      <w:sz w:val="22"/>
    </w:rPr>
  </w:style>
  <w:style w:type="character" w:customStyle="1" w:styleId="ListLabel304">
    <w:name w:val="ListLabel 304"/>
    <w:uiPriority w:val="99"/>
    <w:rsid w:val="00250F81"/>
    <w:rPr>
      <w:sz w:val="22"/>
    </w:rPr>
  </w:style>
  <w:style w:type="character" w:customStyle="1" w:styleId="ListLabel305">
    <w:name w:val="ListLabel 305"/>
    <w:uiPriority w:val="99"/>
    <w:rsid w:val="00250F81"/>
    <w:rPr>
      <w:sz w:val="20"/>
    </w:rPr>
  </w:style>
  <w:style w:type="character" w:customStyle="1" w:styleId="ListLabel306">
    <w:name w:val="ListLabel 306"/>
    <w:uiPriority w:val="99"/>
    <w:rsid w:val="00250F81"/>
    <w:rPr>
      <w:sz w:val="20"/>
    </w:rPr>
  </w:style>
  <w:style w:type="character" w:customStyle="1" w:styleId="ListLabel307">
    <w:name w:val="ListLabel 307"/>
    <w:uiPriority w:val="99"/>
    <w:rsid w:val="00250F81"/>
    <w:rPr>
      <w:sz w:val="20"/>
    </w:rPr>
  </w:style>
  <w:style w:type="character" w:customStyle="1" w:styleId="ListLabel308">
    <w:name w:val="ListLabel 308"/>
    <w:uiPriority w:val="99"/>
    <w:rsid w:val="00250F81"/>
    <w:rPr>
      <w:sz w:val="20"/>
    </w:rPr>
  </w:style>
  <w:style w:type="character" w:customStyle="1" w:styleId="ListLabel309">
    <w:name w:val="ListLabel 309"/>
    <w:uiPriority w:val="99"/>
    <w:rsid w:val="00250F81"/>
    <w:rPr>
      <w:sz w:val="20"/>
    </w:rPr>
  </w:style>
  <w:style w:type="character" w:customStyle="1" w:styleId="ListLabel310">
    <w:name w:val="ListLabel 310"/>
    <w:uiPriority w:val="99"/>
    <w:rsid w:val="00250F81"/>
    <w:rPr>
      <w:sz w:val="20"/>
    </w:rPr>
  </w:style>
  <w:style w:type="character" w:customStyle="1" w:styleId="ListLabel311">
    <w:name w:val="ListLabel 311"/>
    <w:uiPriority w:val="99"/>
    <w:rsid w:val="00250F81"/>
    <w:rPr>
      <w:sz w:val="20"/>
    </w:rPr>
  </w:style>
  <w:style w:type="character" w:customStyle="1" w:styleId="ListLabel312">
    <w:name w:val="ListLabel 312"/>
    <w:uiPriority w:val="99"/>
    <w:rsid w:val="00250F81"/>
    <w:rPr>
      <w:sz w:val="20"/>
    </w:rPr>
  </w:style>
  <w:style w:type="character" w:customStyle="1" w:styleId="ListLabel313">
    <w:name w:val="ListLabel 313"/>
    <w:uiPriority w:val="99"/>
    <w:rsid w:val="00250F81"/>
    <w:rPr>
      <w:sz w:val="22"/>
    </w:rPr>
  </w:style>
  <w:style w:type="character" w:customStyle="1" w:styleId="ListLabel314">
    <w:name w:val="ListLabel 314"/>
    <w:uiPriority w:val="99"/>
    <w:rsid w:val="00250F81"/>
    <w:rPr>
      <w:sz w:val="20"/>
    </w:rPr>
  </w:style>
  <w:style w:type="character" w:customStyle="1" w:styleId="ListLabel315">
    <w:name w:val="ListLabel 315"/>
    <w:uiPriority w:val="99"/>
    <w:rsid w:val="00250F81"/>
    <w:rPr>
      <w:sz w:val="20"/>
    </w:rPr>
  </w:style>
  <w:style w:type="character" w:customStyle="1" w:styleId="ListLabel316">
    <w:name w:val="ListLabel 316"/>
    <w:uiPriority w:val="99"/>
    <w:rsid w:val="00250F81"/>
    <w:rPr>
      <w:sz w:val="20"/>
    </w:rPr>
  </w:style>
  <w:style w:type="character" w:customStyle="1" w:styleId="ListLabel317">
    <w:name w:val="ListLabel 317"/>
    <w:uiPriority w:val="99"/>
    <w:rsid w:val="00250F81"/>
    <w:rPr>
      <w:sz w:val="20"/>
    </w:rPr>
  </w:style>
  <w:style w:type="character" w:customStyle="1" w:styleId="ListLabel318">
    <w:name w:val="ListLabel 318"/>
    <w:uiPriority w:val="99"/>
    <w:rsid w:val="00250F81"/>
    <w:rPr>
      <w:sz w:val="20"/>
    </w:rPr>
  </w:style>
  <w:style w:type="character" w:customStyle="1" w:styleId="ListLabel319">
    <w:name w:val="ListLabel 319"/>
    <w:uiPriority w:val="99"/>
    <w:rsid w:val="00250F81"/>
    <w:rPr>
      <w:sz w:val="20"/>
    </w:rPr>
  </w:style>
  <w:style w:type="character" w:customStyle="1" w:styleId="ListLabel320">
    <w:name w:val="ListLabel 320"/>
    <w:uiPriority w:val="99"/>
    <w:rsid w:val="00250F81"/>
    <w:rPr>
      <w:sz w:val="20"/>
    </w:rPr>
  </w:style>
  <w:style w:type="character" w:customStyle="1" w:styleId="ListLabel321">
    <w:name w:val="ListLabel 321"/>
    <w:uiPriority w:val="99"/>
    <w:rsid w:val="00250F81"/>
    <w:rPr>
      <w:sz w:val="20"/>
    </w:rPr>
  </w:style>
  <w:style w:type="character" w:customStyle="1" w:styleId="ListLabel322">
    <w:name w:val="ListLabel 322"/>
    <w:uiPriority w:val="99"/>
    <w:rsid w:val="00250F81"/>
    <w:rPr>
      <w:b/>
    </w:rPr>
  </w:style>
  <w:style w:type="character" w:customStyle="1" w:styleId="ListLabel323">
    <w:name w:val="ListLabel 323"/>
    <w:uiPriority w:val="99"/>
    <w:rsid w:val="00250F81"/>
    <w:rPr>
      <w:b/>
    </w:rPr>
  </w:style>
  <w:style w:type="character" w:customStyle="1" w:styleId="ListLabel324">
    <w:name w:val="ListLabel 324"/>
    <w:uiPriority w:val="99"/>
    <w:rsid w:val="00250F81"/>
    <w:rPr>
      <w:rFonts w:ascii="Trebuchet MS" w:hAnsi="Trebuchet MS"/>
      <w:sz w:val="22"/>
    </w:rPr>
  </w:style>
  <w:style w:type="character" w:customStyle="1" w:styleId="ListLabel325">
    <w:name w:val="ListLabel 325"/>
    <w:uiPriority w:val="99"/>
    <w:rsid w:val="00250F81"/>
    <w:rPr>
      <w:sz w:val="20"/>
    </w:rPr>
  </w:style>
  <w:style w:type="character" w:customStyle="1" w:styleId="ListLabel326">
    <w:name w:val="ListLabel 326"/>
    <w:uiPriority w:val="99"/>
    <w:rsid w:val="00250F81"/>
    <w:rPr>
      <w:sz w:val="20"/>
    </w:rPr>
  </w:style>
  <w:style w:type="character" w:customStyle="1" w:styleId="ListLabel327">
    <w:name w:val="ListLabel 327"/>
    <w:uiPriority w:val="99"/>
    <w:rsid w:val="00250F81"/>
    <w:rPr>
      <w:sz w:val="20"/>
    </w:rPr>
  </w:style>
  <w:style w:type="character" w:customStyle="1" w:styleId="ListLabel328">
    <w:name w:val="ListLabel 328"/>
    <w:uiPriority w:val="99"/>
    <w:rsid w:val="00250F81"/>
    <w:rPr>
      <w:sz w:val="20"/>
    </w:rPr>
  </w:style>
  <w:style w:type="character" w:customStyle="1" w:styleId="ListLabel329">
    <w:name w:val="ListLabel 329"/>
    <w:uiPriority w:val="99"/>
    <w:rsid w:val="00250F81"/>
    <w:rPr>
      <w:sz w:val="20"/>
    </w:rPr>
  </w:style>
  <w:style w:type="character" w:customStyle="1" w:styleId="ListLabel330">
    <w:name w:val="ListLabel 330"/>
    <w:uiPriority w:val="99"/>
    <w:rsid w:val="00250F81"/>
    <w:rPr>
      <w:sz w:val="20"/>
    </w:rPr>
  </w:style>
  <w:style w:type="character" w:customStyle="1" w:styleId="ListLabel331">
    <w:name w:val="ListLabel 331"/>
    <w:uiPriority w:val="99"/>
    <w:rsid w:val="00250F81"/>
    <w:rPr>
      <w:sz w:val="20"/>
    </w:rPr>
  </w:style>
  <w:style w:type="character" w:customStyle="1" w:styleId="ListLabel332">
    <w:name w:val="ListLabel 332"/>
    <w:uiPriority w:val="99"/>
    <w:rsid w:val="00250F81"/>
    <w:rPr>
      <w:sz w:val="20"/>
    </w:rPr>
  </w:style>
  <w:style w:type="character" w:customStyle="1" w:styleId="ListLabel333">
    <w:name w:val="ListLabel 333"/>
    <w:uiPriority w:val="99"/>
    <w:rsid w:val="00250F81"/>
  </w:style>
  <w:style w:type="character" w:customStyle="1" w:styleId="ListLabel334">
    <w:name w:val="ListLabel 334"/>
    <w:uiPriority w:val="99"/>
    <w:rsid w:val="00250F81"/>
  </w:style>
  <w:style w:type="character" w:customStyle="1" w:styleId="ListLabel335">
    <w:name w:val="ListLabel 335"/>
    <w:uiPriority w:val="99"/>
    <w:rsid w:val="00250F81"/>
  </w:style>
  <w:style w:type="character" w:customStyle="1" w:styleId="ListLabel336">
    <w:name w:val="ListLabel 336"/>
    <w:uiPriority w:val="99"/>
    <w:rsid w:val="00250F81"/>
  </w:style>
  <w:style w:type="character" w:customStyle="1" w:styleId="ListLabel337">
    <w:name w:val="ListLabel 337"/>
    <w:uiPriority w:val="99"/>
    <w:rsid w:val="00250F81"/>
  </w:style>
  <w:style w:type="character" w:customStyle="1" w:styleId="ListLabel338">
    <w:name w:val="ListLabel 338"/>
    <w:uiPriority w:val="99"/>
    <w:rsid w:val="00250F81"/>
  </w:style>
  <w:style w:type="character" w:customStyle="1" w:styleId="ListLabel339">
    <w:name w:val="ListLabel 339"/>
    <w:uiPriority w:val="99"/>
    <w:rsid w:val="00250F81"/>
  </w:style>
  <w:style w:type="character" w:customStyle="1" w:styleId="ListLabel340">
    <w:name w:val="ListLabel 340"/>
    <w:uiPriority w:val="99"/>
    <w:rsid w:val="00250F81"/>
  </w:style>
  <w:style w:type="character" w:customStyle="1" w:styleId="ListLabel341">
    <w:name w:val="ListLabel 341"/>
    <w:uiPriority w:val="99"/>
    <w:rsid w:val="00250F81"/>
  </w:style>
  <w:style w:type="character" w:customStyle="1" w:styleId="ListLabel342">
    <w:name w:val="ListLabel 342"/>
    <w:uiPriority w:val="99"/>
    <w:rsid w:val="00250F81"/>
  </w:style>
  <w:style w:type="character" w:customStyle="1" w:styleId="ListLabel343">
    <w:name w:val="ListLabel 343"/>
    <w:uiPriority w:val="99"/>
    <w:rsid w:val="00250F81"/>
  </w:style>
  <w:style w:type="character" w:customStyle="1" w:styleId="ListLabel344">
    <w:name w:val="ListLabel 344"/>
    <w:uiPriority w:val="99"/>
    <w:rsid w:val="00250F81"/>
  </w:style>
  <w:style w:type="character" w:customStyle="1" w:styleId="ListLabel345">
    <w:name w:val="ListLabel 345"/>
    <w:uiPriority w:val="99"/>
    <w:rsid w:val="00250F81"/>
  </w:style>
  <w:style w:type="character" w:customStyle="1" w:styleId="ListLabel346">
    <w:name w:val="ListLabel 346"/>
    <w:uiPriority w:val="99"/>
    <w:rsid w:val="00250F81"/>
  </w:style>
  <w:style w:type="character" w:customStyle="1" w:styleId="ListLabel347">
    <w:name w:val="ListLabel 347"/>
    <w:uiPriority w:val="99"/>
    <w:rsid w:val="00250F81"/>
  </w:style>
  <w:style w:type="character" w:customStyle="1" w:styleId="ListLabel348">
    <w:name w:val="ListLabel 348"/>
    <w:uiPriority w:val="99"/>
    <w:rsid w:val="00250F81"/>
  </w:style>
  <w:style w:type="character" w:customStyle="1" w:styleId="ListLabel349">
    <w:name w:val="ListLabel 349"/>
    <w:uiPriority w:val="99"/>
    <w:rsid w:val="00250F81"/>
  </w:style>
  <w:style w:type="character" w:customStyle="1" w:styleId="ListLabel350">
    <w:name w:val="ListLabel 350"/>
    <w:uiPriority w:val="99"/>
    <w:rsid w:val="00250F81"/>
  </w:style>
  <w:style w:type="character" w:customStyle="1" w:styleId="ListLabel351">
    <w:name w:val="ListLabel 351"/>
    <w:uiPriority w:val="99"/>
    <w:rsid w:val="00250F81"/>
  </w:style>
  <w:style w:type="character" w:customStyle="1" w:styleId="ListLabel352">
    <w:name w:val="ListLabel 352"/>
    <w:uiPriority w:val="99"/>
    <w:rsid w:val="00250F81"/>
  </w:style>
  <w:style w:type="character" w:customStyle="1" w:styleId="ListLabel353">
    <w:name w:val="ListLabel 353"/>
    <w:uiPriority w:val="99"/>
    <w:rsid w:val="00250F81"/>
  </w:style>
  <w:style w:type="character" w:customStyle="1" w:styleId="ListLabel354">
    <w:name w:val="ListLabel 354"/>
    <w:uiPriority w:val="99"/>
    <w:rsid w:val="00250F81"/>
  </w:style>
  <w:style w:type="character" w:customStyle="1" w:styleId="ListLabel355">
    <w:name w:val="ListLabel 355"/>
    <w:uiPriority w:val="99"/>
    <w:rsid w:val="00250F81"/>
  </w:style>
  <w:style w:type="character" w:customStyle="1" w:styleId="ListLabel356">
    <w:name w:val="ListLabel 356"/>
    <w:uiPriority w:val="99"/>
    <w:rsid w:val="00250F81"/>
  </w:style>
  <w:style w:type="character" w:customStyle="1" w:styleId="ListLabel357">
    <w:name w:val="ListLabel 357"/>
    <w:uiPriority w:val="99"/>
    <w:rsid w:val="00250F81"/>
  </w:style>
  <w:style w:type="character" w:customStyle="1" w:styleId="ListLabel358">
    <w:name w:val="ListLabel 358"/>
    <w:uiPriority w:val="99"/>
    <w:rsid w:val="00250F81"/>
  </w:style>
  <w:style w:type="character" w:customStyle="1" w:styleId="ListLabel359">
    <w:name w:val="ListLabel 359"/>
    <w:uiPriority w:val="99"/>
    <w:rsid w:val="00250F81"/>
  </w:style>
  <w:style w:type="character" w:customStyle="1" w:styleId="ListLabel360">
    <w:name w:val="ListLabel 360"/>
    <w:uiPriority w:val="99"/>
    <w:rsid w:val="00250F81"/>
  </w:style>
  <w:style w:type="character" w:customStyle="1" w:styleId="ListLabel361">
    <w:name w:val="ListLabel 361"/>
    <w:uiPriority w:val="99"/>
    <w:rsid w:val="00250F81"/>
  </w:style>
  <w:style w:type="character" w:customStyle="1" w:styleId="ListLabel362">
    <w:name w:val="ListLabel 362"/>
    <w:uiPriority w:val="99"/>
    <w:rsid w:val="00250F81"/>
  </w:style>
  <w:style w:type="character" w:customStyle="1" w:styleId="ListLabel363">
    <w:name w:val="ListLabel 363"/>
    <w:uiPriority w:val="99"/>
    <w:rsid w:val="00250F81"/>
  </w:style>
  <w:style w:type="character" w:customStyle="1" w:styleId="ListLabel364">
    <w:name w:val="ListLabel 364"/>
    <w:uiPriority w:val="99"/>
    <w:rsid w:val="00250F81"/>
  </w:style>
  <w:style w:type="character" w:customStyle="1" w:styleId="ListLabel365">
    <w:name w:val="ListLabel 365"/>
    <w:uiPriority w:val="99"/>
    <w:rsid w:val="00250F81"/>
  </w:style>
  <w:style w:type="character" w:customStyle="1" w:styleId="ListLabel366">
    <w:name w:val="ListLabel 366"/>
    <w:uiPriority w:val="99"/>
    <w:rsid w:val="00250F81"/>
    <w:rPr>
      <w:sz w:val="22"/>
    </w:rPr>
  </w:style>
  <w:style w:type="character" w:customStyle="1" w:styleId="ListLabel367">
    <w:name w:val="ListLabel 367"/>
    <w:uiPriority w:val="99"/>
    <w:rsid w:val="00250F81"/>
    <w:rPr>
      <w:rFonts w:ascii="Trebuchet MS" w:hAnsi="Trebuchet MS"/>
      <w:sz w:val="22"/>
    </w:rPr>
  </w:style>
  <w:style w:type="character" w:customStyle="1" w:styleId="ListLabel368">
    <w:name w:val="ListLabel 368"/>
    <w:uiPriority w:val="99"/>
    <w:rsid w:val="00250F81"/>
    <w:rPr>
      <w:sz w:val="22"/>
    </w:rPr>
  </w:style>
  <w:style w:type="character" w:customStyle="1" w:styleId="ListLabel369">
    <w:name w:val="ListLabel 369"/>
    <w:uiPriority w:val="99"/>
    <w:rsid w:val="00250F81"/>
    <w:rPr>
      <w:rFonts w:ascii="Trebuchet MS" w:hAnsi="Trebuchet MS"/>
      <w:sz w:val="22"/>
    </w:rPr>
  </w:style>
  <w:style w:type="character" w:customStyle="1" w:styleId="ListLabel370">
    <w:name w:val="ListLabel 370"/>
    <w:uiPriority w:val="99"/>
    <w:rsid w:val="00250F81"/>
    <w:rPr>
      <w:sz w:val="20"/>
    </w:rPr>
  </w:style>
  <w:style w:type="character" w:customStyle="1" w:styleId="ListLabel371">
    <w:name w:val="ListLabel 371"/>
    <w:uiPriority w:val="99"/>
    <w:rsid w:val="00250F81"/>
    <w:rPr>
      <w:sz w:val="20"/>
    </w:rPr>
  </w:style>
  <w:style w:type="character" w:customStyle="1" w:styleId="ListLabel372">
    <w:name w:val="ListLabel 372"/>
    <w:uiPriority w:val="99"/>
    <w:rsid w:val="00250F81"/>
    <w:rPr>
      <w:sz w:val="20"/>
    </w:rPr>
  </w:style>
  <w:style w:type="character" w:customStyle="1" w:styleId="ListLabel373">
    <w:name w:val="ListLabel 373"/>
    <w:uiPriority w:val="99"/>
    <w:rsid w:val="00250F81"/>
    <w:rPr>
      <w:sz w:val="20"/>
    </w:rPr>
  </w:style>
  <w:style w:type="character" w:customStyle="1" w:styleId="ListLabel374">
    <w:name w:val="ListLabel 374"/>
    <w:uiPriority w:val="99"/>
    <w:rsid w:val="00250F81"/>
    <w:rPr>
      <w:sz w:val="20"/>
    </w:rPr>
  </w:style>
  <w:style w:type="character" w:customStyle="1" w:styleId="ListLabel375">
    <w:name w:val="ListLabel 375"/>
    <w:uiPriority w:val="99"/>
    <w:rsid w:val="00250F81"/>
    <w:rPr>
      <w:sz w:val="20"/>
    </w:rPr>
  </w:style>
  <w:style w:type="character" w:customStyle="1" w:styleId="ListLabel376">
    <w:name w:val="ListLabel 376"/>
    <w:uiPriority w:val="99"/>
    <w:rsid w:val="00250F81"/>
    <w:rPr>
      <w:sz w:val="20"/>
    </w:rPr>
  </w:style>
  <w:style w:type="character" w:customStyle="1" w:styleId="ListLabel377">
    <w:name w:val="ListLabel 377"/>
    <w:uiPriority w:val="99"/>
    <w:rsid w:val="00250F81"/>
    <w:rPr>
      <w:sz w:val="20"/>
    </w:rPr>
  </w:style>
  <w:style w:type="character" w:customStyle="1" w:styleId="ListLabel378">
    <w:name w:val="ListLabel 378"/>
    <w:uiPriority w:val="99"/>
    <w:rsid w:val="00250F81"/>
  </w:style>
  <w:style w:type="character" w:customStyle="1" w:styleId="ListLabel379">
    <w:name w:val="ListLabel 379"/>
    <w:uiPriority w:val="99"/>
    <w:rsid w:val="00250F81"/>
  </w:style>
  <w:style w:type="character" w:customStyle="1" w:styleId="ListLabel380">
    <w:name w:val="ListLabel 380"/>
    <w:uiPriority w:val="99"/>
    <w:rsid w:val="00250F81"/>
  </w:style>
  <w:style w:type="character" w:customStyle="1" w:styleId="ListLabel381">
    <w:name w:val="ListLabel 381"/>
    <w:uiPriority w:val="99"/>
    <w:rsid w:val="00250F81"/>
  </w:style>
  <w:style w:type="character" w:customStyle="1" w:styleId="ListLabel382">
    <w:name w:val="ListLabel 382"/>
    <w:uiPriority w:val="99"/>
    <w:rsid w:val="00250F81"/>
  </w:style>
  <w:style w:type="character" w:customStyle="1" w:styleId="ListLabel383">
    <w:name w:val="ListLabel 383"/>
    <w:uiPriority w:val="99"/>
    <w:rsid w:val="00250F81"/>
  </w:style>
  <w:style w:type="character" w:customStyle="1" w:styleId="ListLabel384">
    <w:name w:val="ListLabel 384"/>
    <w:uiPriority w:val="99"/>
    <w:rsid w:val="00250F81"/>
  </w:style>
  <w:style w:type="character" w:customStyle="1" w:styleId="ListLabel385">
    <w:name w:val="ListLabel 385"/>
    <w:uiPriority w:val="99"/>
    <w:rsid w:val="00250F81"/>
  </w:style>
  <w:style w:type="character" w:customStyle="1" w:styleId="ListLabel386">
    <w:name w:val="ListLabel 386"/>
    <w:uiPriority w:val="99"/>
    <w:rsid w:val="00250F81"/>
  </w:style>
  <w:style w:type="character" w:customStyle="1" w:styleId="ListLabel387">
    <w:name w:val="ListLabel 387"/>
    <w:uiPriority w:val="99"/>
    <w:rsid w:val="00250F81"/>
  </w:style>
  <w:style w:type="character" w:customStyle="1" w:styleId="ListLabel388">
    <w:name w:val="ListLabel 388"/>
    <w:uiPriority w:val="99"/>
    <w:rsid w:val="00250F81"/>
  </w:style>
  <w:style w:type="character" w:customStyle="1" w:styleId="ListLabel389">
    <w:name w:val="ListLabel 389"/>
    <w:uiPriority w:val="99"/>
    <w:rsid w:val="00250F81"/>
  </w:style>
  <w:style w:type="character" w:customStyle="1" w:styleId="ListLabel390">
    <w:name w:val="ListLabel 390"/>
    <w:uiPriority w:val="99"/>
    <w:rsid w:val="00250F81"/>
  </w:style>
  <w:style w:type="character" w:customStyle="1" w:styleId="ListLabel391">
    <w:name w:val="ListLabel 391"/>
    <w:uiPriority w:val="99"/>
    <w:rsid w:val="00250F81"/>
  </w:style>
  <w:style w:type="character" w:customStyle="1" w:styleId="ListLabel392">
    <w:name w:val="ListLabel 392"/>
    <w:uiPriority w:val="99"/>
    <w:rsid w:val="00250F81"/>
  </w:style>
  <w:style w:type="character" w:customStyle="1" w:styleId="ListLabel393">
    <w:name w:val="ListLabel 393"/>
    <w:uiPriority w:val="99"/>
    <w:rsid w:val="00250F81"/>
  </w:style>
  <w:style w:type="character" w:customStyle="1" w:styleId="ListLabel394">
    <w:name w:val="ListLabel 394"/>
    <w:uiPriority w:val="99"/>
    <w:rsid w:val="00250F81"/>
  </w:style>
  <w:style w:type="character" w:customStyle="1" w:styleId="ListLabel395">
    <w:name w:val="ListLabel 395"/>
    <w:uiPriority w:val="99"/>
    <w:rsid w:val="00250F81"/>
  </w:style>
  <w:style w:type="character" w:customStyle="1" w:styleId="ListLabel396">
    <w:name w:val="ListLabel 396"/>
    <w:uiPriority w:val="99"/>
    <w:rsid w:val="00250F81"/>
    <w:rPr>
      <w:rFonts w:ascii="Trebuchet MS" w:hAnsi="Trebuchet MS"/>
      <w:b/>
    </w:rPr>
  </w:style>
  <w:style w:type="character" w:customStyle="1" w:styleId="ListLabel397">
    <w:name w:val="ListLabel 397"/>
    <w:uiPriority w:val="99"/>
    <w:rsid w:val="00250F81"/>
  </w:style>
  <w:style w:type="character" w:customStyle="1" w:styleId="ListLabel398">
    <w:name w:val="ListLabel 398"/>
    <w:uiPriority w:val="99"/>
    <w:rsid w:val="00250F81"/>
  </w:style>
  <w:style w:type="character" w:customStyle="1" w:styleId="ListLabel399">
    <w:name w:val="ListLabel 399"/>
    <w:uiPriority w:val="99"/>
    <w:rsid w:val="00250F81"/>
  </w:style>
  <w:style w:type="character" w:customStyle="1" w:styleId="ListLabel400">
    <w:name w:val="ListLabel 400"/>
    <w:uiPriority w:val="99"/>
    <w:rsid w:val="00250F81"/>
  </w:style>
  <w:style w:type="character" w:customStyle="1" w:styleId="ListLabel401">
    <w:name w:val="ListLabel 401"/>
    <w:uiPriority w:val="99"/>
    <w:rsid w:val="00250F81"/>
  </w:style>
  <w:style w:type="character" w:customStyle="1" w:styleId="ListLabel402">
    <w:name w:val="ListLabel 402"/>
    <w:uiPriority w:val="99"/>
    <w:rsid w:val="00250F81"/>
  </w:style>
  <w:style w:type="character" w:customStyle="1" w:styleId="ListLabel403">
    <w:name w:val="ListLabel 403"/>
    <w:uiPriority w:val="99"/>
    <w:rsid w:val="00250F81"/>
  </w:style>
  <w:style w:type="character" w:customStyle="1" w:styleId="ListLabel404">
    <w:name w:val="ListLabel 404"/>
    <w:uiPriority w:val="99"/>
    <w:rsid w:val="00250F81"/>
  </w:style>
  <w:style w:type="character" w:customStyle="1" w:styleId="ListLabel405">
    <w:name w:val="ListLabel 405"/>
    <w:uiPriority w:val="99"/>
    <w:rsid w:val="00250F81"/>
    <w:rPr>
      <w:sz w:val="22"/>
    </w:rPr>
  </w:style>
  <w:style w:type="character" w:customStyle="1" w:styleId="ListLabel406">
    <w:name w:val="ListLabel 406"/>
    <w:uiPriority w:val="99"/>
    <w:rsid w:val="00250F81"/>
    <w:rPr>
      <w:rFonts w:ascii="Trebuchet MS" w:hAnsi="Trebuchet MS"/>
      <w:sz w:val="22"/>
    </w:rPr>
  </w:style>
  <w:style w:type="character" w:customStyle="1" w:styleId="ListLabel407">
    <w:name w:val="ListLabel 407"/>
    <w:uiPriority w:val="99"/>
    <w:rsid w:val="00250F81"/>
    <w:rPr>
      <w:sz w:val="22"/>
    </w:rPr>
  </w:style>
  <w:style w:type="character" w:customStyle="1" w:styleId="ListLabel408">
    <w:name w:val="ListLabel 408"/>
    <w:uiPriority w:val="99"/>
    <w:rsid w:val="00250F81"/>
    <w:rPr>
      <w:rFonts w:ascii="Trebuchet MS" w:hAnsi="Trebuchet MS"/>
      <w:sz w:val="22"/>
    </w:rPr>
  </w:style>
  <w:style w:type="character" w:customStyle="1" w:styleId="ListLabel409">
    <w:name w:val="ListLabel 409"/>
    <w:uiPriority w:val="99"/>
    <w:rsid w:val="00250F81"/>
    <w:rPr>
      <w:sz w:val="20"/>
    </w:rPr>
  </w:style>
  <w:style w:type="character" w:customStyle="1" w:styleId="ListLabel410">
    <w:name w:val="ListLabel 410"/>
    <w:uiPriority w:val="99"/>
    <w:rsid w:val="00250F81"/>
    <w:rPr>
      <w:sz w:val="20"/>
    </w:rPr>
  </w:style>
  <w:style w:type="character" w:customStyle="1" w:styleId="ListLabel411">
    <w:name w:val="ListLabel 411"/>
    <w:uiPriority w:val="99"/>
    <w:rsid w:val="00250F81"/>
    <w:rPr>
      <w:sz w:val="20"/>
    </w:rPr>
  </w:style>
  <w:style w:type="character" w:customStyle="1" w:styleId="ListLabel412">
    <w:name w:val="ListLabel 412"/>
    <w:uiPriority w:val="99"/>
    <w:rsid w:val="00250F81"/>
    <w:rPr>
      <w:sz w:val="20"/>
    </w:rPr>
  </w:style>
  <w:style w:type="character" w:customStyle="1" w:styleId="ListLabel413">
    <w:name w:val="ListLabel 413"/>
    <w:uiPriority w:val="99"/>
    <w:rsid w:val="00250F81"/>
    <w:rPr>
      <w:sz w:val="20"/>
    </w:rPr>
  </w:style>
  <w:style w:type="character" w:customStyle="1" w:styleId="ListLabel414">
    <w:name w:val="ListLabel 414"/>
    <w:uiPriority w:val="99"/>
    <w:rsid w:val="00250F81"/>
    <w:rPr>
      <w:sz w:val="20"/>
    </w:rPr>
  </w:style>
  <w:style w:type="character" w:customStyle="1" w:styleId="ListLabel415">
    <w:name w:val="ListLabel 415"/>
    <w:uiPriority w:val="99"/>
    <w:rsid w:val="00250F81"/>
    <w:rPr>
      <w:sz w:val="20"/>
    </w:rPr>
  </w:style>
  <w:style w:type="character" w:customStyle="1" w:styleId="ListLabel416">
    <w:name w:val="ListLabel 416"/>
    <w:uiPriority w:val="99"/>
    <w:rsid w:val="00250F81"/>
    <w:rPr>
      <w:sz w:val="20"/>
    </w:rPr>
  </w:style>
  <w:style w:type="character" w:customStyle="1" w:styleId="ListLabel417">
    <w:name w:val="ListLabel 417"/>
    <w:uiPriority w:val="99"/>
    <w:rsid w:val="00250F81"/>
  </w:style>
  <w:style w:type="character" w:customStyle="1" w:styleId="ListLabel418">
    <w:name w:val="ListLabel 418"/>
    <w:uiPriority w:val="99"/>
    <w:rsid w:val="00250F81"/>
  </w:style>
  <w:style w:type="character" w:customStyle="1" w:styleId="ListLabel419">
    <w:name w:val="ListLabel 419"/>
    <w:uiPriority w:val="99"/>
    <w:rsid w:val="00250F81"/>
  </w:style>
  <w:style w:type="character" w:customStyle="1" w:styleId="ListLabel420">
    <w:name w:val="ListLabel 420"/>
    <w:uiPriority w:val="99"/>
    <w:rsid w:val="00250F81"/>
  </w:style>
  <w:style w:type="character" w:customStyle="1" w:styleId="ListLabel421">
    <w:name w:val="ListLabel 421"/>
    <w:uiPriority w:val="99"/>
    <w:rsid w:val="00250F81"/>
  </w:style>
  <w:style w:type="character" w:customStyle="1" w:styleId="ListLabel422">
    <w:name w:val="ListLabel 422"/>
    <w:uiPriority w:val="99"/>
    <w:rsid w:val="00250F81"/>
  </w:style>
  <w:style w:type="character" w:customStyle="1" w:styleId="ListLabel423">
    <w:name w:val="ListLabel 423"/>
    <w:uiPriority w:val="99"/>
    <w:rsid w:val="00250F81"/>
  </w:style>
  <w:style w:type="character" w:customStyle="1" w:styleId="ListLabel424">
    <w:name w:val="ListLabel 424"/>
    <w:uiPriority w:val="99"/>
    <w:rsid w:val="00250F81"/>
  </w:style>
  <w:style w:type="character" w:customStyle="1" w:styleId="ListLabel425">
    <w:name w:val="ListLabel 425"/>
    <w:uiPriority w:val="99"/>
    <w:rsid w:val="00250F81"/>
  </w:style>
  <w:style w:type="character" w:customStyle="1" w:styleId="ListLabel426">
    <w:name w:val="ListLabel 426"/>
    <w:uiPriority w:val="99"/>
    <w:rsid w:val="00250F81"/>
  </w:style>
  <w:style w:type="character" w:customStyle="1" w:styleId="ListLabel427">
    <w:name w:val="ListLabel 427"/>
    <w:uiPriority w:val="99"/>
    <w:rsid w:val="00250F81"/>
  </w:style>
  <w:style w:type="character" w:customStyle="1" w:styleId="ListLabel428">
    <w:name w:val="ListLabel 428"/>
    <w:uiPriority w:val="99"/>
    <w:rsid w:val="00250F81"/>
  </w:style>
  <w:style w:type="character" w:customStyle="1" w:styleId="ListLabel429">
    <w:name w:val="ListLabel 429"/>
    <w:uiPriority w:val="99"/>
    <w:rsid w:val="00250F81"/>
  </w:style>
  <w:style w:type="character" w:customStyle="1" w:styleId="ListLabel430">
    <w:name w:val="ListLabel 430"/>
    <w:uiPriority w:val="99"/>
    <w:rsid w:val="00250F81"/>
  </w:style>
  <w:style w:type="character" w:customStyle="1" w:styleId="ListLabel431">
    <w:name w:val="ListLabel 431"/>
    <w:uiPriority w:val="99"/>
    <w:rsid w:val="00250F81"/>
  </w:style>
  <w:style w:type="character" w:customStyle="1" w:styleId="ListLabel432">
    <w:name w:val="ListLabel 432"/>
    <w:uiPriority w:val="99"/>
    <w:rsid w:val="00250F81"/>
  </w:style>
  <w:style w:type="character" w:customStyle="1" w:styleId="ListLabel433">
    <w:name w:val="ListLabel 433"/>
    <w:uiPriority w:val="99"/>
    <w:rsid w:val="00250F81"/>
  </w:style>
  <w:style w:type="character" w:customStyle="1" w:styleId="ListLabel434">
    <w:name w:val="ListLabel 434"/>
    <w:uiPriority w:val="99"/>
    <w:rsid w:val="00250F81"/>
  </w:style>
  <w:style w:type="character" w:customStyle="1" w:styleId="ListLabel435">
    <w:name w:val="ListLabel 435"/>
    <w:uiPriority w:val="99"/>
    <w:rsid w:val="00250F81"/>
    <w:rPr>
      <w:rFonts w:ascii="Trebuchet MS" w:hAnsi="Trebuchet MS"/>
      <w:b/>
    </w:rPr>
  </w:style>
  <w:style w:type="character" w:customStyle="1" w:styleId="ListLabel436">
    <w:name w:val="ListLabel 436"/>
    <w:uiPriority w:val="99"/>
    <w:rsid w:val="00250F81"/>
  </w:style>
  <w:style w:type="character" w:customStyle="1" w:styleId="ListLabel437">
    <w:name w:val="ListLabel 437"/>
    <w:uiPriority w:val="99"/>
    <w:rsid w:val="00250F81"/>
  </w:style>
  <w:style w:type="character" w:customStyle="1" w:styleId="ListLabel438">
    <w:name w:val="ListLabel 438"/>
    <w:uiPriority w:val="99"/>
    <w:rsid w:val="00250F81"/>
  </w:style>
  <w:style w:type="character" w:customStyle="1" w:styleId="ListLabel439">
    <w:name w:val="ListLabel 439"/>
    <w:uiPriority w:val="99"/>
    <w:rsid w:val="00250F81"/>
  </w:style>
  <w:style w:type="character" w:customStyle="1" w:styleId="ListLabel440">
    <w:name w:val="ListLabel 440"/>
    <w:uiPriority w:val="99"/>
    <w:rsid w:val="00250F81"/>
  </w:style>
  <w:style w:type="character" w:customStyle="1" w:styleId="ListLabel441">
    <w:name w:val="ListLabel 441"/>
    <w:uiPriority w:val="99"/>
    <w:rsid w:val="00250F81"/>
  </w:style>
  <w:style w:type="character" w:customStyle="1" w:styleId="ListLabel442">
    <w:name w:val="ListLabel 442"/>
    <w:uiPriority w:val="99"/>
    <w:rsid w:val="00250F81"/>
  </w:style>
  <w:style w:type="character" w:customStyle="1" w:styleId="ListLabel443">
    <w:name w:val="ListLabel 443"/>
    <w:uiPriority w:val="99"/>
    <w:rsid w:val="00250F81"/>
  </w:style>
  <w:style w:type="character" w:customStyle="1" w:styleId="ListLabel444">
    <w:name w:val="ListLabel 444"/>
    <w:uiPriority w:val="99"/>
    <w:rsid w:val="00250F81"/>
    <w:rPr>
      <w:sz w:val="22"/>
    </w:rPr>
  </w:style>
  <w:style w:type="character" w:customStyle="1" w:styleId="ListLabel445">
    <w:name w:val="ListLabel 445"/>
    <w:uiPriority w:val="99"/>
    <w:rsid w:val="00250F81"/>
    <w:rPr>
      <w:rFonts w:ascii="Trebuchet MS" w:hAnsi="Trebuchet MS"/>
      <w:sz w:val="22"/>
    </w:rPr>
  </w:style>
  <w:style w:type="character" w:customStyle="1" w:styleId="ListLabel446">
    <w:name w:val="ListLabel 446"/>
    <w:uiPriority w:val="99"/>
    <w:rsid w:val="00250F81"/>
    <w:rPr>
      <w:sz w:val="22"/>
    </w:rPr>
  </w:style>
  <w:style w:type="character" w:customStyle="1" w:styleId="ListLabel447">
    <w:name w:val="ListLabel 447"/>
    <w:uiPriority w:val="99"/>
    <w:rsid w:val="00250F81"/>
    <w:rPr>
      <w:rFonts w:ascii="Trebuchet MS" w:hAnsi="Trebuchet MS"/>
      <w:sz w:val="22"/>
    </w:rPr>
  </w:style>
  <w:style w:type="character" w:customStyle="1" w:styleId="ListLabel448">
    <w:name w:val="ListLabel 448"/>
    <w:uiPriority w:val="99"/>
    <w:rsid w:val="00250F81"/>
    <w:rPr>
      <w:sz w:val="20"/>
    </w:rPr>
  </w:style>
  <w:style w:type="character" w:customStyle="1" w:styleId="ListLabel449">
    <w:name w:val="ListLabel 449"/>
    <w:uiPriority w:val="99"/>
    <w:rsid w:val="00250F81"/>
    <w:rPr>
      <w:sz w:val="20"/>
    </w:rPr>
  </w:style>
  <w:style w:type="character" w:customStyle="1" w:styleId="ListLabel450">
    <w:name w:val="ListLabel 450"/>
    <w:uiPriority w:val="99"/>
    <w:rsid w:val="00250F81"/>
    <w:rPr>
      <w:sz w:val="20"/>
    </w:rPr>
  </w:style>
  <w:style w:type="character" w:customStyle="1" w:styleId="ListLabel451">
    <w:name w:val="ListLabel 451"/>
    <w:uiPriority w:val="99"/>
    <w:rsid w:val="00250F81"/>
    <w:rPr>
      <w:sz w:val="20"/>
    </w:rPr>
  </w:style>
  <w:style w:type="character" w:customStyle="1" w:styleId="ListLabel452">
    <w:name w:val="ListLabel 452"/>
    <w:uiPriority w:val="99"/>
    <w:rsid w:val="00250F81"/>
    <w:rPr>
      <w:sz w:val="20"/>
    </w:rPr>
  </w:style>
  <w:style w:type="character" w:customStyle="1" w:styleId="ListLabel453">
    <w:name w:val="ListLabel 453"/>
    <w:uiPriority w:val="99"/>
    <w:rsid w:val="00250F81"/>
    <w:rPr>
      <w:sz w:val="20"/>
    </w:rPr>
  </w:style>
  <w:style w:type="character" w:customStyle="1" w:styleId="ListLabel454">
    <w:name w:val="ListLabel 454"/>
    <w:uiPriority w:val="99"/>
    <w:rsid w:val="00250F81"/>
    <w:rPr>
      <w:sz w:val="20"/>
    </w:rPr>
  </w:style>
  <w:style w:type="character" w:customStyle="1" w:styleId="ListLabel455">
    <w:name w:val="ListLabel 455"/>
    <w:uiPriority w:val="99"/>
    <w:rsid w:val="00250F81"/>
    <w:rPr>
      <w:sz w:val="20"/>
    </w:rPr>
  </w:style>
  <w:style w:type="character" w:customStyle="1" w:styleId="ListLabel456">
    <w:name w:val="ListLabel 456"/>
    <w:uiPriority w:val="99"/>
    <w:rsid w:val="00250F81"/>
  </w:style>
  <w:style w:type="character" w:customStyle="1" w:styleId="ListLabel457">
    <w:name w:val="ListLabel 457"/>
    <w:uiPriority w:val="99"/>
    <w:rsid w:val="00250F81"/>
  </w:style>
  <w:style w:type="character" w:customStyle="1" w:styleId="ListLabel458">
    <w:name w:val="ListLabel 458"/>
    <w:uiPriority w:val="99"/>
    <w:rsid w:val="00250F81"/>
  </w:style>
  <w:style w:type="character" w:customStyle="1" w:styleId="ListLabel459">
    <w:name w:val="ListLabel 459"/>
    <w:uiPriority w:val="99"/>
    <w:rsid w:val="00250F81"/>
  </w:style>
  <w:style w:type="character" w:customStyle="1" w:styleId="ListLabel460">
    <w:name w:val="ListLabel 460"/>
    <w:uiPriority w:val="99"/>
    <w:rsid w:val="00250F81"/>
  </w:style>
  <w:style w:type="character" w:customStyle="1" w:styleId="ListLabel461">
    <w:name w:val="ListLabel 461"/>
    <w:uiPriority w:val="99"/>
    <w:rsid w:val="00250F81"/>
  </w:style>
  <w:style w:type="character" w:customStyle="1" w:styleId="ListLabel462">
    <w:name w:val="ListLabel 462"/>
    <w:uiPriority w:val="99"/>
    <w:rsid w:val="00250F81"/>
  </w:style>
  <w:style w:type="character" w:customStyle="1" w:styleId="ListLabel463">
    <w:name w:val="ListLabel 463"/>
    <w:uiPriority w:val="99"/>
    <w:rsid w:val="00250F81"/>
  </w:style>
  <w:style w:type="character" w:customStyle="1" w:styleId="ListLabel464">
    <w:name w:val="ListLabel 464"/>
    <w:uiPriority w:val="99"/>
    <w:rsid w:val="00250F81"/>
  </w:style>
  <w:style w:type="character" w:customStyle="1" w:styleId="ListLabel465">
    <w:name w:val="ListLabel 465"/>
    <w:uiPriority w:val="99"/>
    <w:rsid w:val="00250F81"/>
  </w:style>
  <w:style w:type="character" w:customStyle="1" w:styleId="ListLabel466">
    <w:name w:val="ListLabel 466"/>
    <w:uiPriority w:val="99"/>
    <w:rsid w:val="00250F81"/>
  </w:style>
  <w:style w:type="character" w:customStyle="1" w:styleId="ListLabel467">
    <w:name w:val="ListLabel 467"/>
    <w:uiPriority w:val="99"/>
    <w:rsid w:val="00250F81"/>
  </w:style>
  <w:style w:type="character" w:customStyle="1" w:styleId="ListLabel468">
    <w:name w:val="ListLabel 468"/>
    <w:uiPriority w:val="99"/>
    <w:rsid w:val="00250F81"/>
  </w:style>
  <w:style w:type="character" w:customStyle="1" w:styleId="ListLabel469">
    <w:name w:val="ListLabel 469"/>
    <w:uiPriority w:val="99"/>
    <w:rsid w:val="00250F81"/>
  </w:style>
  <w:style w:type="character" w:customStyle="1" w:styleId="ListLabel470">
    <w:name w:val="ListLabel 470"/>
    <w:uiPriority w:val="99"/>
    <w:rsid w:val="00250F81"/>
  </w:style>
  <w:style w:type="character" w:customStyle="1" w:styleId="ListLabel471">
    <w:name w:val="ListLabel 471"/>
    <w:uiPriority w:val="99"/>
    <w:rsid w:val="00250F81"/>
  </w:style>
  <w:style w:type="character" w:customStyle="1" w:styleId="ListLabel472">
    <w:name w:val="ListLabel 472"/>
    <w:uiPriority w:val="99"/>
    <w:rsid w:val="00250F81"/>
  </w:style>
  <w:style w:type="character" w:customStyle="1" w:styleId="ListLabel473">
    <w:name w:val="ListLabel 473"/>
    <w:uiPriority w:val="99"/>
    <w:rsid w:val="00250F81"/>
  </w:style>
  <w:style w:type="character" w:customStyle="1" w:styleId="ListLabel474">
    <w:name w:val="ListLabel 474"/>
    <w:uiPriority w:val="99"/>
    <w:rsid w:val="00250F81"/>
    <w:rPr>
      <w:rFonts w:ascii="Trebuchet MS" w:hAnsi="Trebuchet MS"/>
      <w:b/>
    </w:rPr>
  </w:style>
  <w:style w:type="character" w:customStyle="1" w:styleId="ListLabel475">
    <w:name w:val="ListLabel 475"/>
    <w:uiPriority w:val="99"/>
    <w:rsid w:val="00250F81"/>
  </w:style>
  <w:style w:type="character" w:customStyle="1" w:styleId="ListLabel476">
    <w:name w:val="ListLabel 476"/>
    <w:uiPriority w:val="99"/>
    <w:rsid w:val="00250F81"/>
  </w:style>
  <w:style w:type="character" w:customStyle="1" w:styleId="ListLabel477">
    <w:name w:val="ListLabel 477"/>
    <w:uiPriority w:val="99"/>
    <w:rsid w:val="00250F81"/>
  </w:style>
  <w:style w:type="character" w:customStyle="1" w:styleId="ListLabel478">
    <w:name w:val="ListLabel 478"/>
    <w:uiPriority w:val="99"/>
    <w:rsid w:val="00250F81"/>
  </w:style>
  <w:style w:type="character" w:customStyle="1" w:styleId="ListLabel479">
    <w:name w:val="ListLabel 479"/>
    <w:uiPriority w:val="99"/>
    <w:rsid w:val="00250F81"/>
  </w:style>
  <w:style w:type="character" w:customStyle="1" w:styleId="ListLabel480">
    <w:name w:val="ListLabel 480"/>
    <w:uiPriority w:val="99"/>
    <w:rsid w:val="00250F81"/>
  </w:style>
  <w:style w:type="character" w:customStyle="1" w:styleId="ListLabel481">
    <w:name w:val="ListLabel 481"/>
    <w:uiPriority w:val="99"/>
    <w:rsid w:val="00250F81"/>
  </w:style>
  <w:style w:type="character" w:customStyle="1" w:styleId="ListLabel482">
    <w:name w:val="ListLabel 482"/>
    <w:uiPriority w:val="99"/>
    <w:rsid w:val="00250F81"/>
  </w:style>
  <w:style w:type="character" w:customStyle="1" w:styleId="ListLabel483">
    <w:name w:val="ListLabel 483"/>
    <w:uiPriority w:val="99"/>
    <w:rsid w:val="00250F81"/>
    <w:rPr>
      <w:sz w:val="22"/>
    </w:rPr>
  </w:style>
  <w:style w:type="character" w:customStyle="1" w:styleId="ListLabel484">
    <w:name w:val="ListLabel 484"/>
    <w:uiPriority w:val="99"/>
    <w:rsid w:val="00250F81"/>
    <w:rPr>
      <w:rFonts w:ascii="Trebuchet MS" w:hAnsi="Trebuchet MS"/>
      <w:sz w:val="22"/>
    </w:rPr>
  </w:style>
  <w:style w:type="character" w:customStyle="1" w:styleId="ListLabel485">
    <w:name w:val="ListLabel 485"/>
    <w:uiPriority w:val="99"/>
    <w:rsid w:val="00250F81"/>
    <w:rPr>
      <w:sz w:val="22"/>
    </w:rPr>
  </w:style>
  <w:style w:type="character" w:customStyle="1" w:styleId="ListLabel486">
    <w:name w:val="ListLabel 486"/>
    <w:uiPriority w:val="99"/>
    <w:rsid w:val="00250F81"/>
    <w:rPr>
      <w:sz w:val="22"/>
    </w:rPr>
  </w:style>
  <w:style w:type="character" w:customStyle="1" w:styleId="ListLabel487">
    <w:name w:val="ListLabel 487"/>
    <w:uiPriority w:val="99"/>
    <w:rsid w:val="00250F81"/>
    <w:rPr>
      <w:sz w:val="20"/>
    </w:rPr>
  </w:style>
  <w:style w:type="character" w:customStyle="1" w:styleId="ListLabel488">
    <w:name w:val="ListLabel 488"/>
    <w:uiPriority w:val="99"/>
    <w:rsid w:val="00250F81"/>
    <w:rPr>
      <w:sz w:val="20"/>
    </w:rPr>
  </w:style>
  <w:style w:type="character" w:customStyle="1" w:styleId="ListLabel489">
    <w:name w:val="ListLabel 489"/>
    <w:uiPriority w:val="99"/>
    <w:rsid w:val="00250F81"/>
    <w:rPr>
      <w:sz w:val="20"/>
    </w:rPr>
  </w:style>
  <w:style w:type="character" w:customStyle="1" w:styleId="ListLabel490">
    <w:name w:val="ListLabel 490"/>
    <w:uiPriority w:val="99"/>
    <w:rsid w:val="00250F81"/>
    <w:rPr>
      <w:sz w:val="20"/>
    </w:rPr>
  </w:style>
  <w:style w:type="character" w:customStyle="1" w:styleId="ListLabel491">
    <w:name w:val="ListLabel 491"/>
    <w:uiPriority w:val="99"/>
    <w:rsid w:val="00250F81"/>
    <w:rPr>
      <w:sz w:val="20"/>
    </w:rPr>
  </w:style>
  <w:style w:type="character" w:customStyle="1" w:styleId="ListLabel492">
    <w:name w:val="ListLabel 492"/>
    <w:uiPriority w:val="99"/>
    <w:rsid w:val="00250F81"/>
    <w:rPr>
      <w:sz w:val="20"/>
    </w:rPr>
  </w:style>
  <w:style w:type="character" w:customStyle="1" w:styleId="ListLabel493">
    <w:name w:val="ListLabel 493"/>
    <w:uiPriority w:val="99"/>
    <w:rsid w:val="00250F81"/>
    <w:rPr>
      <w:sz w:val="20"/>
    </w:rPr>
  </w:style>
  <w:style w:type="character" w:customStyle="1" w:styleId="ListLabel494">
    <w:name w:val="ListLabel 494"/>
    <w:uiPriority w:val="99"/>
    <w:rsid w:val="00250F81"/>
    <w:rPr>
      <w:sz w:val="20"/>
    </w:rPr>
  </w:style>
  <w:style w:type="character" w:customStyle="1" w:styleId="ListLabel495">
    <w:name w:val="ListLabel 495"/>
    <w:uiPriority w:val="99"/>
    <w:rsid w:val="00250F81"/>
  </w:style>
  <w:style w:type="character" w:customStyle="1" w:styleId="ListLabel496">
    <w:name w:val="ListLabel 496"/>
    <w:uiPriority w:val="99"/>
    <w:rsid w:val="00250F81"/>
  </w:style>
  <w:style w:type="character" w:customStyle="1" w:styleId="ListLabel497">
    <w:name w:val="ListLabel 497"/>
    <w:uiPriority w:val="99"/>
    <w:rsid w:val="00250F81"/>
  </w:style>
  <w:style w:type="character" w:customStyle="1" w:styleId="ListLabel498">
    <w:name w:val="ListLabel 498"/>
    <w:uiPriority w:val="99"/>
    <w:rsid w:val="00250F81"/>
  </w:style>
  <w:style w:type="character" w:customStyle="1" w:styleId="ListLabel499">
    <w:name w:val="ListLabel 499"/>
    <w:uiPriority w:val="99"/>
    <w:rsid w:val="00250F81"/>
  </w:style>
  <w:style w:type="character" w:customStyle="1" w:styleId="ListLabel500">
    <w:name w:val="ListLabel 500"/>
    <w:uiPriority w:val="99"/>
    <w:rsid w:val="00250F81"/>
  </w:style>
  <w:style w:type="character" w:customStyle="1" w:styleId="ListLabel501">
    <w:name w:val="ListLabel 501"/>
    <w:uiPriority w:val="99"/>
    <w:rsid w:val="00250F81"/>
  </w:style>
  <w:style w:type="character" w:customStyle="1" w:styleId="ListLabel502">
    <w:name w:val="ListLabel 502"/>
    <w:uiPriority w:val="99"/>
    <w:rsid w:val="00250F81"/>
  </w:style>
  <w:style w:type="character" w:customStyle="1" w:styleId="ListLabel503">
    <w:name w:val="ListLabel 503"/>
    <w:uiPriority w:val="99"/>
    <w:rsid w:val="00250F81"/>
  </w:style>
  <w:style w:type="character" w:customStyle="1" w:styleId="ListLabel504">
    <w:name w:val="ListLabel 504"/>
    <w:uiPriority w:val="99"/>
    <w:rsid w:val="00250F81"/>
  </w:style>
  <w:style w:type="character" w:customStyle="1" w:styleId="ListLabel505">
    <w:name w:val="ListLabel 505"/>
    <w:uiPriority w:val="99"/>
    <w:rsid w:val="00250F81"/>
  </w:style>
  <w:style w:type="character" w:customStyle="1" w:styleId="ListLabel506">
    <w:name w:val="ListLabel 506"/>
    <w:uiPriority w:val="99"/>
    <w:rsid w:val="00250F81"/>
  </w:style>
  <w:style w:type="character" w:customStyle="1" w:styleId="ListLabel507">
    <w:name w:val="ListLabel 507"/>
    <w:uiPriority w:val="99"/>
    <w:rsid w:val="00250F81"/>
  </w:style>
  <w:style w:type="character" w:customStyle="1" w:styleId="ListLabel508">
    <w:name w:val="ListLabel 508"/>
    <w:uiPriority w:val="99"/>
    <w:rsid w:val="00250F81"/>
  </w:style>
  <w:style w:type="character" w:customStyle="1" w:styleId="ListLabel509">
    <w:name w:val="ListLabel 509"/>
    <w:uiPriority w:val="99"/>
    <w:rsid w:val="00250F81"/>
  </w:style>
  <w:style w:type="character" w:customStyle="1" w:styleId="ListLabel510">
    <w:name w:val="ListLabel 510"/>
    <w:uiPriority w:val="99"/>
    <w:rsid w:val="00250F81"/>
  </w:style>
  <w:style w:type="character" w:customStyle="1" w:styleId="ListLabel511">
    <w:name w:val="ListLabel 511"/>
    <w:uiPriority w:val="99"/>
    <w:rsid w:val="00250F81"/>
  </w:style>
  <w:style w:type="character" w:customStyle="1" w:styleId="ListLabel512">
    <w:name w:val="ListLabel 512"/>
    <w:uiPriority w:val="99"/>
    <w:rsid w:val="00250F81"/>
  </w:style>
  <w:style w:type="character" w:customStyle="1" w:styleId="ListLabel513">
    <w:name w:val="ListLabel 513"/>
    <w:uiPriority w:val="99"/>
    <w:rsid w:val="00250F81"/>
    <w:rPr>
      <w:rFonts w:ascii="Trebuchet MS" w:hAnsi="Trebuchet MS"/>
      <w:b/>
    </w:rPr>
  </w:style>
  <w:style w:type="character" w:customStyle="1" w:styleId="ListLabel514">
    <w:name w:val="ListLabel 514"/>
    <w:uiPriority w:val="99"/>
    <w:rsid w:val="00250F81"/>
  </w:style>
  <w:style w:type="character" w:customStyle="1" w:styleId="ListLabel515">
    <w:name w:val="ListLabel 515"/>
    <w:uiPriority w:val="99"/>
    <w:rsid w:val="00250F81"/>
  </w:style>
  <w:style w:type="character" w:customStyle="1" w:styleId="ListLabel516">
    <w:name w:val="ListLabel 516"/>
    <w:uiPriority w:val="99"/>
    <w:rsid w:val="00250F81"/>
  </w:style>
  <w:style w:type="character" w:customStyle="1" w:styleId="ListLabel517">
    <w:name w:val="ListLabel 517"/>
    <w:uiPriority w:val="99"/>
    <w:rsid w:val="00250F81"/>
  </w:style>
  <w:style w:type="character" w:customStyle="1" w:styleId="ListLabel518">
    <w:name w:val="ListLabel 518"/>
    <w:uiPriority w:val="99"/>
    <w:rsid w:val="00250F81"/>
  </w:style>
  <w:style w:type="character" w:customStyle="1" w:styleId="ListLabel519">
    <w:name w:val="ListLabel 519"/>
    <w:uiPriority w:val="99"/>
    <w:rsid w:val="00250F81"/>
  </w:style>
  <w:style w:type="character" w:customStyle="1" w:styleId="ListLabel520">
    <w:name w:val="ListLabel 520"/>
    <w:uiPriority w:val="99"/>
    <w:rsid w:val="00250F81"/>
  </w:style>
  <w:style w:type="character" w:customStyle="1" w:styleId="ListLabel521">
    <w:name w:val="ListLabel 521"/>
    <w:uiPriority w:val="99"/>
    <w:rsid w:val="00250F81"/>
  </w:style>
  <w:style w:type="character" w:customStyle="1" w:styleId="ListLabel522">
    <w:name w:val="ListLabel 522"/>
    <w:uiPriority w:val="99"/>
    <w:rsid w:val="00250F81"/>
    <w:rPr>
      <w:sz w:val="22"/>
    </w:rPr>
  </w:style>
  <w:style w:type="character" w:customStyle="1" w:styleId="ListLabel523">
    <w:name w:val="ListLabel 523"/>
    <w:uiPriority w:val="99"/>
    <w:rsid w:val="00250F81"/>
    <w:rPr>
      <w:rFonts w:ascii="Trebuchet MS" w:hAnsi="Trebuchet MS"/>
      <w:sz w:val="22"/>
    </w:rPr>
  </w:style>
  <w:style w:type="character" w:customStyle="1" w:styleId="ListLabel524">
    <w:name w:val="ListLabel 524"/>
    <w:uiPriority w:val="99"/>
    <w:rsid w:val="00250F81"/>
    <w:rPr>
      <w:sz w:val="22"/>
    </w:rPr>
  </w:style>
  <w:style w:type="character" w:customStyle="1" w:styleId="ListLabel525">
    <w:name w:val="ListLabel 525"/>
    <w:uiPriority w:val="99"/>
    <w:rsid w:val="00250F81"/>
    <w:rPr>
      <w:sz w:val="22"/>
    </w:rPr>
  </w:style>
  <w:style w:type="character" w:customStyle="1" w:styleId="ListLabel526">
    <w:name w:val="ListLabel 526"/>
    <w:uiPriority w:val="99"/>
    <w:rsid w:val="00250F81"/>
    <w:rPr>
      <w:sz w:val="20"/>
    </w:rPr>
  </w:style>
  <w:style w:type="character" w:customStyle="1" w:styleId="ListLabel527">
    <w:name w:val="ListLabel 527"/>
    <w:uiPriority w:val="99"/>
    <w:rsid w:val="00250F81"/>
    <w:rPr>
      <w:sz w:val="20"/>
    </w:rPr>
  </w:style>
  <w:style w:type="character" w:customStyle="1" w:styleId="ListLabel528">
    <w:name w:val="ListLabel 528"/>
    <w:uiPriority w:val="99"/>
    <w:rsid w:val="00250F81"/>
    <w:rPr>
      <w:sz w:val="20"/>
    </w:rPr>
  </w:style>
  <w:style w:type="character" w:customStyle="1" w:styleId="ListLabel529">
    <w:name w:val="ListLabel 529"/>
    <w:uiPriority w:val="99"/>
    <w:rsid w:val="00250F81"/>
    <w:rPr>
      <w:sz w:val="20"/>
    </w:rPr>
  </w:style>
  <w:style w:type="character" w:customStyle="1" w:styleId="ListLabel530">
    <w:name w:val="ListLabel 530"/>
    <w:uiPriority w:val="99"/>
    <w:rsid w:val="00250F81"/>
    <w:rPr>
      <w:sz w:val="20"/>
    </w:rPr>
  </w:style>
  <w:style w:type="character" w:customStyle="1" w:styleId="ListLabel531">
    <w:name w:val="ListLabel 531"/>
    <w:uiPriority w:val="99"/>
    <w:rsid w:val="00250F81"/>
    <w:rPr>
      <w:sz w:val="20"/>
    </w:rPr>
  </w:style>
  <w:style w:type="character" w:customStyle="1" w:styleId="ListLabel532">
    <w:name w:val="ListLabel 532"/>
    <w:uiPriority w:val="99"/>
    <w:rsid w:val="00250F81"/>
    <w:rPr>
      <w:sz w:val="20"/>
    </w:rPr>
  </w:style>
  <w:style w:type="character" w:customStyle="1" w:styleId="ListLabel533">
    <w:name w:val="ListLabel 533"/>
    <w:uiPriority w:val="99"/>
    <w:rsid w:val="00250F81"/>
    <w:rPr>
      <w:sz w:val="20"/>
    </w:rPr>
  </w:style>
  <w:style w:type="character" w:customStyle="1" w:styleId="ListLabel534">
    <w:name w:val="ListLabel 534"/>
    <w:uiPriority w:val="99"/>
    <w:rsid w:val="00250F81"/>
  </w:style>
  <w:style w:type="character" w:customStyle="1" w:styleId="ListLabel535">
    <w:name w:val="ListLabel 535"/>
    <w:uiPriority w:val="99"/>
    <w:rsid w:val="00250F81"/>
  </w:style>
  <w:style w:type="character" w:customStyle="1" w:styleId="ListLabel536">
    <w:name w:val="ListLabel 536"/>
    <w:uiPriority w:val="99"/>
    <w:rsid w:val="00250F81"/>
  </w:style>
  <w:style w:type="character" w:customStyle="1" w:styleId="ListLabel537">
    <w:name w:val="ListLabel 537"/>
    <w:uiPriority w:val="99"/>
    <w:rsid w:val="00250F81"/>
  </w:style>
  <w:style w:type="character" w:customStyle="1" w:styleId="ListLabel538">
    <w:name w:val="ListLabel 538"/>
    <w:uiPriority w:val="99"/>
    <w:rsid w:val="00250F81"/>
  </w:style>
  <w:style w:type="character" w:customStyle="1" w:styleId="ListLabel539">
    <w:name w:val="ListLabel 539"/>
    <w:uiPriority w:val="99"/>
    <w:rsid w:val="00250F81"/>
  </w:style>
  <w:style w:type="character" w:customStyle="1" w:styleId="ListLabel540">
    <w:name w:val="ListLabel 540"/>
    <w:uiPriority w:val="99"/>
    <w:rsid w:val="00250F81"/>
  </w:style>
  <w:style w:type="character" w:customStyle="1" w:styleId="ListLabel541">
    <w:name w:val="ListLabel 541"/>
    <w:uiPriority w:val="99"/>
    <w:rsid w:val="00250F81"/>
  </w:style>
  <w:style w:type="character" w:customStyle="1" w:styleId="ListLabel542">
    <w:name w:val="ListLabel 542"/>
    <w:uiPriority w:val="99"/>
    <w:rsid w:val="00250F81"/>
  </w:style>
  <w:style w:type="character" w:customStyle="1" w:styleId="ListLabel543">
    <w:name w:val="ListLabel 543"/>
    <w:uiPriority w:val="99"/>
    <w:rsid w:val="00250F81"/>
  </w:style>
  <w:style w:type="character" w:customStyle="1" w:styleId="ListLabel544">
    <w:name w:val="ListLabel 544"/>
    <w:uiPriority w:val="99"/>
    <w:rsid w:val="00250F81"/>
  </w:style>
  <w:style w:type="character" w:customStyle="1" w:styleId="ListLabel545">
    <w:name w:val="ListLabel 545"/>
    <w:uiPriority w:val="99"/>
    <w:rsid w:val="00250F81"/>
  </w:style>
  <w:style w:type="character" w:customStyle="1" w:styleId="ListLabel546">
    <w:name w:val="ListLabel 546"/>
    <w:uiPriority w:val="99"/>
    <w:rsid w:val="00250F81"/>
  </w:style>
  <w:style w:type="character" w:customStyle="1" w:styleId="ListLabel547">
    <w:name w:val="ListLabel 547"/>
    <w:uiPriority w:val="99"/>
    <w:rsid w:val="00250F81"/>
  </w:style>
  <w:style w:type="character" w:customStyle="1" w:styleId="ListLabel548">
    <w:name w:val="ListLabel 548"/>
    <w:uiPriority w:val="99"/>
    <w:rsid w:val="00250F81"/>
  </w:style>
  <w:style w:type="character" w:customStyle="1" w:styleId="ListLabel549">
    <w:name w:val="ListLabel 549"/>
    <w:uiPriority w:val="99"/>
    <w:rsid w:val="00250F81"/>
  </w:style>
  <w:style w:type="character" w:customStyle="1" w:styleId="ListLabel550">
    <w:name w:val="ListLabel 550"/>
    <w:uiPriority w:val="99"/>
    <w:rsid w:val="00250F81"/>
  </w:style>
  <w:style w:type="character" w:customStyle="1" w:styleId="ListLabel551">
    <w:name w:val="ListLabel 551"/>
    <w:uiPriority w:val="99"/>
    <w:rsid w:val="00250F81"/>
  </w:style>
  <w:style w:type="character" w:customStyle="1" w:styleId="ListLabel552">
    <w:name w:val="ListLabel 552"/>
    <w:uiPriority w:val="99"/>
    <w:rsid w:val="00250F81"/>
    <w:rPr>
      <w:rFonts w:ascii="Trebuchet MS" w:hAnsi="Trebuchet MS"/>
      <w:b/>
    </w:rPr>
  </w:style>
  <w:style w:type="character" w:customStyle="1" w:styleId="ListLabel553">
    <w:name w:val="ListLabel 553"/>
    <w:uiPriority w:val="99"/>
    <w:rsid w:val="00250F81"/>
  </w:style>
  <w:style w:type="character" w:customStyle="1" w:styleId="ListLabel554">
    <w:name w:val="ListLabel 554"/>
    <w:uiPriority w:val="99"/>
    <w:rsid w:val="00250F81"/>
  </w:style>
  <w:style w:type="character" w:customStyle="1" w:styleId="ListLabel555">
    <w:name w:val="ListLabel 555"/>
    <w:uiPriority w:val="99"/>
    <w:rsid w:val="00250F81"/>
  </w:style>
  <w:style w:type="character" w:customStyle="1" w:styleId="ListLabel556">
    <w:name w:val="ListLabel 556"/>
    <w:uiPriority w:val="99"/>
    <w:rsid w:val="00250F81"/>
  </w:style>
  <w:style w:type="character" w:customStyle="1" w:styleId="ListLabel557">
    <w:name w:val="ListLabel 557"/>
    <w:uiPriority w:val="99"/>
    <w:rsid w:val="00250F81"/>
  </w:style>
  <w:style w:type="character" w:customStyle="1" w:styleId="ListLabel558">
    <w:name w:val="ListLabel 558"/>
    <w:uiPriority w:val="99"/>
    <w:rsid w:val="00250F81"/>
  </w:style>
  <w:style w:type="character" w:customStyle="1" w:styleId="ListLabel559">
    <w:name w:val="ListLabel 559"/>
    <w:uiPriority w:val="99"/>
    <w:rsid w:val="00250F81"/>
  </w:style>
  <w:style w:type="character" w:customStyle="1" w:styleId="ListLabel560">
    <w:name w:val="ListLabel 560"/>
    <w:uiPriority w:val="99"/>
    <w:rsid w:val="00250F81"/>
  </w:style>
  <w:style w:type="character" w:customStyle="1" w:styleId="ListLabel561">
    <w:name w:val="ListLabel 561"/>
    <w:uiPriority w:val="99"/>
    <w:rsid w:val="00250F81"/>
    <w:rPr>
      <w:sz w:val="22"/>
    </w:rPr>
  </w:style>
  <w:style w:type="character" w:customStyle="1" w:styleId="ListLabel562">
    <w:name w:val="ListLabel 562"/>
    <w:uiPriority w:val="99"/>
    <w:rsid w:val="00250F81"/>
    <w:rPr>
      <w:rFonts w:ascii="Trebuchet MS" w:hAnsi="Trebuchet MS"/>
      <w:sz w:val="22"/>
    </w:rPr>
  </w:style>
  <w:style w:type="character" w:customStyle="1" w:styleId="ListLabel563">
    <w:name w:val="ListLabel 563"/>
    <w:uiPriority w:val="99"/>
    <w:rsid w:val="00250F81"/>
    <w:rPr>
      <w:sz w:val="22"/>
    </w:rPr>
  </w:style>
  <w:style w:type="character" w:customStyle="1" w:styleId="ListLabel564">
    <w:name w:val="ListLabel 564"/>
    <w:uiPriority w:val="99"/>
    <w:rsid w:val="00250F81"/>
    <w:rPr>
      <w:sz w:val="22"/>
    </w:rPr>
  </w:style>
  <w:style w:type="character" w:customStyle="1" w:styleId="ListLabel565">
    <w:name w:val="ListLabel 565"/>
    <w:uiPriority w:val="99"/>
    <w:rsid w:val="00250F81"/>
    <w:rPr>
      <w:sz w:val="20"/>
    </w:rPr>
  </w:style>
  <w:style w:type="character" w:customStyle="1" w:styleId="ListLabel566">
    <w:name w:val="ListLabel 566"/>
    <w:uiPriority w:val="99"/>
    <w:rsid w:val="00250F81"/>
    <w:rPr>
      <w:sz w:val="20"/>
    </w:rPr>
  </w:style>
  <w:style w:type="character" w:customStyle="1" w:styleId="ListLabel567">
    <w:name w:val="ListLabel 567"/>
    <w:uiPriority w:val="99"/>
    <w:rsid w:val="00250F81"/>
    <w:rPr>
      <w:sz w:val="20"/>
    </w:rPr>
  </w:style>
  <w:style w:type="character" w:customStyle="1" w:styleId="ListLabel568">
    <w:name w:val="ListLabel 568"/>
    <w:uiPriority w:val="99"/>
    <w:rsid w:val="00250F81"/>
    <w:rPr>
      <w:sz w:val="20"/>
    </w:rPr>
  </w:style>
  <w:style w:type="character" w:customStyle="1" w:styleId="ListLabel569">
    <w:name w:val="ListLabel 569"/>
    <w:uiPriority w:val="99"/>
    <w:rsid w:val="00250F81"/>
    <w:rPr>
      <w:sz w:val="20"/>
    </w:rPr>
  </w:style>
  <w:style w:type="character" w:customStyle="1" w:styleId="ListLabel570">
    <w:name w:val="ListLabel 570"/>
    <w:uiPriority w:val="99"/>
    <w:rsid w:val="00250F81"/>
    <w:rPr>
      <w:sz w:val="20"/>
    </w:rPr>
  </w:style>
  <w:style w:type="character" w:customStyle="1" w:styleId="ListLabel571">
    <w:name w:val="ListLabel 571"/>
    <w:uiPriority w:val="99"/>
    <w:rsid w:val="00250F81"/>
    <w:rPr>
      <w:sz w:val="20"/>
    </w:rPr>
  </w:style>
  <w:style w:type="character" w:customStyle="1" w:styleId="ListLabel572">
    <w:name w:val="ListLabel 572"/>
    <w:uiPriority w:val="99"/>
    <w:rsid w:val="00250F81"/>
    <w:rPr>
      <w:sz w:val="20"/>
    </w:rPr>
  </w:style>
  <w:style w:type="character" w:customStyle="1" w:styleId="ListLabel573">
    <w:name w:val="ListLabel 573"/>
    <w:uiPriority w:val="99"/>
    <w:rsid w:val="00250F81"/>
  </w:style>
  <w:style w:type="character" w:customStyle="1" w:styleId="ListLabel574">
    <w:name w:val="ListLabel 574"/>
    <w:uiPriority w:val="99"/>
    <w:rsid w:val="00250F81"/>
  </w:style>
  <w:style w:type="character" w:customStyle="1" w:styleId="ListLabel575">
    <w:name w:val="ListLabel 575"/>
    <w:uiPriority w:val="99"/>
    <w:rsid w:val="00250F81"/>
  </w:style>
  <w:style w:type="character" w:customStyle="1" w:styleId="ListLabel576">
    <w:name w:val="ListLabel 576"/>
    <w:uiPriority w:val="99"/>
    <w:rsid w:val="00250F81"/>
  </w:style>
  <w:style w:type="character" w:customStyle="1" w:styleId="ListLabel577">
    <w:name w:val="ListLabel 577"/>
    <w:uiPriority w:val="99"/>
    <w:rsid w:val="00250F81"/>
  </w:style>
  <w:style w:type="character" w:customStyle="1" w:styleId="ListLabel578">
    <w:name w:val="ListLabel 578"/>
    <w:uiPriority w:val="99"/>
    <w:rsid w:val="00250F81"/>
  </w:style>
  <w:style w:type="character" w:customStyle="1" w:styleId="ListLabel579">
    <w:name w:val="ListLabel 579"/>
    <w:uiPriority w:val="99"/>
    <w:rsid w:val="00250F81"/>
  </w:style>
  <w:style w:type="character" w:customStyle="1" w:styleId="ListLabel580">
    <w:name w:val="ListLabel 580"/>
    <w:uiPriority w:val="99"/>
    <w:rsid w:val="00250F81"/>
  </w:style>
  <w:style w:type="character" w:customStyle="1" w:styleId="ListLabel581">
    <w:name w:val="ListLabel 581"/>
    <w:uiPriority w:val="99"/>
    <w:rsid w:val="00250F81"/>
  </w:style>
  <w:style w:type="character" w:customStyle="1" w:styleId="ListLabel582">
    <w:name w:val="ListLabel 582"/>
    <w:uiPriority w:val="99"/>
    <w:rsid w:val="00250F81"/>
  </w:style>
  <w:style w:type="character" w:customStyle="1" w:styleId="ListLabel583">
    <w:name w:val="ListLabel 583"/>
    <w:uiPriority w:val="99"/>
    <w:rsid w:val="00250F81"/>
  </w:style>
  <w:style w:type="character" w:customStyle="1" w:styleId="ListLabel584">
    <w:name w:val="ListLabel 584"/>
    <w:uiPriority w:val="99"/>
    <w:rsid w:val="00250F81"/>
  </w:style>
  <w:style w:type="character" w:customStyle="1" w:styleId="ListLabel585">
    <w:name w:val="ListLabel 585"/>
    <w:uiPriority w:val="99"/>
    <w:rsid w:val="00250F81"/>
  </w:style>
  <w:style w:type="character" w:customStyle="1" w:styleId="ListLabel586">
    <w:name w:val="ListLabel 586"/>
    <w:uiPriority w:val="99"/>
    <w:rsid w:val="00250F81"/>
  </w:style>
  <w:style w:type="character" w:customStyle="1" w:styleId="ListLabel587">
    <w:name w:val="ListLabel 587"/>
    <w:uiPriority w:val="99"/>
    <w:rsid w:val="00250F81"/>
  </w:style>
  <w:style w:type="character" w:customStyle="1" w:styleId="ListLabel588">
    <w:name w:val="ListLabel 588"/>
    <w:uiPriority w:val="99"/>
    <w:rsid w:val="00250F81"/>
  </w:style>
  <w:style w:type="character" w:customStyle="1" w:styleId="ListLabel589">
    <w:name w:val="ListLabel 589"/>
    <w:uiPriority w:val="99"/>
    <w:rsid w:val="00250F81"/>
  </w:style>
  <w:style w:type="character" w:customStyle="1" w:styleId="ListLabel590">
    <w:name w:val="ListLabel 590"/>
    <w:uiPriority w:val="99"/>
    <w:rsid w:val="00250F81"/>
  </w:style>
  <w:style w:type="character" w:customStyle="1" w:styleId="ListLabel591">
    <w:name w:val="ListLabel 591"/>
    <w:uiPriority w:val="99"/>
    <w:rsid w:val="00250F81"/>
    <w:rPr>
      <w:rFonts w:ascii="Trebuchet MS" w:hAnsi="Trebuchet MS"/>
      <w:b/>
    </w:rPr>
  </w:style>
  <w:style w:type="character" w:customStyle="1" w:styleId="ListLabel592">
    <w:name w:val="ListLabel 592"/>
    <w:uiPriority w:val="99"/>
    <w:rsid w:val="00250F81"/>
  </w:style>
  <w:style w:type="character" w:customStyle="1" w:styleId="ListLabel593">
    <w:name w:val="ListLabel 593"/>
    <w:uiPriority w:val="99"/>
    <w:rsid w:val="00250F81"/>
  </w:style>
  <w:style w:type="character" w:customStyle="1" w:styleId="ListLabel594">
    <w:name w:val="ListLabel 594"/>
    <w:uiPriority w:val="99"/>
    <w:rsid w:val="00250F81"/>
  </w:style>
  <w:style w:type="character" w:customStyle="1" w:styleId="ListLabel595">
    <w:name w:val="ListLabel 595"/>
    <w:uiPriority w:val="99"/>
    <w:rsid w:val="00250F81"/>
  </w:style>
  <w:style w:type="character" w:customStyle="1" w:styleId="ListLabel596">
    <w:name w:val="ListLabel 596"/>
    <w:uiPriority w:val="99"/>
    <w:rsid w:val="00250F81"/>
  </w:style>
  <w:style w:type="character" w:customStyle="1" w:styleId="ListLabel597">
    <w:name w:val="ListLabel 597"/>
    <w:uiPriority w:val="99"/>
    <w:rsid w:val="00250F81"/>
  </w:style>
  <w:style w:type="character" w:customStyle="1" w:styleId="ListLabel598">
    <w:name w:val="ListLabel 598"/>
    <w:uiPriority w:val="99"/>
    <w:rsid w:val="00250F81"/>
  </w:style>
  <w:style w:type="character" w:customStyle="1" w:styleId="ListLabel599">
    <w:name w:val="ListLabel 599"/>
    <w:uiPriority w:val="99"/>
    <w:rsid w:val="00250F81"/>
  </w:style>
  <w:style w:type="character" w:customStyle="1" w:styleId="ListLabel600">
    <w:name w:val="ListLabel 600"/>
    <w:uiPriority w:val="99"/>
    <w:rsid w:val="00250F81"/>
    <w:rPr>
      <w:sz w:val="22"/>
    </w:rPr>
  </w:style>
  <w:style w:type="character" w:customStyle="1" w:styleId="ListLabel601">
    <w:name w:val="ListLabel 601"/>
    <w:uiPriority w:val="99"/>
    <w:rsid w:val="00250F81"/>
    <w:rPr>
      <w:rFonts w:ascii="Trebuchet MS" w:hAnsi="Trebuchet MS"/>
      <w:sz w:val="22"/>
    </w:rPr>
  </w:style>
  <w:style w:type="character" w:customStyle="1" w:styleId="ListLabel602">
    <w:name w:val="ListLabel 602"/>
    <w:uiPriority w:val="99"/>
    <w:rsid w:val="00250F81"/>
    <w:rPr>
      <w:sz w:val="22"/>
    </w:rPr>
  </w:style>
  <w:style w:type="character" w:customStyle="1" w:styleId="ListLabel603">
    <w:name w:val="ListLabel 603"/>
    <w:uiPriority w:val="99"/>
    <w:rsid w:val="00250F81"/>
    <w:rPr>
      <w:sz w:val="22"/>
    </w:rPr>
  </w:style>
  <w:style w:type="character" w:customStyle="1" w:styleId="ListLabel604">
    <w:name w:val="ListLabel 604"/>
    <w:uiPriority w:val="99"/>
    <w:rsid w:val="00250F81"/>
    <w:rPr>
      <w:sz w:val="20"/>
    </w:rPr>
  </w:style>
  <w:style w:type="character" w:customStyle="1" w:styleId="ListLabel605">
    <w:name w:val="ListLabel 605"/>
    <w:uiPriority w:val="99"/>
    <w:rsid w:val="00250F81"/>
    <w:rPr>
      <w:sz w:val="20"/>
    </w:rPr>
  </w:style>
  <w:style w:type="character" w:customStyle="1" w:styleId="ListLabel606">
    <w:name w:val="ListLabel 606"/>
    <w:uiPriority w:val="99"/>
    <w:rsid w:val="00250F81"/>
    <w:rPr>
      <w:sz w:val="20"/>
    </w:rPr>
  </w:style>
  <w:style w:type="character" w:customStyle="1" w:styleId="ListLabel607">
    <w:name w:val="ListLabel 607"/>
    <w:uiPriority w:val="99"/>
    <w:rsid w:val="00250F81"/>
    <w:rPr>
      <w:sz w:val="20"/>
    </w:rPr>
  </w:style>
  <w:style w:type="character" w:customStyle="1" w:styleId="ListLabel608">
    <w:name w:val="ListLabel 608"/>
    <w:uiPriority w:val="99"/>
    <w:rsid w:val="00250F81"/>
    <w:rPr>
      <w:sz w:val="20"/>
    </w:rPr>
  </w:style>
  <w:style w:type="character" w:customStyle="1" w:styleId="ListLabel609">
    <w:name w:val="ListLabel 609"/>
    <w:uiPriority w:val="99"/>
    <w:rsid w:val="00250F81"/>
    <w:rPr>
      <w:sz w:val="20"/>
    </w:rPr>
  </w:style>
  <w:style w:type="character" w:customStyle="1" w:styleId="ListLabel610">
    <w:name w:val="ListLabel 610"/>
    <w:uiPriority w:val="99"/>
    <w:rsid w:val="00250F81"/>
    <w:rPr>
      <w:sz w:val="20"/>
    </w:rPr>
  </w:style>
  <w:style w:type="character" w:customStyle="1" w:styleId="ListLabel611">
    <w:name w:val="ListLabel 611"/>
    <w:uiPriority w:val="99"/>
    <w:rsid w:val="00250F81"/>
    <w:rPr>
      <w:sz w:val="20"/>
    </w:rPr>
  </w:style>
  <w:style w:type="character" w:customStyle="1" w:styleId="ListLabel612">
    <w:name w:val="ListLabel 612"/>
    <w:uiPriority w:val="99"/>
    <w:rsid w:val="00250F81"/>
  </w:style>
  <w:style w:type="character" w:customStyle="1" w:styleId="ListLabel613">
    <w:name w:val="ListLabel 613"/>
    <w:uiPriority w:val="99"/>
    <w:rsid w:val="00250F81"/>
  </w:style>
  <w:style w:type="character" w:customStyle="1" w:styleId="ListLabel614">
    <w:name w:val="ListLabel 614"/>
    <w:uiPriority w:val="99"/>
    <w:rsid w:val="00250F81"/>
  </w:style>
  <w:style w:type="character" w:customStyle="1" w:styleId="ListLabel615">
    <w:name w:val="ListLabel 615"/>
    <w:uiPriority w:val="99"/>
    <w:rsid w:val="00250F81"/>
  </w:style>
  <w:style w:type="character" w:customStyle="1" w:styleId="ListLabel616">
    <w:name w:val="ListLabel 616"/>
    <w:uiPriority w:val="99"/>
    <w:rsid w:val="00250F81"/>
  </w:style>
  <w:style w:type="character" w:customStyle="1" w:styleId="ListLabel617">
    <w:name w:val="ListLabel 617"/>
    <w:uiPriority w:val="99"/>
    <w:rsid w:val="00250F81"/>
  </w:style>
  <w:style w:type="character" w:customStyle="1" w:styleId="ListLabel618">
    <w:name w:val="ListLabel 618"/>
    <w:uiPriority w:val="99"/>
    <w:rsid w:val="00250F81"/>
  </w:style>
  <w:style w:type="character" w:customStyle="1" w:styleId="ListLabel619">
    <w:name w:val="ListLabel 619"/>
    <w:uiPriority w:val="99"/>
    <w:rsid w:val="00250F81"/>
  </w:style>
  <w:style w:type="character" w:customStyle="1" w:styleId="ListLabel620">
    <w:name w:val="ListLabel 620"/>
    <w:uiPriority w:val="99"/>
    <w:rsid w:val="00250F81"/>
  </w:style>
  <w:style w:type="character" w:customStyle="1" w:styleId="ListLabel621">
    <w:name w:val="ListLabel 621"/>
    <w:uiPriority w:val="99"/>
    <w:rsid w:val="00250F81"/>
  </w:style>
  <w:style w:type="character" w:customStyle="1" w:styleId="ListLabel622">
    <w:name w:val="ListLabel 622"/>
    <w:uiPriority w:val="99"/>
    <w:rsid w:val="00250F81"/>
  </w:style>
  <w:style w:type="character" w:customStyle="1" w:styleId="ListLabel623">
    <w:name w:val="ListLabel 623"/>
    <w:uiPriority w:val="99"/>
    <w:rsid w:val="00250F81"/>
  </w:style>
  <w:style w:type="character" w:customStyle="1" w:styleId="ListLabel624">
    <w:name w:val="ListLabel 624"/>
    <w:uiPriority w:val="99"/>
    <w:rsid w:val="00250F81"/>
  </w:style>
  <w:style w:type="character" w:customStyle="1" w:styleId="ListLabel625">
    <w:name w:val="ListLabel 625"/>
    <w:uiPriority w:val="99"/>
    <w:rsid w:val="00250F81"/>
  </w:style>
  <w:style w:type="character" w:customStyle="1" w:styleId="ListLabel626">
    <w:name w:val="ListLabel 626"/>
    <w:uiPriority w:val="99"/>
    <w:rsid w:val="00250F81"/>
  </w:style>
  <w:style w:type="character" w:customStyle="1" w:styleId="ListLabel627">
    <w:name w:val="ListLabel 627"/>
    <w:uiPriority w:val="99"/>
    <w:rsid w:val="00250F81"/>
  </w:style>
  <w:style w:type="character" w:customStyle="1" w:styleId="ListLabel628">
    <w:name w:val="ListLabel 628"/>
    <w:uiPriority w:val="99"/>
    <w:rsid w:val="00250F81"/>
  </w:style>
  <w:style w:type="character" w:customStyle="1" w:styleId="ListLabel629">
    <w:name w:val="ListLabel 629"/>
    <w:uiPriority w:val="99"/>
    <w:rsid w:val="00250F81"/>
  </w:style>
  <w:style w:type="character" w:customStyle="1" w:styleId="ListLabel630">
    <w:name w:val="ListLabel 630"/>
    <w:uiPriority w:val="99"/>
    <w:rsid w:val="00250F81"/>
    <w:rPr>
      <w:rFonts w:ascii="Trebuchet MS" w:hAnsi="Trebuchet MS"/>
      <w:b/>
    </w:rPr>
  </w:style>
  <w:style w:type="character" w:customStyle="1" w:styleId="ListLabel631">
    <w:name w:val="ListLabel 631"/>
    <w:uiPriority w:val="99"/>
    <w:rsid w:val="00250F81"/>
  </w:style>
  <w:style w:type="character" w:customStyle="1" w:styleId="ListLabel632">
    <w:name w:val="ListLabel 632"/>
    <w:uiPriority w:val="99"/>
    <w:rsid w:val="00250F81"/>
  </w:style>
  <w:style w:type="character" w:customStyle="1" w:styleId="ListLabel633">
    <w:name w:val="ListLabel 633"/>
    <w:uiPriority w:val="99"/>
    <w:rsid w:val="00250F81"/>
  </w:style>
  <w:style w:type="character" w:customStyle="1" w:styleId="ListLabel634">
    <w:name w:val="ListLabel 634"/>
    <w:uiPriority w:val="99"/>
    <w:rsid w:val="00250F81"/>
  </w:style>
  <w:style w:type="character" w:customStyle="1" w:styleId="ListLabel635">
    <w:name w:val="ListLabel 635"/>
    <w:uiPriority w:val="99"/>
    <w:rsid w:val="00250F81"/>
  </w:style>
  <w:style w:type="character" w:customStyle="1" w:styleId="ListLabel636">
    <w:name w:val="ListLabel 636"/>
    <w:uiPriority w:val="99"/>
    <w:rsid w:val="00250F81"/>
  </w:style>
  <w:style w:type="character" w:customStyle="1" w:styleId="ListLabel637">
    <w:name w:val="ListLabel 637"/>
    <w:uiPriority w:val="99"/>
    <w:rsid w:val="00250F81"/>
  </w:style>
  <w:style w:type="character" w:customStyle="1" w:styleId="ListLabel638">
    <w:name w:val="ListLabel 638"/>
    <w:uiPriority w:val="99"/>
    <w:rsid w:val="00250F81"/>
  </w:style>
  <w:style w:type="character" w:customStyle="1" w:styleId="ListLabel639">
    <w:name w:val="ListLabel 639"/>
    <w:uiPriority w:val="99"/>
    <w:rsid w:val="00250F81"/>
    <w:rPr>
      <w:rFonts w:ascii="Trebuchet MS" w:hAnsi="Trebuchet MS"/>
      <w:sz w:val="22"/>
    </w:rPr>
  </w:style>
  <w:style w:type="character" w:customStyle="1" w:styleId="ListLabel640">
    <w:name w:val="ListLabel 640"/>
    <w:uiPriority w:val="99"/>
    <w:rsid w:val="00250F81"/>
    <w:rPr>
      <w:rFonts w:ascii="Trebuchet MS" w:hAnsi="Trebuchet MS"/>
      <w:sz w:val="22"/>
    </w:rPr>
  </w:style>
  <w:style w:type="character" w:customStyle="1" w:styleId="ListLabel641">
    <w:name w:val="ListLabel 641"/>
    <w:uiPriority w:val="99"/>
    <w:rsid w:val="00250F81"/>
    <w:rPr>
      <w:sz w:val="20"/>
    </w:rPr>
  </w:style>
  <w:style w:type="character" w:customStyle="1" w:styleId="ListLabel642">
    <w:name w:val="ListLabel 642"/>
    <w:uiPriority w:val="99"/>
    <w:rsid w:val="00250F81"/>
    <w:rPr>
      <w:sz w:val="20"/>
    </w:rPr>
  </w:style>
  <w:style w:type="character" w:customStyle="1" w:styleId="ListLabel643">
    <w:name w:val="ListLabel 643"/>
    <w:uiPriority w:val="99"/>
    <w:rsid w:val="00250F81"/>
    <w:rPr>
      <w:rFonts w:ascii="Trebuchet MS" w:hAnsi="Trebuchet MS"/>
    </w:rPr>
  </w:style>
  <w:style w:type="character" w:customStyle="1" w:styleId="ListLabel644">
    <w:name w:val="ListLabel 644"/>
    <w:uiPriority w:val="99"/>
    <w:rsid w:val="00250F81"/>
  </w:style>
  <w:style w:type="character" w:customStyle="1" w:styleId="ListLabel645">
    <w:name w:val="ListLabel 645"/>
    <w:uiPriority w:val="99"/>
    <w:rsid w:val="00250F81"/>
  </w:style>
  <w:style w:type="character" w:customStyle="1" w:styleId="ListLabel646">
    <w:name w:val="ListLabel 646"/>
    <w:uiPriority w:val="99"/>
    <w:rsid w:val="00250F81"/>
    <w:rPr>
      <w:rFonts w:ascii="Trebuchet MS" w:hAnsi="Trebuchet MS"/>
      <w:b/>
    </w:rPr>
  </w:style>
  <w:style w:type="character" w:customStyle="1" w:styleId="ListLabel647">
    <w:name w:val="ListLabel 647"/>
    <w:uiPriority w:val="99"/>
    <w:rsid w:val="00250F81"/>
    <w:rPr>
      <w:sz w:val="22"/>
    </w:rPr>
  </w:style>
  <w:style w:type="character" w:customStyle="1" w:styleId="ListLabel648">
    <w:name w:val="ListLabel 648"/>
    <w:uiPriority w:val="99"/>
    <w:rsid w:val="00250F81"/>
    <w:rPr>
      <w:rFonts w:ascii="Trebuchet MS" w:hAnsi="Trebuchet MS"/>
      <w:sz w:val="22"/>
    </w:rPr>
  </w:style>
  <w:style w:type="character" w:customStyle="1" w:styleId="ListLabel649">
    <w:name w:val="ListLabel 649"/>
    <w:uiPriority w:val="99"/>
    <w:rsid w:val="00250F81"/>
    <w:rPr>
      <w:sz w:val="22"/>
    </w:rPr>
  </w:style>
  <w:style w:type="character" w:customStyle="1" w:styleId="ListLabel650">
    <w:name w:val="ListLabel 650"/>
    <w:uiPriority w:val="99"/>
    <w:rsid w:val="00250F81"/>
    <w:rPr>
      <w:sz w:val="22"/>
    </w:rPr>
  </w:style>
  <w:style w:type="character" w:customStyle="1" w:styleId="ListLabel651">
    <w:name w:val="ListLabel 651"/>
    <w:uiPriority w:val="99"/>
    <w:rsid w:val="00250F81"/>
    <w:rPr>
      <w:sz w:val="20"/>
    </w:rPr>
  </w:style>
  <w:style w:type="character" w:customStyle="1" w:styleId="ListLabel652">
    <w:name w:val="ListLabel 652"/>
    <w:uiPriority w:val="99"/>
    <w:rsid w:val="00250F81"/>
    <w:rPr>
      <w:sz w:val="20"/>
    </w:rPr>
  </w:style>
  <w:style w:type="character" w:customStyle="1" w:styleId="ListLabel653">
    <w:name w:val="ListLabel 653"/>
    <w:uiPriority w:val="99"/>
    <w:rsid w:val="00250F81"/>
    <w:rPr>
      <w:sz w:val="20"/>
    </w:rPr>
  </w:style>
  <w:style w:type="character" w:customStyle="1" w:styleId="ListLabel654">
    <w:name w:val="ListLabel 654"/>
    <w:uiPriority w:val="99"/>
    <w:rsid w:val="00250F81"/>
    <w:rPr>
      <w:sz w:val="20"/>
    </w:rPr>
  </w:style>
  <w:style w:type="character" w:customStyle="1" w:styleId="ListLabel655">
    <w:name w:val="ListLabel 655"/>
    <w:uiPriority w:val="99"/>
    <w:rsid w:val="00250F81"/>
    <w:rPr>
      <w:sz w:val="20"/>
    </w:rPr>
  </w:style>
  <w:style w:type="character" w:customStyle="1" w:styleId="ListLabel656">
    <w:name w:val="ListLabel 656"/>
    <w:uiPriority w:val="99"/>
    <w:rsid w:val="00250F81"/>
    <w:rPr>
      <w:sz w:val="20"/>
    </w:rPr>
  </w:style>
  <w:style w:type="character" w:customStyle="1" w:styleId="ListLabel657">
    <w:name w:val="ListLabel 657"/>
    <w:uiPriority w:val="99"/>
    <w:rsid w:val="00250F81"/>
    <w:rPr>
      <w:sz w:val="20"/>
    </w:rPr>
  </w:style>
  <w:style w:type="character" w:customStyle="1" w:styleId="ListLabel658">
    <w:name w:val="ListLabel 658"/>
    <w:uiPriority w:val="99"/>
    <w:rsid w:val="00250F81"/>
    <w:rPr>
      <w:sz w:val="20"/>
    </w:rPr>
  </w:style>
  <w:style w:type="character" w:customStyle="1" w:styleId="ListLabel659">
    <w:name w:val="ListLabel 659"/>
    <w:uiPriority w:val="99"/>
    <w:rsid w:val="00250F81"/>
  </w:style>
  <w:style w:type="character" w:customStyle="1" w:styleId="ListLabel660">
    <w:name w:val="ListLabel 660"/>
    <w:uiPriority w:val="99"/>
    <w:rsid w:val="00250F81"/>
  </w:style>
  <w:style w:type="character" w:customStyle="1" w:styleId="ListLabel661">
    <w:name w:val="ListLabel 661"/>
    <w:uiPriority w:val="99"/>
    <w:rsid w:val="00250F81"/>
  </w:style>
  <w:style w:type="character" w:customStyle="1" w:styleId="ListLabel662">
    <w:name w:val="ListLabel 662"/>
    <w:uiPriority w:val="99"/>
    <w:rsid w:val="00250F81"/>
  </w:style>
  <w:style w:type="character" w:customStyle="1" w:styleId="ListLabel663">
    <w:name w:val="ListLabel 663"/>
    <w:uiPriority w:val="99"/>
    <w:rsid w:val="00250F81"/>
  </w:style>
  <w:style w:type="character" w:customStyle="1" w:styleId="ListLabel664">
    <w:name w:val="ListLabel 664"/>
    <w:uiPriority w:val="99"/>
    <w:rsid w:val="00250F81"/>
  </w:style>
  <w:style w:type="character" w:customStyle="1" w:styleId="ListLabel665">
    <w:name w:val="ListLabel 665"/>
    <w:uiPriority w:val="99"/>
    <w:rsid w:val="00250F81"/>
  </w:style>
  <w:style w:type="character" w:customStyle="1" w:styleId="ListLabel666">
    <w:name w:val="ListLabel 666"/>
    <w:uiPriority w:val="99"/>
    <w:rsid w:val="00250F81"/>
  </w:style>
  <w:style w:type="character" w:customStyle="1" w:styleId="ListLabel667">
    <w:name w:val="ListLabel 667"/>
    <w:uiPriority w:val="99"/>
    <w:rsid w:val="00250F81"/>
  </w:style>
  <w:style w:type="character" w:customStyle="1" w:styleId="ListLabel668">
    <w:name w:val="ListLabel 668"/>
    <w:uiPriority w:val="99"/>
    <w:rsid w:val="00250F81"/>
  </w:style>
  <w:style w:type="character" w:customStyle="1" w:styleId="ListLabel669">
    <w:name w:val="ListLabel 669"/>
    <w:uiPriority w:val="99"/>
    <w:rsid w:val="00250F81"/>
  </w:style>
  <w:style w:type="character" w:customStyle="1" w:styleId="ListLabel670">
    <w:name w:val="ListLabel 670"/>
    <w:uiPriority w:val="99"/>
    <w:rsid w:val="00250F81"/>
  </w:style>
  <w:style w:type="character" w:customStyle="1" w:styleId="ListLabel671">
    <w:name w:val="ListLabel 671"/>
    <w:uiPriority w:val="99"/>
    <w:rsid w:val="00250F81"/>
  </w:style>
  <w:style w:type="character" w:customStyle="1" w:styleId="ListLabel672">
    <w:name w:val="ListLabel 672"/>
    <w:uiPriority w:val="99"/>
    <w:rsid w:val="00250F81"/>
  </w:style>
  <w:style w:type="character" w:customStyle="1" w:styleId="ListLabel673">
    <w:name w:val="ListLabel 673"/>
    <w:uiPriority w:val="99"/>
    <w:rsid w:val="00250F81"/>
  </w:style>
  <w:style w:type="character" w:customStyle="1" w:styleId="ListLabel674">
    <w:name w:val="ListLabel 674"/>
    <w:uiPriority w:val="99"/>
    <w:rsid w:val="00250F81"/>
  </w:style>
  <w:style w:type="character" w:customStyle="1" w:styleId="ListLabel675">
    <w:name w:val="ListLabel 675"/>
    <w:uiPriority w:val="99"/>
    <w:rsid w:val="00250F81"/>
  </w:style>
  <w:style w:type="character" w:customStyle="1" w:styleId="ListLabel676">
    <w:name w:val="ListLabel 676"/>
    <w:uiPriority w:val="99"/>
    <w:rsid w:val="00250F81"/>
  </w:style>
  <w:style w:type="character" w:customStyle="1" w:styleId="ListLabel677">
    <w:name w:val="ListLabel 677"/>
    <w:uiPriority w:val="99"/>
    <w:rsid w:val="00250F81"/>
    <w:rPr>
      <w:rFonts w:ascii="Trebuchet MS" w:hAnsi="Trebuchet MS"/>
      <w:b/>
    </w:rPr>
  </w:style>
  <w:style w:type="character" w:customStyle="1" w:styleId="ListLabel678">
    <w:name w:val="ListLabel 678"/>
    <w:uiPriority w:val="99"/>
    <w:rsid w:val="00250F81"/>
  </w:style>
  <w:style w:type="character" w:customStyle="1" w:styleId="ListLabel679">
    <w:name w:val="ListLabel 679"/>
    <w:uiPriority w:val="99"/>
    <w:rsid w:val="00250F81"/>
  </w:style>
  <w:style w:type="character" w:customStyle="1" w:styleId="ListLabel680">
    <w:name w:val="ListLabel 680"/>
    <w:uiPriority w:val="99"/>
    <w:rsid w:val="00250F81"/>
  </w:style>
  <w:style w:type="character" w:customStyle="1" w:styleId="ListLabel681">
    <w:name w:val="ListLabel 681"/>
    <w:uiPriority w:val="99"/>
    <w:rsid w:val="00250F81"/>
  </w:style>
  <w:style w:type="character" w:customStyle="1" w:styleId="ListLabel682">
    <w:name w:val="ListLabel 682"/>
    <w:uiPriority w:val="99"/>
    <w:rsid w:val="00250F81"/>
  </w:style>
  <w:style w:type="character" w:customStyle="1" w:styleId="ListLabel683">
    <w:name w:val="ListLabel 683"/>
    <w:uiPriority w:val="99"/>
    <w:rsid w:val="00250F81"/>
  </w:style>
  <w:style w:type="character" w:customStyle="1" w:styleId="ListLabel684">
    <w:name w:val="ListLabel 684"/>
    <w:uiPriority w:val="99"/>
    <w:rsid w:val="00250F81"/>
  </w:style>
  <w:style w:type="character" w:customStyle="1" w:styleId="ListLabel685">
    <w:name w:val="ListLabel 685"/>
    <w:uiPriority w:val="99"/>
    <w:rsid w:val="00250F81"/>
  </w:style>
  <w:style w:type="character" w:customStyle="1" w:styleId="ListLabel686">
    <w:name w:val="ListLabel 686"/>
    <w:uiPriority w:val="99"/>
    <w:rsid w:val="00250F81"/>
    <w:rPr>
      <w:sz w:val="22"/>
    </w:rPr>
  </w:style>
  <w:style w:type="character" w:customStyle="1" w:styleId="ListLabel687">
    <w:name w:val="ListLabel 687"/>
    <w:uiPriority w:val="99"/>
    <w:rsid w:val="00250F81"/>
    <w:rPr>
      <w:rFonts w:ascii="Trebuchet MS" w:hAnsi="Trebuchet MS"/>
      <w:sz w:val="22"/>
    </w:rPr>
  </w:style>
  <w:style w:type="character" w:customStyle="1" w:styleId="ListLabel688">
    <w:name w:val="ListLabel 688"/>
    <w:uiPriority w:val="99"/>
    <w:rsid w:val="00250F81"/>
    <w:rPr>
      <w:sz w:val="22"/>
    </w:rPr>
  </w:style>
  <w:style w:type="character" w:customStyle="1" w:styleId="ListLabel689">
    <w:name w:val="ListLabel 689"/>
    <w:uiPriority w:val="99"/>
    <w:rsid w:val="00250F81"/>
    <w:rPr>
      <w:sz w:val="22"/>
    </w:rPr>
  </w:style>
  <w:style w:type="character" w:customStyle="1" w:styleId="ListLabel690">
    <w:name w:val="ListLabel 690"/>
    <w:uiPriority w:val="99"/>
    <w:rsid w:val="00250F81"/>
    <w:rPr>
      <w:sz w:val="20"/>
    </w:rPr>
  </w:style>
  <w:style w:type="character" w:customStyle="1" w:styleId="ListLabel691">
    <w:name w:val="ListLabel 691"/>
    <w:uiPriority w:val="99"/>
    <w:rsid w:val="00250F81"/>
    <w:rPr>
      <w:sz w:val="20"/>
    </w:rPr>
  </w:style>
  <w:style w:type="character" w:customStyle="1" w:styleId="ListLabel692">
    <w:name w:val="ListLabel 692"/>
    <w:uiPriority w:val="99"/>
    <w:rsid w:val="00250F81"/>
    <w:rPr>
      <w:sz w:val="20"/>
    </w:rPr>
  </w:style>
  <w:style w:type="character" w:customStyle="1" w:styleId="ListLabel693">
    <w:name w:val="ListLabel 693"/>
    <w:uiPriority w:val="99"/>
    <w:rsid w:val="00250F81"/>
    <w:rPr>
      <w:sz w:val="20"/>
    </w:rPr>
  </w:style>
  <w:style w:type="character" w:customStyle="1" w:styleId="ListLabel694">
    <w:name w:val="ListLabel 694"/>
    <w:uiPriority w:val="99"/>
    <w:rsid w:val="00250F81"/>
    <w:rPr>
      <w:sz w:val="20"/>
    </w:rPr>
  </w:style>
  <w:style w:type="character" w:customStyle="1" w:styleId="ListLabel695">
    <w:name w:val="ListLabel 695"/>
    <w:uiPriority w:val="99"/>
    <w:rsid w:val="00250F81"/>
    <w:rPr>
      <w:sz w:val="20"/>
    </w:rPr>
  </w:style>
  <w:style w:type="character" w:customStyle="1" w:styleId="ListLabel696">
    <w:name w:val="ListLabel 696"/>
    <w:uiPriority w:val="99"/>
    <w:rsid w:val="00250F81"/>
    <w:rPr>
      <w:sz w:val="20"/>
    </w:rPr>
  </w:style>
  <w:style w:type="character" w:customStyle="1" w:styleId="ListLabel697">
    <w:name w:val="ListLabel 697"/>
    <w:uiPriority w:val="99"/>
    <w:rsid w:val="00250F81"/>
    <w:rPr>
      <w:sz w:val="20"/>
    </w:rPr>
  </w:style>
  <w:style w:type="character" w:customStyle="1" w:styleId="ListLabel698">
    <w:name w:val="ListLabel 698"/>
    <w:uiPriority w:val="99"/>
    <w:rsid w:val="00250F81"/>
  </w:style>
  <w:style w:type="character" w:customStyle="1" w:styleId="ListLabel699">
    <w:name w:val="ListLabel 699"/>
    <w:uiPriority w:val="99"/>
    <w:rsid w:val="00250F81"/>
  </w:style>
  <w:style w:type="character" w:customStyle="1" w:styleId="ListLabel700">
    <w:name w:val="ListLabel 700"/>
    <w:uiPriority w:val="99"/>
    <w:rsid w:val="00250F81"/>
  </w:style>
  <w:style w:type="character" w:customStyle="1" w:styleId="ListLabel701">
    <w:name w:val="ListLabel 701"/>
    <w:uiPriority w:val="99"/>
    <w:rsid w:val="00250F81"/>
  </w:style>
  <w:style w:type="character" w:customStyle="1" w:styleId="ListLabel702">
    <w:name w:val="ListLabel 702"/>
    <w:uiPriority w:val="99"/>
    <w:rsid w:val="00250F81"/>
  </w:style>
  <w:style w:type="character" w:customStyle="1" w:styleId="ListLabel703">
    <w:name w:val="ListLabel 703"/>
    <w:uiPriority w:val="99"/>
    <w:rsid w:val="00250F81"/>
  </w:style>
  <w:style w:type="character" w:customStyle="1" w:styleId="ListLabel704">
    <w:name w:val="ListLabel 704"/>
    <w:uiPriority w:val="99"/>
    <w:rsid w:val="00250F81"/>
  </w:style>
  <w:style w:type="character" w:customStyle="1" w:styleId="ListLabel705">
    <w:name w:val="ListLabel 705"/>
    <w:uiPriority w:val="99"/>
    <w:rsid w:val="00250F81"/>
  </w:style>
  <w:style w:type="character" w:customStyle="1" w:styleId="ListLabel706">
    <w:name w:val="ListLabel 706"/>
    <w:uiPriority w:val="99"/>
    <w:rsid w:val="00250F81"/>
  </w:style>
  <w:style w:type="character" w:customStyle="1" w:styleId="ListLabel707">
    <w:name w:val="ListLabel 707"/>
    <w:uiPriority w:val="99"/>
    <w:rsid w:val="00250F81"/>
  </w:style>
  <w:style w:type="character" w:customStyle="1" w:styleId="ListLabel708">
    <w:name w:val="ListLabel 708"/>
    <w:uiPriority w:val="99"/>
    <w:rsid w:val="00250F81"/>
  </w:style>
  <w:style w:type="character" w:customStyle="1" w:styleId="ListLabel709">
    <w:name w:val="ListLabel 709"/>
    <w:uiPriority w:val="99"/>
    <w:rsid w:val="00250F81"/>
  </w:style>
  <w:style w:type="character" w:customStyle="1" w:styleId="ListLabel710">
    <w:name w:val="ListLabel 710"/>
    <w:uiPriority w:val="99"/>
    <w:rsid w:val="00250F81"/>
  </w:style>
  <w:style w:type="character" w:customStyle="1" w:styleId="ListLabel711">
    <w:name w:val="ListLabel 711"/>
    <w:uiPriority w:val="99"/>
    <w:rsid w:val="00250F81"/>
  </w:style>
  <w:style w:type="character" w:customStyle="1" w:styleId="ListLabel712">
    <w:name w:val="ListLabel 712"/>
    <w:uiPriority w:val="99"/>
    <w:rsid w:val="00250F81"/>
  </w:style>
  <w:style w:type="character" w:customStyle="1" w:styleId="ListLabel713">
    <w:name w:val="ListLabel 713"/>
    <w:uiPriority w:val="99"/>
    <w:rsid w:val="00250F81"/>
  </w:style>
  <w:style w:type="character" w:customStyle="1" w:styleId="ListLabel714">
    <w:name w:val="ListLabel 714"/>
    <w:uiPriority w:val="99"/>
    <w:rsid w:val="00250F81"/>
  </w:style>
  <w:style w:type="character" w:customStyle="1" w:styleId="ListLabel715">
    <w:name w:val="ListLabel 715"/>
    <w:uiPriority w:val="99"/>
    <w:rsid w:val="00250F81"/>
  </w:style>
  <w:style w:type="character" w:customStyle="1" w:styleId="ListLabel716">
    <w:name w:val="ListLabel 716"/>
    <w:uiPriority w:val="99"/>
    <w:rsid w:val="00250F81"/>
    <w:rPr>
      <w:rFonts w:ascii="Trebuchet MS" w:hAnsi="Trebuchet MS"/>
      <w:b/>
    </w:rPr>
  </w:style>
  <w:style w:type="character" w:customStyle="1" w:styleId="ListLabel717">
    <w:name w:val="ListLabel 717"/>
    <w:uiPriority w:val="99"/>
    <w:rsid w:val="00250F81"/>
  </w:style>
  <w:style w:type="character" w:customStyle="1" w:styleId="ListLabel718">
    <w:name w:val="ListLabel 718"/>
    <w:uiPriority w:val="99"/>
    <w:rsid w:val="00250F81"/>
  </w:style>
  <w:style w:type="character" w:customStyle="1" w:styleId="ListLabel719">
    <w:name w:val="ListLabel 719"/>
    <w:uiPriority w:val="99"/>
    <w:rsid w:val="00250F81"/>
  </w:style>
  <w:style w:type="character" w:customStyle="1" w:styleId="ListLabel720">
    <w:name w:val="ListLabel 720"/>
    <w:uiPriority w:val="99"/>
    <w:rsid w:val="00250F81"/>
  </w:style>
  <w:style w:type="character" w:customStyle="1" w:styleId="ListLabel721">
    <w:name w:val="ListLabel 721"/>
    <w:uiPriority w:val="99"/>
    <w:rsid w:val="00250F81"/>
  </w:style>
  <w:style w:type="character" w:customStyle="1" w:styleId="ListLabel722">
    <w:name w:val="ListLabel 722"/>
    <w:uiPriority w:val="99"/>
    <w:rsid w:val="00250F81"/>
  </w:style>
  <w:style w:type="character" w:customStyle="1" w:styleId="ListLabel723">
    <w:name w:val="ListLabel 723"/>
    <w:uiPriority w:val="99"/>
    <w:rsid w:val="00250F81"/>
  </w:style>
  <w:style w:type="character" w:customStyle="1" w:styleId="ListLabel724">
    <w:name w:val="ListLabel 724"/>
    <w:uiPriority w:val="99"/>
    <w:rsid w:val="00250F81"/>
  </w:style>
  <w:style w:type="character" w:customStyle="1" w:styleId="ListLabel725">
    <w:name w:val="ListLabel 725"/>
    <w:uiPriority w:val="99"/>
    <w:rsid w:val="00250F81"/>
    <w:rPr>
      <w:sz w:val="22"/>
    </w:rPr>
  </w:style>
  <w:style w:type="character" w:customStyle="1" w:styleId="ListLabel726">
    <w:name w:val="ListLabel 726"/>
    <w:uiPriority w:val="99"/>
    <w:rsid w:val="00250F81"/>
    <w:rPr>
      <w:rFonts w:ascii="Trebuchet MS" w:hAnsi="Trebuchet MS"/>
      <w:sz w:val="22"/>
    </w:rPr>
  </w:style>
  <w:style w:type="character" w:customStyle="1" w:styleId="ListLabel727">
    <w:name w:val="ListLabel 727"/>
    <w:uiPriority w:val="99"/>
    <w:rsid w:val="00250F81"/>
    <w:rPr>
      <w:sz w:val="22"/>
    </w:rPr>
  </w:style>
  <w:style w:type="character" w:customStyle="1" w:styleId="ListLabel728">
    <w:name w:val="ListLabel 728"/>
    <w:uiPriority w:val="99"/>
    <w:rsid w:val="00250F81"/>
    <w:rPr>
      <w:sz w:val="22"/>
    </w:rPr>
  </w:style>
  <w:style w:type="character" w:customStyle="1" w:styleId="ListLabel729">
    <w:name w:val="ListLabel 729"/>
    <w:uiPriority w:val="99"/>
    <w:rsid w:val="00250F81"/>
    <w:rPr>
      <w:sz w:val="20"/>
    </w:rPr>
  </w:style>
  <w:style w:type="character" w:customStyle="1" w:styleId="ListLabel730">
    <w:name w:val="ListLabel 730"/>
    <w:uiPriority w:val="99"/>
    <w:rsid w:val="00250F81"/>
    <w:rPr>
      <w:sz w:val="20"/>
    </w:rPr>
  </w:style>
  <w:style w:type="character" w:customStyle="1" w:styleId="ListLabel731">
    <w:name w:val="ListLabel 731"/>
    <w:uiPriority w:val="99"/>
    <w:rsid w:val="00250F81"/>
    <w:rPr>
      <w:sz w:val="20"/>
    </w:rPr>
  </w:style>
  <w:style w:type="character" w:customStyle="1" w:styleId="ListLabel732">
    <w:name w:val="ListLabel 732"/>
    <w:uiPriority w:val="99"/>
    <w:rsid w:val="00250F81"/>
    <w:rPr>
      <w:sz w:val="20"/>
    </w:rPr>
  </w:style>
  <w:style w:type="character" w:customStyle="1" w:styleId="ListLabel733">
    <w:name w:val="ListLabel 733"/>
    <w:uiPriority w:val="99"/>
    <w:rsid w:val="00250F81"/>
    <w:rPr>
      <w:sz w:val="20"/>
    </w:rPr>
  </w:style>
  <w:style w:type="character" w:customStyle="1" w:styleId="ListLabel734">
    <w:name w:val="ListLabel 734"/>
    <w:uiPriority w:val="99"/>
    <w:rsid w:val="00250F81"/>
    <w:rPr>
      <w:sz w:val="20"/>
    </w:rPr>
  </w:style>
  <w:style w:type="character" w:customStyle="1" w:styleId="ListLabel735">
    <w:name w:val="ListLabel 735"/>
    <w:uiPriority w:val="99"/>
    <w:rsid w:val="00250F81"/>
    <w:rPr>
      <w:sz w:val="20"/>
    </w:rPr>
  </w:style>
  <w:style w:type="character" w:customStyle="1" w:styleId="ListLabel736">
    <w:name w:val="ListLabel 736"/>
    <w:uiPriority w:val="99"/>
    <w:rsid w:val="00250F81"/>
    <w:rPr>
      <w:sz w:val="20"/>
    </w:rPr>
  </w:style>
  <w:style w:type="character" w:customStyle="1" w:styleId="ListLabel737">
    <w:name w:val="ListLabel 737"/>
    <w:uiPriority w:val="99"/>
    <w:rsid w:val="00250F81"/>
  </w:style>
  <w:style w:type="character" w:customStyle="1" w:styleId="ListLabel738">
    <w:name w:val="ListLabel 738"/>
    <w:uiPriority w:val="99"/>
    <w:rsid w:val="00250F81"/>
  </w:style>
  <w:style w:type="character" w:customStyle="1" w:styleId="ListLabel739">
    <w:name w:val="ListLabel 739"/>
    <w:uiPriority w:val="99"/>
    <w:rsid w:val="00250F81"/>
  </w:style>
  <w:style w:type="character" w:customStyle="1" w:styleId="ListLabel740">
    <w:name w:val="ListLabel 740"/>
    <w:uiPriority w:val="99"/>
    <w:rsid w:val="00250F81"/>
  </w:style>
  <w:style w:type="character" w:customStyle="1" w:styleId="ListLabel741">
    <w:name w:val="ListLabel 741"/>
    <w:uiPriority w:val="99"/>
    <w:rsid w:val="00250F81"/>
  </w:style>
  <w:style w:type="character" w:customStyle="1" w:styleId="ListLabel742">
    <w:name w:val="ListLabel 742"/>
    <w:uiPriority w:val="99"/>
    <w:rsid w:val="00250F81"/>
  </w:style>
  <w:style w:type="character" w:customStyle="1" w:styleId="ListLabel743">
    <w:name w:val="ListLabel 743"/>
    <w:uiPriority w:val="99"/>
    <w:rsid w:val="00250F81"/>
  </w:style>
  <w:style w:type="character" w:customStyle="1" w:styleId="ListLabel744">
    <w:name w:val="ListLabel 744"/>
    <w:uiPriority w:val="99"/>
    <w:rsid w:val="00250F81"/>
  </w:style>
  <w:style w:type="character" w:customStyle="1" w:styleId="ListLabel745">
    <w:name w:val="ListLabel 745"/>
    <w:uiPriority w:val="99"/>
    <w:rsid w:val="00250F81"/>
  </w:style>
  <w:style w:type="character" w:customStyle="1" w:styleId="ListLabel746">
    <w:name w:val="ListLabel 746"/>
    <w:uiPriority w:val="99"/>
    <w:rsid w:val="00250F81"/>
  </w:style>
  <w:style w:type="character" w:customStyle="1" w:styleId="ListLabel747">
    <w:name w:val="ListLabel 747"/>
    <w:uiPriority w:val="99"/>
    <w:rsid w:val="00250F81"/>
  </w:style>
  <w:style w:type="character" w:customStyle="1" w:styleId="ListLabel748">
    <w:name w:val="ListLabel 748"/>
    <w:uiPriority w:val="99"/>
    <w:rsid w:val="00250F81"/>
  </w:style>
  <w:style w:type="character" w:customStyle="1" w:styleId="ListLabel749">
    <w:name w:val="ListLabel 749"/>
    <w:uiPriority w:val="99"/>
    <w:rsid w:val="00250F81"/>
  </w:style>
  <w:style w:type="character" w:customStyle="1" w:styleId="ListLabel750">
    <w:name w:val="ListLabel 750"/>
    <w:uiPriority w:val="99"/>
    <w:rsid w:val="00250F81"/>
  </w:style>
  <w:style w:type="character" w:customStyle="1" w:styleId="ListLabel751">
    <w:name w:val="ListLabel 751"/>
    <w:uiPriority w:val="99"/>
    <w:rsid w:val="00250F81"/>
  </w:style>
  <w:style w:type="character" w:customStyle="1" w:styleId="ListLabel752">
    <w:name w:val="ListLabel 752"/>
    <w:uiPriority w:val="99"/>
    <w:rsid w:val="00250F81"/>
  </w:style>
  <w:style w:type="character" w:customStyle="1" w:styleId="ListLabel753">
    <w:name w:val="ListLabel 753"/>
    <w:uiPriority w:val="99"/>
    <w:rsid w:val="00250F81"/>
  </w:style>
  <w:style w:type="character" w:customStyle="1" w:styleId="ListLabel754">
    <w:name w:val="ListLabel 754"/>
    <w:uiPriority w:val="99"/>
    <w:rsid w:val="00250F81"/>
  </w:style>
  <w:style w:type="character" w:customStyle="1" w:styleId="ListLabel755">
    <w:name w:val="ListLabel 755"/>
    <w:uiPriority w:val="99"/>
    <w:rsid w:val="00250F81"/>
    <w:rPr>
      <w:rFonts w:ascii="Trebuchet MS" w:hAnsi="Trebuchet MS"/>
      <w:b/>
    </w:rPr>
  </w:style>
  <w:style w:type="character" w:customStyle="1" w:styleId="ListLabel756">
    <w:name w:val="ListLabel 756"/>
    <w:uiPriority w:val="99"/>
    <w:rsid w:val="00250F81"/>
  </w:style>
  <w:style w:type="character" w:customStyle="1" w:styleId="ListLabel757">
    <w:name w:val="ListLabel 757"/>
    <w:uiPriority w:val="99"/>
    <w:rsid w:val="00250F81"/>
  </w:style>
  <w:style w:type="character" w:customStyle="1" w:styleId="ListLabel758">
    <w:name w:val="ListLabel 758"/>
    <w:uiPriority w:val="99"/>
    <w:rsid w:val="00250F81"/>
  </w:style>
  <w:style w:type="character" w:customStyle="1" w:styleId="ListLabel759">
    <w:name w:val="ListLabel 759"/>
    <w:uiPriority w:val="99"/>
    <w:rsid w:val="00250F81"/>
  </w:style>
  <w:style w:type="character" w:customStyle="1" w:styleId="ListLabel760">
    <w:name w:val="ListLabel 760"/>
    <w:uiPriority w:val="99"/>
    <w:rsid w:val="00250F81"/>
  </w:style>
  <w:style w:type="character" w:customStyle="1" w:styleId="ListLabel761">
    <w:name w:val="ListLabel 761"/>
    <w:uiPriority w:val="99"/>
    <w:rsid w:val="00250F81"/>
  </w:style>
  <w:style w:type="character" w:customStyle="1" w:styleId="ListLabel762">
    <w:name w:val="ListLabel 762"/>
    <w:uiPriority w:val="99"/>
    <w:rsid w:val="00250F81"/>
  </w:style>
  <w:style w:type="character" w:customStyle="1" w:styleId="ListLabel763">
    <w:name w:val="ListLabel 763"/>
    <w:uiPriority w:val="99"/>
    <w:rsid w:val="00250F81"/>
  </w:style>
  <w:style w:type="character" w:customStyle="1" w:styleId="ListLabel764">
    <w:name w:val="ListLabel 764"/>
    <w:uiPriority w:val="99"/>
    <w:rsid w:val="00250F81"/>
    <w:rPr>
      <w:sz w:val="22"/>
    </w:rPr>
  </w:style>
  <w:style w:type="character" w:customStyle="1" w:styleId="ListLabel765">
    <w:name w:val="ListLabel 765"/>
    <w:uiPriority w:val="99"/>
    <w:rsid w:val="00250F81"/>
    <w:rPr>
      <w:rFonts w:ascii="Trebuchet MS" w:hAnsi="Trebuchet MS"/>
      <w:sz w:val="22"/>
    </w:rPr>
  </w:style>
  <w:style w:type="character" w:customStyle="1" w:styleId="ListLabel766">
    <w:name w:val="ListLabel 766"/>
    <w:uiPriority w:val="99"/>
    <w:rsid w:val="00250F81"/>
    <w:rPr>
      <w:sz w:val="22"/>
    </w:rPr>
  </w:style>
  <w:style w:type="character" w:customStyle="1" w:styleId="ListLabel767">
    <w:name w:val="ListLabel 767"/>
    <w:uiPriority w:val="99"/>
    <w:rsid w:val="00250F81"/>
    <w:rPr>
      <w:sz w:val="22"/>
    </w:rPr>
  </w:style>
  <w:style w:type="character" w:customStyle="1" w:styleId="ListLabel768">
    <w:name w:val="ListLabel 768"/>
    <w:uiPriority w:val="99"/>
    <w:rsid w:val="00250F81"/>
    <w:rPr>
      <w:sz w:val="20"/>
    </w:rPr>
  </w:style>
  <w:style w:type="character" w:customStyle="1" w:styleId="ListLabel769">
    <w:name w:val="ListLabel 769"/>
    <w:uiPriority w:val="99"/>
    <w:rsid w:val="00250F81"/>
    <w:rPr>
      <w:sz w:val="20"/>
    </w:rPr>
  </w:style>
  <w:style w:type="character" w:customStyle="1" w:styleId="ListLabel770">
    <w:name w:val="ListLabel 770"/>
    <w:uiPriority w:val="99"/>
    <w:rsid w:val="00250F81"/>
    <w:rPr>
      <w:sz w:val="20"/>
    </w:rPr>
  </w:style>
  <w:style w:type="character" w:customStyle="1" w:styleId="ListLabel771">
    <w:name w:val="ListLabel 771"/>
    <w:uiPriority w:val="99"/>
    <w:rsid w:val="00250F81"/>
    <w:rPr>
      <w:sz w:val="20"/>
    </w:rPr>
  </w:style>
  <w:style w:type="character" w:customStyle="1" w:styleId="ListLabel772">
    <w:name w:val="ListLabel 772"/>
    <w:uiPriority w:val="99"/>
    <w:rsid w:val="00250F81"/>
    <w:rPr>
      <w:sz w:val="20"/>
    </w:rPr>
  </w:style>
  <w:style w:type="character" w:customStyle="1" w:styleId="ListLabel773">
    <w:name w:val="ListLabel 773"/>
    <w:uiPriority w:val="99"/>
    <w:rsid w:val="00250F81"/>
    <w:rPr>
      <w:sz w:val="20"/>
    </w:rPr>
  </w:style>
  <w:style w:type="character" w:customStyle="1" w:styleId="ListLabel774">
    <w:name w:val="ListLabel 774"/>
    <w:uiPriority w:val="99"/>
    <w:rsid w:val="00250F81"/>
    <w:rPr>
      <w:sz w:val="20"/>
    </w:rPr>
  </w:style>
  <w:style w:type="character" w:customStyle="1" w:styleId="ListLabel775">
    <w:name w:val="ListLabel 775"/>
    <w:uiPriority w:val="99"/>
    <w:rsid w:val="00250F81"/>
    <w:rPr>
      <w:sz w:val="20"/>
    </w:rPr>
  </w:style>
  <w:style w:type="character" w:customStyle="1" w:styleId="ListLabel776">
    <w:name w:val="ListLabel 776"/>
    <w:uiPriority w:val="99"/>
    <w:rsid w:val="00250F81"/>
  </w:style>
  <w:style w:type="character" w:customStyle="1" w:styleId="ListLabel777">
    <w:name w:val="ListLabel 777"/>
    <w:uiPriority w:val="99"/>
    <w:rsid w:val="00250F81"/>
  </w:style>
  <w:style w:type="character" w:customStyle="1" w:styleId="ListLabel778">
    <w:name w:val="ListLabel 778"/>
    <w:uiPriority w:val="99"/>
    <w:rsid w:val="00250F81"/>
  </w:style>
  <w:style w:type="character" w:customStyle="1" w:styleId="ListLabel779">
    <w:name w:val="ListLabel 779"/>
    <w:uiPriority w:val="99"/>
    <w:rsid w:val="00250F81"/>
  </w:style>
  <w:style w:type="character" w:customStyle="1" w:styleId="ListLabel780">
    <w:name w:val="ListLabel 780"/>
    <w:uiPriority w:val="99"/>
    <w:rsid w:val="00250F81"/>
  </w:style>
  <w:style w:type="character" w:customStyle="1" w:styleId="ListLabel781">
    <w:name w:val="ListLabel 781"/>
    <w:uiPriority w:val="99"/>
    <w:rsid w:val="00250F81"/>
  </w:style>
  <w:style w:type="character" w:customStyle="1" w:styleId="ListLabel782">
    <w:name w:val="ListLabel 782"/>
    <w:uiPriority w:val="99"/>
    <w:rsid w:val="00250F81"/>
  </w:style>
  <w:style w:type="character" w:customStyle="1" w:styleId="ListLabel783">
    <w:name w:val="ListLabel 783"/>
    <w:uiPriority w:val="99"/>
    <w:rsid w:val="00250F81"/>
  </w:style>
  <w:style w:type="character" w:customStyle="1" w:styleId="ListLabel784">
    <w:name w:val="ListLabel 784"/>
    <w:uiPriority w:val="99"/>
    <w:rsid w:val="00250F81"/>
  </w:style>
  <w:style w:type="character" w:customStyle="1" w:styleId="ListLabel785">
    <w:name w:val="ListLabel 785"/>
    <w:uiPriority w:val="99"/>
    <w:rsid w:val="00250F81"/>
  </w:style>
  <w:style w:type="character" w:customStyle="1" w:styleId="ListLabel786">
    <w:name w:val="ListLabel 786"/>
    <w:uiPriority w:val="99"/>
    <w:rsid w:val="00250F81"/>
  </w:style>
  <w:style w:type="character" w:customStyle="1" w:styleId="ListLabel787">
    <w:name w:val="ListLabel 787"/>
    <w:uiPriority w:val="99"/>
    <w:rsid w:val="00250F81"/>
  </w:style>
  <w:style w:type="character" w:customStyle="1" w:styleId="ListLabel788">
    <w:name w:val="ListLabel 788"/>
    <w:uiPriority w:val="99"/>
    <w:rsid w:val="00250F81"/>
  </w:style>
  <w:style w:type="character" w:customStyle="1" w:styleId="ListLabel789">
    <w:name w:val="ListLabel 789"/>
    <w:uiPriority w:val="99"/>
    <w:rsid w:val="00250F81"/>
  </w:style>
  <w:style w:type="character" w:customStyle="1" w:styleId="ListLabel790">
    <w:name w:val="ListLabel 790"/>
    <w:uiPriority w:val="99"/>
    <w:rsid w:val="00250F81"/>
  </w:style>
  <w:style w:type="character" w:customStyle="1" w:styleId="ListLabel791">
    <w:name w:val="ListLabel 791"/>
    <w:uiPriority w:val="99"/>
    <w:rsid w:val="00250F81"/>
  </w:style>
  <w:style w:type="character" w:customStyle="1" w:styleId="ListLabel792">
    <w:name w:val="ListLabel 792"/>
    <w:uiPriority w:val="99"/>
    <w:rsid w:val="00250F81"/>
  </w:style>
  <w:style w:type="character" w:customStyle="1" w:styleId="ListLabel793">
    <w:name w:val="ListLabel 793"/>
    <w:uiPriority w:val="99"/>
    <w:rsid w:val="00250F81"/>
  </w:style>
  <w:style w:type="character" w:customStyle="1" w:styleId="ListLabel794">
    <w:name w:val="ListLabel 794"/>
    <w:uiPriority w:val="99"/>
    <w:rsid w:val="00250F81"/>
    <w:rPr>
      <w:rFonts w:ascii="Trebuchet MS" w:hAnsi="Trebuchet MS"/>
      <w:b/>
    </w:rPr>
  </w:style>
  <w:style w:type="character" w:customStyle="1" w:styleId="ListLabel795">
    <w:name w:val="ListLabel 795"/>
    <w:uiPriority w:val="99"/>
    <w:rsid w:val="00250F81"/>
  </w:style>
  <w:style w:type="character" w:customStyle="1" w:styleId="ListLabel796">
    <w:name w:val="ListLabel 796"/>
    <w:uiPriority w:val="99"/>
    <w:rsid w:val="00250F81"/>
  </w:style>
  <w:style w:type="character" w:customStyle="1" w:styleId="ListLabel797">
    <w:name w:val="ListLabel 797"/>
    <w:uiPriority w:val="99"/>
    <w:rsid w:val="00250F81"/>
  </w:style>
  <w:style w:type="character" w:customStyle="1" w:styleId="ListLabel798">
    <w:name w:val="ListLabel 798"/>
    <w:uiPriority w:val="99"/>
    <w:rsid w:val="00250F81"/>
  </w:style>
  <w:style w:type="character" w:customStyle="1" w:styleId="ListLabel799">
    <w:name w:val="ListLabel 799"/>
    <w:uiPriority w:val="99"/>
    <w:rsid w:val="00250F81"/>
  </w:style>
  <w:style w:type="character" w:customStyle="1" w:styleId="ListLabel800">
    <w:name w:val="ListLabel 800"/>
    <w:uiPriority w:val="99"/>
    <w:rsid w:val="00250F81"/>
  </w:style>
  <w:style w:type="character" w:customStyle="1" w:styleId="ListLabel801">
    <w:name w:val="ListLabel 801"/>
    <w:uiPriority w:val="99"/>
    <w:rsid w:val="00250F81"/>
  </w:style>
  <w:style w:type="character" w:customStyle="1" w:styleId="ListLabel802">
    <w:name w:val="ListLabel 802"/>
    <w:uiPriority w:val="99"/>
    <w:rsid w:val="00250F81"/>
  </w:style>
  <w:style w:type="character" w:customStyle="1" w:styleId="ListLabel803">
    <w:name w:val="ListLabel 803"/>
    <w:uiPriority w:val="99"/>
    <w:rsid w:val="00250F81"/>
    <w:rPr>
      <w:sz w:val="22"/>
    </w:rPr>
  </w:style>
  <w:style w:type="character" w:customStyle="1" w:styleId="ListLabel804">
    <w:name w:val="ListLabel 804"/>
    <w:uiPriority w:val="99"/>
    <w:rsid w:val="00250F81"/>
    <w:rPr>
      <w:rFonts w:ascii="Trebuchet MS" w:hAnsi="Trebuchet MS"/>
      <w:sz w:val="22"/>
    </w:rPr>
  </w:style>
  <w:style w:type="character" w:customStyle="1" w:styleId="ListLabel805">
    <w:name w:val="ListLabel 805"/>
    <w:uiPriority w:val="99"/>
    <w:rsid w:val="00250F81"/>
    <w:rPr>
      <w:sz w:val="22"/>
    </w:rPr>
  </w:style>
  <w:style w:type="character" w:customStyle="1" w:styleId="ListLabel806">
    <w:name w:val="ListLabel 806"/>
    <w:uiPriority w:val="99"/>
    <w:rsid w:val="00250F81"/>
    <w:rPr>
      <w:sz w:val="22"/>
    </w:rPr>
  </w:style>
  <w:style w:type="character" w:customStyle="1" w:styleId="ListLabel807">
    <w:name w:val="ListLabel 807"/>
    <w:uiPriority w:val="99"/>
    <w:rsid w:val="00250F81"/>
    <w:rPr>
      <w:sz w:val="20"/>
    </w:rPr>
  </w:style>
  <w:style w:type="character" w:customStyle="1" w:styleId="ListLabel808">
    <w:name w:val="ListLabel 808"/>
    <w:uiPriority w:val="99"/>
    <w:rsid w:val="00250F81"/>
    <w:rPr>
      <w:sz w:val="20"/>
    </w:rPr>
  </w:style>
  <w:style w:type="character" w:customStyle="1" w:styleId="ListLabel809">
    <w:name w:val="ListLabel 809"/>
    <w:uiPriority w:val="99"/>
    <w:rsid w:val="00250F81"/>
    <w:rPr>
      <w:sz w:val="20"/>
    </w:rPr>
  </w:style>
  <w:style w:type="character" w:customStyle="1" w:styleId="ListLabel810">
    <w:name w:val="ListLabel 810"/>
    <w:uiPriority w:val="99"/>
    <w:rsid w:val="00250F81"/>
    <w:rPr>
      <w:sz w:val="20"/>
    </w:rPr>
  </w:style>
  <w:style w:type="character" w:customStyle="1" w:styleId="ListLabel811">
    <w:name w:val="ListLabel 811"/>
    <w:uiPriority w:val="99"/>
    <w:rsid w:val="00250F81"/>
    <w:rPr>
      <w:sz w:val="20"/>
    </w:rPr>
  </w:style>
  <w:style w:type="character" w:customStyle="1" w:styleId="ListLabel812">
    <w:name w:val="ListLabel 812"/>
    <w:uiPriority w:val="99"/>
    <w:rsid w:val="00250F81"/>
    <w:rPr>
      <w:sz w:val="20"/>
    </w:rPr>
  </w:style>
  <w:style w:type="character" w:customStyle="1" w:styleId="ListLabel813">
    <w:name w:val="ListLabel 813"/>
    <w:uiPriority w:val="99"/>
    <w:rsid w:val="00250F81"/>
    <w:rPr>
      <w:sz w:val="20"/>
    </w:rPr>
  </w:style>
  <w:style w:type="character" w:customStyle="1" w:styleId="ListLabel814">
    <w:name w:val="ListLabel 814"/>
    <w:uiPriority w:val="99"/>
    <w:rsid w:val="00250F81"/>
    <w:rPr>
      <w:sz w:val="20"/>
    </w:rPr>
  </w:style>
  <w:style w:type="character" w:customStyle="1" w:styleId="ListLabel815">
    <w:name w:val="ListLabel 815"/>
    <w:uiPriority w:val="99"/>
    <w:rsid w:val="00250F81"/>
  </w:style>
  <w:style w:type="character" w:customStyle="1" w:styleId="ListLabel816">
    <w:name w:val="ListLabel 816"/>
    <w:uiPriority w:val="99"/>
    <w:rsid w:val="00250F81"/>
  </w:style>
  <w:style w:type="character" w:customStyle="1" w:styleId="ListLabel817">
    <w:name w:val="ListLabel 817"/>
    <w:uiPriority w:val="99"/>
    <w:rsid w:val="00250F81"/>
  </w:style>
  <w:style w:type="character" w:customStyle="1" w:styleId="ListLabel818">
    <w:name w:val="ListLabel 818"/>
    <w:uiPriority w:val="99"/>
    <w:rsid w:val="00250F81"/>
  </w:style>
  <w:style w:type="character" w:customStyle="1" w:styleId="ListLabel819">
    <w:name w:val="ListLabel 819"/>
    <w:uiPriority w:val="99"/>
    <w:rsid w:val="00250F81"/>
  </w:style>
  <w:style w:type="character" w:customStyle="1" w:styleId="ListLabel820">
    <w:name w:val="ListLabel 820"/>
    <w:uiPriority w:val="99"/>
    <w:rsid w:val="00250F81"/>
  </w:style>
  <w:style w:type="character" w:customStyle="1" w:styleId="ListLabel821">
    <w:name w:val="ListLabel 821"/>
    <w:uiPriority w:val="99"/>
    <w:rsid w:val="00250F81"/>
  </w:style>
  <w:style w:type="character" w:customStyle="1" w:styleId="ListLabel822">
    <w:name w:val="ListLabel 822"/>
    <w:uiPriority w:val="99"/>
    <w:rsid w:val="00250F81"/>
  </w:style>
  <w:style w:type="character" w:customStyle="1" w:styleId="ListLabel823">
    <w:name w:val="ListLabel 823"/>
    <w:uiPriority w:val="99"/>
    <w:rsid w:val="00250F81"/>
  </w:style>
  <w:style w:type="character" w:customStyle="1" w:styleId="ListLabel824">
    <w:name w:val="ListLabel 824"/>
    <w:uiPriority w:val="99"/>
    <w:rsid w:val="00250F81"/>
  </w:style>
  <w:style w:type="character" w:customStyle="1" w:styleId="ListLabel825">
    <w:name w:val="ListLabel 825"/>
    <w:uiPriority w:val="99"/>
    <w:rsid w:val="00250F81"/>
  </w:style>
  <w:style w:type="character" w:customStyle="1" w:styleId="ListLabel826">
    <w:name w:val="ListLabel 826"/>
    <w:uiPriority w:val="99"/>
    <w:rsid w:val="00250F81"/>
  </w:style>
  <w:style w:type="character" w:customStyle="1" w:styleId="ListLabel827">
    <w:name w:val="ListLabel 827"/>
    <w:uiPriority w:val="99"/>
    <w:rsid w:val="00250F81"/>
  </w:style>
  <w:style w:type="character" w:customStyle="1" w:styleId="ListLabel828">
    <w:name w:val="ListLabel 828"/>
    <w:uiPriority w:val="99"/>
    <w:rsid w:val="00250F81"/>
  </w:style>
  <w:style w:type="character" w:customStyle="1" w:styleId="ListLabel829">
    <w:name w:val="ListLabel 829"/>
    <w:uiPriority w:val="99"/>
    <w:rsid w:val="00250F81"/>
  </w:style>
  <w:style w:type="character" w:customStyle="1" w:styleId="ListLabel830">
    <w:name w:val="ListLabel 830"/>
    <w:uiPriority w:val="99"/>
    <w:rsid w:val="00250F81"/>
  </w:style>
  <w:style w:type="character" w:customStyle="1" w:styleId="ListLabel831">
    <w:name w:val="ListLabel 831"/>
    <w:uiPriority w:val="99"/>
    <w:rsid w:val="00250F81"/>
  </w:style>
  <w:style w:type="character" w:customStyle="1" w:styleId="ListLabel832">
    <w:name w:val="ListLabel 832"/>
    <w:uiPriority w:val="99"/>
    <w:rsid w:val="00250F81"/>
  </w:style>
  <w:style w:type="character" w:customStyle="1" w:styleId="ListLabel833">
    <w:name w:val="ListLabel 833"/>
    <w:uiPriority w:val="99"/>
    <w:rsid w:val="00250F81"/>
    <w:rPr>
      <w:rFonts w:ascii="Trebuchet MS" w:hAnsi="Trebuchet MS"/>
      <w:b/>
    </w:rPr>
  </w:style>
  <w:style w:type="character" w:customStyle="1" w:styleId="ListLabel834">
    <w:name w:val="ListLabel 834"/>
    <w:uiPriority w:val="99"/>
    <w:rsid w:val="00250F81"/>
  </w:style>
  <w:style w:type="character" w:customStyle="1" w:styleId="ListLabel835">
    <w:name w:val="ListLabel 835"/>
    <w:uiPriority w:val="99"/>
    <w:rsid w:val="00250F81"/>
  </w:style>
  <w:style w:type="character" w:customStyle="1" w:styleId="ListLabel836">
    <w:name w:val="ListLabel 836"/>
    <w:uiPriority w:val="99"/>
    <w:rsid w:val="00250F81"/>
  </w:style>
  <w:style w:type="character" w:customStyle="1" w:styleId="ListLabel837">
    <w:name w:val="ListLabel 837"/>
    <w:uiPriority w:val="99"/>
    <w:rsid w:val="00250F81"/>
  </w:style>
  <w:style w:type="character" w:customStyle="1" w:styleId="ListLabel838">
    <w:name w:val="ListLabel 838"/>
    <w:uiPriority w:val="99"/>
    <w:rsid w:val="00250F81"/>
  </w:style>
  <w:style w:type="character" w:customStyle="1" w:styleId="ListLabel839">
    <w:name w:val="ListLabel 839"/>
    <w:uiPriority w:val="99"/>
    <w:rsid w:val="00250F81"/>
  </w:style>
  <w:style w:type="character" w:customStyle="1" w:styleId="ListLabel840">
    <w:name w:val="ListLabel 840"/>
    <w:uiPriority w:val="99"/>
    <w:rsid w:val="00250F81"/>
  </w:style>
  <w:style w:type="character" w:customStyle="1" w:styleId="ListLabel841">
    <w:name w:val="ListLabel 841"/>
    <w:uiPriority w:val="99"/>
    <w:rsid w:val="00250F81"/>
  </w:style>
  <w:style w:type="character" w:customStyle="1" w:styleId="ListLabel842">
    <w:name w:val="ListLabel 842"/>
    <w:uiPriority w:val="99"/>
    <w:rsid w:val="00250F81"/>
    <w:rPr>
      <w:sz w:val="22"/>
    </w:rPr>
  </w:style>
  <w:style w:type="character" w:customStyle="1" w:styleId="ListLabel843">
    <w:name w:val="ListLabel 843"/>
    <w:uiPriority w:val="99"/>
    <w:rsid w:val="00250F81"/>
    <w:rPr>
      <w:rFonts w:ascii="Trebuchet MS" w:hAnsi="Trebuchet MS"/>
      <w:sz w:val="22"/>
    </w:rPr>
  </w:style>
  <w:style w:type="character" w:customStyle="1" w:styleId="ListLabel844">
    <w:name w:val="ListLabel 844"/>
    <w:uiPriority w:val="99"/>
    <w:rsid w:val="00250F81"/>
    <w:rPr>
      <w:sz w:val="22"/>
    </w:rPr>
  </w:style>
  <w:style w:type="character" w:customStyle="1" w:styleId="ListLabel845">
    <w:name w:val="ListLabel 845"/>
    <w:uiPriority w:val="99"/>
    <w:rsid w:val="00250F81"/>
    <w:rPr>
      <w:sz w:val="22"/>
    </w:rPr>
  </w:style>
  <w:style w:type="character" w:customStyle="1" w:styleId="ListLabel846">
    <w:name w:val="ListLabel 846"/>
    <w:uiPriority w:val="99"/>
    <w:rsid w:val="00250F81"/>
    <w:rPr>
      <w:sz w:val="20"/>
    </w:rPr>
  </w:style>
  <w:style w:type="character" w:customStyle="1" w:styleId="ListLabel847">
    <w:name w:val="ListLabel 847"/>
    <w:uiPriority w:val="99"/>
    <w:rsid w:val="00250F81"/>
    <w:rPr>
      <w:sz w:val="20"/>
    </w:rPr>
  </w:style>
  <w:style w:type="character" w:customStyle="1" w:styleId="ListLabel848">
    <w:name w:val="ListLabel 848"/>
    <w:uiPriority w:val="99"/>
    <w:rsid w:val="00250F81"/>
    <w:rPr>
      <w:sz w:val="20"/>
    </w:rPr>
  </w:style>
  <w:style w:type="character" w:customStyle="1" w:styleId="ListLabel849">
    <w:name w:val="ListLabel 849"/>
    <w:uiPriority w:val="99"/>
    <w:rsid w:val="00250F81"/>
    <w:rPr>
      <w:sz w:val="20"/>
    </w:rPr>
  </w:style>
  <w:style w:type="character" w:customStyle="1" w:styleId="ListLabel850">
    <w:name w:val="ListLabel 850"/>
    <w:uiPriority w:val="99"/>
    <w:rsid w:val="00250F81"/>
    <w:rPr>
      <w:sz w:val="20"/>
    </w:rPr>
  </w:style>
  <w:style w:type="character" w:customStyle="1" w:styleId="ListLabel851">
    <w:name w:val="ListLabel 851"/>
    <w:uiPriority w:val="99"/>
    <w:rsid w:val="00250F81"/>
    <w:rPr>
      <w:sz w:val="20"/>
    </w:rPr>
  </w:style>
  <w:style w:type="character" w:customStyle="1" w:styleId="ListLabel852">
    <w:name w:val="ListLabel 852"/>
    <w:uiPriority w:val="99"/>
    <w:rsid w:val="00250F81"/>
    <w:rPr>
      <w:sz w:val="20"/>
    </w:rPr>
  </w:style>
  <w:style w:type="character" w:customStyle="1" w:styleId="ListLabel853">
    <w:name w:val="ListLabel 853"/>
    <w:uiPriority w:val="99"/>
    <w:rsid w:val="00250F81"/>
    <w:rPr>
      <w:sz w:val="20"/>
    </w:rPr>
  </w:style>
  <w:style w:type="character" w:customStyle="1" w:styleId="ListLabel854">
    <w:name w:val="ListLabel 854"/>
    <w:uiPriority w:val="99"/>
    <w:rsid w:val="00250F81"/>
  </w:style>
  <w:style w:type="character" w:customStyle="1" w:styleId="ListLabel855">
    <w:name w:val="ListLabel 855"/>
    <w:uiPriority w:val="99"/>
    <w:rsid w:val="00250F81"/>
  </w:style>
  <w:style w:type="character" w:customStyle="1" w:styleId="ListLabel856">
    <w:name w:val="ListLabel 856"/>
    <w:uiPriority w:val="99"/>
    <w:rsid w:val="00250F81"/>
  </w:style>
  <w:style w:type="character" w:customStyle="1" w:styleId="ListLabel857">
    <w:name w:val="ListLabel 857"/>
    <w:uiPriority w:val="99"/>
    <w:rsid w:val="00250F81"/>
  </w:style>
  <w:style w:type="character" w:customStyle="1" w:styleId="ListLabel858">
    <w:name w:val="ListLabel 858"/>
    <w:uiPriority w:val="99"/>
    <w:rsid w:val="00250F81"/>
  </w:style>
  <w:style w:type="character" w:customStyle="1" w:styleId="ListLabel859">
    <w:name w:val="ListLabel 859"/>
    <w:uiPriority w:val="99"/>
    <w:rsid w:val="00250F81"/>
  </w:style>
  <w:style w:type="character" w:customStyle="1" w:styleId="ListLabel860">
    <w:name w:val="ListLabel 860"/>
    <w:uiPriority w:val="99"/>
    <w:rsid w:val="00250F81"/>
  </w:style>
  <w:style w:type="character" w:customStyle="1" w:styleId="ListLabel861">
    <w:name w:val="ListLabel 861"/>
    <w:uiPriority w:val="99"/>
    <w:rsid w:val="00250F81"/>
  </w:style>
  <w:style w:type="character" w:customStyle="1" w:styleId="ListLabel862">
    <w:name w:val="ListLabel 862"/>
    <w:uiPriority w:val="99"/>
    <w:rsid w:val="00250F81"/>
  </w:style>
  <w:style w:type="character" w:customStyle="1" w:styleId="ListLabel863">
    <w:name w:val="ListLabel 863"/>
    <w:uiPriority w:val="99"/>
    <w:rsid w:val="00250F81"/>
  </w:style>
  <w:style w:type="character" w:customStyle="1" w:styleId="ListLabel864">
    <w:name w:val="ListLabel 864"/>
    <w:uiPriority w:val="99"/>
    <w:rsid w:val="00250F81"/>
  </w:style>
  <w:style w:type="character" w:customStyle="1" w:styleId="ListLabel865">
    <w:name w:val="ListLabel 865"/>
    <w:uiPriority w:val="99"/>
    <w:rsid w:val="00250F81"/>
  </w:style>
  <w:style w:type="character" w:customStyle="1" w:styleId="ListLabel866">
    <w:name w:val="ListLabel 866"/>
    <w:uiPriority w:val="99"/>
    <w:rsid w:val="00250F81"/>
  </w:style>
  <w:style w:type="character" w:customStyle="1" w:styleId="ListLabel867">
    <w:name w:val="ListLabel 867"/>
    <w:uiPriority w:val="99"/>
    <w:rsid w:val="00250F81"/>
  </w:style>
  <w:style w:type="character" w:customStyle="1" w:styleId="ListLabel868">
    <w:name w:val="ListLabel 868"/>
    <w:uiPriority w:val="99"/>
    <w:rsid w:val="00250F81"/>
  </w:style>
  <w:style w:type="character" w:customStyle="1" w:styleId="ListLabel869">
    <w:name w:val="ListLabel 869"/>
    <w:uiPriority w:val="99"/>
    <w:rsid w:val="00250F81"/>
  </w:style>
  <w:style w:type="character" w:customStyle="1" w:styleId="ListLabel870">
    <w:name w:val="ListLabel 870"/>
    <w:uiPriority w:val="99"/>
    <w:rsid w:val="00250F81"/>
  </w:style>
  <w:style w:type="character" w:customStyle="1" w:styleId="ListLabel871">
    <w:name w:val="ListLabel 871"/>
    <w:uiPriority w:val="99"/>
    <w:rsid w:val="00250F81"/>
  </w:style>
  <w:style w:type="character" w:customStyle="1" w:styleId="ListLabel872">
    <w:name w:val="ListLabel 872"/>
    <w:uiPriority w:val="99"/>
    <w:rsid w:val="00250F81"/>
    <w:rPr>
      <w:rFonts w:ascii="Trebuchet MS" w:hAnsi="Trebuchet MS"/>
      <w:b/>
    </w:rPr>
  </w:style>
  <w:style w:type="character" w:customStyle="1" w:styleId="ListLabel873">
    <w:name w:val="ListLabel 873"/>
    <w:uiPriority w:val="99"/>
    <w:rsid w:val="00250F81"/>
  </w:style>
  <w:style w:type="character" w:customStyle="1" w:styleId="ListLabel874">
    <w:name w:val="ListLabel 874"/>
    <w:uiPriority w:val="99"/>
    <w:rsid w:val="00250F81"/>
  </w:style>
  <w:style w:type="character" w:customStyle="1" w:styleId="ListLabel875">
    <w:name w:val="ListLabel 875"/>
    <w:uiPriority w:val="99"/>
    <w:rsid w:val="00250F81"/>
  </w:style>
  <w:style w:type="character" w:customStyle="1" w:styleId="ListLabel876">
    <w:name w:val="ListLabel 876"/>
    <w:uiPriority w:val="99"/>
    <w:rsid w:val="00250F81"/>
  </w:style>
  <w:style w:type="character" w:customStyle="1" w:styleId="ListLabel877">
    <w:name w:val="ListLabel 877"/>
    <w:uiPriority w:val="99"/>
    <w:rsid w:val="00250F81"/>
  </w:style>
  <w:style w:type="character" w:customStyle="1" w:styleId="ListLabel878">
    <w:name w:val="ListLabel 878"/>
    <w:uiPriority w:val="99"/>
    <w:rsid w:val="00250F81"/>
  </w:style>
  <w:style w:type="character" w:customStyle="1" w:styleId="ListLabel879">
    <w:name w:val="ListLabel 879"/>
    <w:uiPriority w:val="99"/>
    <w:rsid w:val="00250F81"/>
  </w:style>
  <w:style w:type="character" w:customStyle="1" w:styleId="ListLabel880">
    <w:name w:val="ListLabel 880"/>
    <w:uiPriority w:val="99"/>
    <w:rsid w:val="00250F81"/>
  </w:style>
  <w:style w:type="character" w:customStyle="1" w:styleId="ListLabel881">
    <w:name w:val="ListLabel 881"/>
    <w:uiPriority w:val="99"/>
    <w:rsid w:val="00250F81"/>
    <w:rPr>
      <w:sz w:val="22"/>
    </w:rPr>
  </w:style>
  <w:style w:type="character" w:customStyle="1" w:styleId="ListLabel882">
    <w:name w:val="ListLabel 882"/>
    <w:uiPriority w:val="99"/>
    <w:rsid w:val="00250F81"/>
    <w:rPr>
      <w:rFonts w:ascii="Trebuchet MS" w:hAnsi="Trebuchet MS"/>
      <w:sz w:val="22"/>
    </w:rPr>
  </w:style>
  <w:style w:type="character" w:customStyle="1" w:styleId="ListLabel883">
    <w:name w:val="ListLabel 883"/>
    <w:uiPriority w:val="99"/>
    <w:rsid w:val="00250F81"/>
    <w:rPr>
      <w:sz w:val="22"/>
    </w:rPr>
  </w:style>
  <w:style w:type="character" w:customStyle="1" w:styleId="ListLabel884">
    <w:name w:val="ListLabel 884"/>
    <w:uiPriority w:val="99"/>
    <w:rsid w:val="00250F81"/>
    <w:rPr>
      <w:sz w:val="22"/>
    </w:rPr>
  </w:style>
  <w:style w:type="character" w:customStyle="1" w:styleId="ListLabel885">
    <w:name w:val="ListLabel 885"/>
    <w:uiPriority w:val="99"/>
    <w:rsid w:val="00250F81"/>
    <w:rPr>
      <w:sz w:val="20"/>
    </w:rPr>
  </w:style>
  <w:style w:type="character" w:customStyle="1" w:styleId="ListLabel886">
    <w:name w:val="ListLabel 886"/>
    <w:uiPriority w:val="99"/>
    <w:rsid w:val="00250F81"/>
    <w:rPr>
      <w:sz w:val="20"/>
    </w:rPr>
  </w:style>
  <w:style w:type="character" w:customStyle="1" w:styleId="ListLabel887">
    <w:name w:val="ListLabel 887"/>
    <w:uiPriority w:val="99"/>
    <w:rsid w:val="00250F81"/>
    <w:rPr>
      <w:sz w:val="20"/>
    </w:rPr>
  </w:style>
  <w:style w:type="character" w:customStyle="1" w:styleId="ListLabel888">
    <w:name w:val="ListLabel 888"/>
    <w:uiPriority w:val="99"/>
    <w:rsid w:val="00250F81"/>
    <w:rPr>
      <w:sz w:val="20"/>
    </w:rPr>
  </w:style>
  <w:style w:type="character" w:customStyle="1" w:styleId="ListLabel889">
    <w:name w:val="ListLabel 889"/>
    <w:uiPriority w:val="99"/>
    <w:rsid w:val="00250F81"/>
    <w:rPr>
      <w:sz w:val="20"/>
    </w:rPr>
  </w:style>
  <w:style w:type="character" w:customStyle="1" w:styleId="ListLabel890">
    <w:name w:val="ListLabel 890"/>
    <w:uiPriority w:val="99"/>
    <w:rsid w:val="00250F81"/>
    <w:rPr>
      <w:sz w:val="20"/>
    </w:rPr>
  </w:style>
  <w:style w:type="character" w:customStyle="1" w:styleId="ListLabel891">
    <w:name w:val="ListLabel 891"/>
    <w:uiPriority w:val="99"/>
    <w:rsid w:val="00250F81"/>
    <w:rPr>
      <w:sz w:val="20"/>
    </w:rPr>
  </w:style>
  <w:style w:type="character" w:customStyle="1" w:styleId="ListLabel892">
    <w:name w:val="ListLabel 892"/>
    <w:uiPriority w:val="99"/>
    <w:rsid w:val="00250F81"/>
    <w:rPr>
      <w:sz w:val="20"/>
    </w:rPr>
  </w:style>
  <w:style w:type="character" w:customStyle="1" w:styleId="ListLabel893">
    <w:name w:val="ListLabel 893"/>
    <w:uiPriority w:val="99"/>
    <w:rsid w:val="00250F81"/>
  </w:style>
  <w:style w:type="character" w:customStyle="1" w:styleId="ListLabel894">
    <w:name w:val="ListLabel 894"/>
    <w:uiPriority w:val="99"/>
    <w:rsid w:val="00250F81"/>
  </w:style>
  <w:style w:type="character" w:customStyle="1" w:styleId="ListLabel895">
    <w:name w:val="ListLabel 895"/>
    <w:uiPriority w:val="99"/>
    <w:rsid w:val="00250F81"/>
  </w:style>
  <w:style w:type="character" w:customStyle="1" w:styleId="ListLabel896">
    <w:name w:val="ListLabel 896"/>
    <w:uiPriority w:val="99"/>
    <w:rsid w:val="00250F81"/>
  </w:style>
  <w:style w:type="character" w:customStyle="1" w:styleId="ListLabel897">
    <w:name w:val="ListLabel 897"/>
    <w:uiPriority w:val="99"/>
    <w:rsid w:val="00250F81"/>
  </w:style>
  <w:style w:type="character" w:customStyle="1" w:styleId="ListLabel898">
    <w:name w:val="ListLabel 898"/>
    <w:uiPriority w:val="99"/>
    <w:rsid w:val="00250F81"/>
  </w:style>
  <w:style w:type="character" w:customStyle="1" w:styleId="ListLabel899">
    <w:name w:val="ListLabel 899"/>
    <w:uiPriority w:val="99"/>
    <w:rsid w:val="00250F81"/>
  </w:style>
  <w:style w:type="character" w:customStyle="1" w:styleId="ListLabel900">
    <w:name w:val="ListLabel 900"/>
    <w:uiPriority w:val="99"/>
    <w:rsid w:val="00250F81"/>
  </w:style>
  <w:style w:type="character" w:customStyle="1" w:styleId="ListLabel901">
    <w:name w:val="ListLabel 901"/>
    <w:uiPriority w:val="99"/>
    <w:rsid w:val="00250F81"/>
  </w:style>
  <w:style w:type="character" w:customStyle="1" w:styleId="ListLabel902">
    <w:name w:val="ListLabel 902"/>
    <w:uiPriority w:val="99"/>
    <w:rsid w:val="00250F81"/>
  </w:style>
  <w:style w:type="character" w:customStyle="1" w:styleId="ListLabel903">
    <w:name w:val="ListLabel 903"/>
    <w:uiPriority w:val="99"/>
    <w:rsid w:val="00250F81"/>
  </w:style>
  <w:style w:type="character" w:customStyle="1" w:styleId="ListLabel904">
    <w:name w:val="ListLabel 904"/>
    <w:uiPriority w:val="99"/>
    <w:rsid w:val="00250F81"/>
  </w:style>
  <w:style w:type="character" w:customStyle="1" w:styleId="ListLabel905">
    <w:name w:val="ListLabel 905"/>
    <w:uiPriority w:val="99"/>
    <w:rsid w:val="00250F81"/>
  </w:style>
  <w:style w:type="character" w:customStyle="1" w:styleId="ListLabel906">
    <w:name w:val="ListLabel 906"/>
    <w:uiPriority w:val="99"/>
    <w:rsid w:val="00250F81"/>
  </w:style>
  <w:style w:type="character" w:customStyle="1" w:styleId="ListLabel907">
    <w:name w:val="ListLabel 907"/>
    <w:uiPriority w:val="99"/>
    <w:rsid w:val="00250F81"/>
  </w:style>
  <w:style w:type="character" w:customStyle="1" w:styleId="ListLabel908">
    <w:name w:val="ListLabel 908"/>
    <w:uiPriority w:val="99"/>
    <w:rsid w:val="00250F81"/>
  </w:style>
  <w:style w:type="character" w:customStyle="1" w:styleId="ListLabel909">
    <w:name w:val="ListLabel 909"/>
    <w:uiPriority w:val="99"/>
    <w:rsid w:val="00250F81"/>
  </w:style>
  <w:style w:type="character" w:customStyle="1" w:styleId="ListLabel910">
    <w:name w:val="ListLabel 910"/>
    <w:uiPriority w:val="99"/>
    <w:rsid w:val="00250F81"/>
  </w:style>
  <w:style w:type="character" w:customStyle="1" w:styleId="ListLabel911">
    <w:name w:val="ListLabel 911"/>
    <w:uiPriority w:val="99"/>
    <w:rsid w:val="00250F81"/>
    <w:rPr>
      <w:rFonts w:ascii="Trebuchet MS" w:hAnsi="Trebuchet MS"/>
      <w:b/>
    </w:rPr>
  </w:style>
  <w:style w:type="character" w:customStyle="1" w:styleId="ListLabel912">
    <w:name w:val="ListLabel 912"/>
    <w:uiPriority w:val="99"/>
    <w:rsid w:val="00250F81"/>
  </w:style>
  <w:style w:type="character" w:customStyle="1" w:styleId="ListLabel913">
    <w:name w:val="ListLabel 913"/>
    <w:uiPriority w:val="99"/>
    <w:rsid w:val="00250F81"/>
  </w:style>
  <w:style w:type="character" w:customStyle="1" w:styleId="ListLabel914">
    <w:name w:val="ListLabel 914"/>
    <w:uiPriority w:val="99"/>
    <w:rsid w:val="00250F81"/>
  </w:style>
  <w:style w:type="character" w:customStyle="1" w:styleId="ListLabel915">
    <w:name w:val="ListLabel 915"/>
    <w:uiPriority w:val="99"/>
    <w:rsid w:val="00250F81"/>
  </w:style>
  <w:style w:type="character" w:customStyle="1" w:styleId="ListLabel916">
    <w:name w:val="ListLabel 916"/>
    <w:uiPriority w:val="99"/>
    <w:rsid w:val="00250F81"/>
  </w:style>
  <w:style w:type="character" w:customStyle="1" w:styleId="ListLabel917">
    <w:name w:val="ListLabel 917"/>
    <w:uiPriority w:val="99"/>
    <w:rsid w:val="00250F81"/>
  </w:style>
  <w:style w:type="character" w:customStyle="1" w:styleId="ListLabel918">
    <w:name w:val="ListLabel 918"/>
    <w:uiPriority w:val="99"/>
    <w:rsid w:val="00250F81"/>
  </w:style>
  <w:style w:type="character" w:customStyle="1" w:styleId="ListLabel919">
    <w:name w:val="ListLabel 919"/>
    <w:uiPriority w:val="99"/>
    <w:rsid w:val="00250F81"/>
  </w:style>
  <w:style w:type="character" w:customStyle="1" w:styleId="ListLabel920">
    <w:name w:val="ListLabel 920"/>
    <w:uiPriority w:val="99"/>
    <w:rsid w:val="00250F81"/>
    <w:rPr>
      <w:sz w:val="22"/>
    </w:rPr>
  </w:style>
  <w:style w:type="character" w:customStyle="1" w:styleId="ListLabel921">
    <w:name w:val="ListLabel 921"/>
    <w:uiPriority w:val="99"/>
    <w:rsid w:val="00250F81"/>
    <w:rPr>
      <w:rFonts w:ascii="Trebuchet MS" w:hAnsi="Trebuchet MS"/>
      <w:sz w:val="22"/>
    </w:rPr>
  </w:style>
  <w:style w:type="character" w:customStyle="1" w:styleId="ListLabel922">
    <w:name w:val="ListLabel 922"/>
    <w:uiPriority w:val="99"/>
    <w:rsid w:val="00250F81"/>
    <w:rPr>
      <w:sz w:val="22"/>
    </w:rPr>
  </w:style>
  <w:style w:type="character" w:customStyle="1" w:styleId="ListLabel923">
    <w:name w:val="ListLabel 923"/>
    <w:uiPriority w:val="99"/>
    <w:rsid w:val="00250F81"/>
    <w:rPr>
      <w:sz w:val="22"/>
    </w:rPr>
  </w:style>
  <w:style w:type="character" w:customStyle="1" w:styleId="ListLabel924">
    <w:name w:val="ListLabel 924"/>
    <w:uiPriority w:val="99"/>
    <w:rsid w:val="00250F81"/>
    <w:rPr>
      <w:sz w:val="20"/>
    </w:rPr>
  </w:style>
  <w:style w:type="character" w:customStyle="1" w:styleId="ListLabel925">
    <w:name w:val="ListLabel 925"/>
    <w:uiPriority w:val="99"/>
    <w:rsid w:val="00250F81"/>
    <w:rPr>
      <w:sz w:val="20"/>
    </w:rPr>
  </w:style>
  <w:style w:type="character" w:customStyle="1" w:styleId="ListLabel926">
    <w:name w:val="ListLabel 926"/>
    <w:uiPriority w:val="99"/>
    <w:rsid w:val="00250F81"/>
    <w:rPr>
      <w:sz w:val="20"/>
    </w:rPr>
  </w:style>
  <w:style w:type="character" w:customStyle="1" w:styleId="ListLabel927">
    <w:name w:val="ListLabel 927"/>
    <w:uiPriority w:val="99"/>
    <w:rsid w:val="00250F81"/>
    <w:rPr>
      <w:sz w:val="20"/>
    </w:rPr>
  </w:style>
  <w:style w:type="character" w:customStyle="1" w:styleId="ListLabel928">
    <w:name w:val="ListLabel 928"/>
    <w:uiPriority w:val="99"/>
    <w:rsid w:val="00250F81"/>
    <w:rPr>
      <w:sz w:val="20"/>
    </w:rPr>
  </w:style>
  <w:style w:type="character" w:customStyle="1" w:styleId="ListLabel929">
    <w:name w:val="ListLabel 929"/>
    <w:uiPriority w:val="99"/>
    <w:rsid w:val="00250F81"/>
    <w:rPr>
      <w:sz w:val="20"/>
    </w:rPr>
  </w:style>
  <w:style w:type="character" w:customStyle="1" w:styleId="ListLabel930">
    <w:name w:val="ListLabel 930"/>
    <w:uiPriority w:val="99"/>
    <w:rsid w:val="00250F81"/>
    <w:rPr>
      <w:sz w:val="20"/>
    </w:rPr>
  </w:style>
  <w:style w:type="character" w:customStyle="1" w:styleId="ListLabel931">
    <w:name w:val="ListLabel 931"/>
    <w:uiPriority w:val="99"/>
    <w:rsid w:val="00250F81"/>
    <w:rPr>
      <w:sz w:val="20"/>
    </w:rPr>
  </w:style>
  <w:style w:type="character" w:customStyle="1" w:styleId="ListLabel932">
    <w:name w:val="ListLabel 932"/>
    <w:uiPriority w:val="99"/>
    <w:rsid w:val="00250F81"/>
  </w:style>
  <w:style w:type="character" w:customStyle="1" w:styleId="ListLabel933">
    <w:name w:val="ListLabel 933"/>
    <w:uiPriority w:val="99"/>
    <w:rsid w:val="00250F81"/>
  </w:style>
  <w:style w:type="character" w:customStyle="1" w:styleId="ListLabel934">
    <w:name w:val="ListLabel 934"/>
    <w:uiPriority w:val="99"/>
    <w:rsid w:val="00250F81"/>
  </w:style>
  <w:style w:type="character" w:customStyle="1" w:styleId="ListLabel935">
    <w:name w:val="ListLabel 935"/>
    <w:uiPriority w:val="99"/>
    <w:rsid w:val="00250F81"/>
  </w:style>
  <w:style w:type="character" w:customStyle="1" w:styleId="ListLabel936">
    <w:name w:val="ListLabel 936"/>
    <w:uiPriority w:val="99"/>
    <w:rsid w:val="00250F81"/>
  </w:style>
  <w:style w:type="character" w:customStyle="1" w:styleId="ListLabel937">
    <w:name w:val="ListLabel 937"/>
    <w:uiPriority w:val="99"/>
    <w:rsid w:val="00250F81"/>
  </w:style>
  <w:style w:type="character" w:customStyle="1" w:styleId="ListLabel938">
    <w:name w:val="ListLabel 938"/>
    <w:uiPriority w:val="99"/>
    <w:rsid w:val="00250F81"/>
  </w:style>
  <w:style w:type="character" w:customStyle="1" w:styleId="ListLabel939">
    <w:name w:val="ListLabel 939"/>
    <w:uiPriority w:val="99"/>
    <w:rsid w:val="00250F81"/>
  </w:style>
  <w:style w:type="character" w:customStyle="1" w:styleId="ListLabel940">
    <w:name w:val="ListLabel 940"/>
    <w:uiPriority w:val="99"/>
    <w:rsid w:val="00250F81"/>
  </w:style>
  <w:style w:type="character" w:customStyle="1" w:styleId="ListLabel941">
    <w:name w:val="ListLabel 941"/>
    <w:uiPriority w:val="99"/>
    <w:rsid w:val="00250F81"/>
  </w:style>
  <w:style w:type="character" w:customStyle="1" w:styleId="ListLabel942">
    <w:name w:val="ListLabel 942"/>
    <w:uiPriority w:val="99"/>
    <w:rsid w:val="00250F81"/>
  </w:style>
  <w:style w:type="character" w:customStyle="1" w:styleId="ListLabel943">
    <w:name w:val="ListLabel 943"/>
    <w:uiPriority w:val="99"/>
    <w:rsid w:val="00250F81"/>
  </w:style>
  <w:style w:type="character" w:customStyle="1" w:styleId="ListLabel944">
    <w:name w:val="ListLabel 944"/>
    <w:uiPriority w:val="99"/>
    <w:rsid w:val="00250F81"/>
  </w:style>
  <w:style w:type="character" w:customStyle="1" w:styleId="ListLabel945">
    <w:name w:val="ListLabel 945"/>
    <w:uiPriority w:val="99"/>
    <w:rsid w:val="00250F81"/>
  </w:style>
  <w:style w:type="character" w:customStyle="1" w:styleId="ListLabel946">
    <w:name w:val="ListLabel 946"/>
    <w:uiPriority w:val="99"/>
    <w:rsid w:val="00250F81"/>
  </w:style>
  <w:style w:type="character" w:customStyle="1" w:styleId="ListLabel947">
    <w:name w:val="ListLabel 947"/>
    <w:uiPriority w:val="99"/>
    <w:rsid w:val="00250F81"/>
  </w:style>
  <w:style w:type="character" w:customStyle="1" w:styleId="ListLabel948">
    <w:name w:val="ListLabel 948"/>
    <w:uiPriority w:val="99"/>
    <w:rsid w:val="00250F81"/>
  </w:style>
  <w:style w:type="character" w:customStyle="1" w:styleId="ListLabel949">
    <w:name w:val="ListLabel 949"/>
    <w:uiPriority w:val="99"/>
    <w:rsid w:val="00250F81"/>
  </w:style>
  <w:style w:type="character" w:customStyle="1" w:styleId="ListLabel950">
    <w:name w:val="ListLabel 950"/>
    <w:uiPriority w:val="99"/>
    <w:rsid w:val="00250F81"/>
    <w:rPr>
      <w:rFonts w:ascii="Trebuchet MS" w:hAnsi="Trebuchet MS"/>
      <w:b/>
    </w:rPr>
  </w:style>
  <w:style w:type="character" w:customStyle="1" w:styleId="ListLabel951">
    <w:name w:val="ListLabel 951"/>
    <w:uiPriority w:val="99"/>
    <w:rsid w:val="00250F81"/>
  </w:style>
  <w:style w:type="character" w:customStyle="1" w:styleId="ListLabel952">
    <w:name w:val="ListLabel 952"/>
    <w:uiPriority w:val="99"/>
    <w:rsid w:val="00250F81"/>
  </w:style>
  <w:style w:type="character" w:customStyle="1" w:styleId="ListLabel953">
    <w:name w:val="ListLabel 953"/>
    <w:uiPriority w:val="99"/>
    <w:rsid w:val="00250F81"/>
  </w:style>
  <w:style w:type="character" w:customStyle="1" w:styleId="ListLabel954">
    <w:name w:val="ListLabel 954"/>
    <w:uiPriority w:val="99"/>
    <w:rsid w:val="00250F81"/>
  </w:style>
  <w:style w:type="character" w:customStyle="1" w:styleId="ListLabel955">
    <w:name w:val="ListLabel 955"/>
    <w:uiPriority w:val="99"/>
    <w:rsid w:val="00250F81"/>
  </w:style>
  <w:style w:type="character" w:customStyle="1" w:styleId="ListLabel956">
    <w:name w:val="ListLabel 956"/>
    <w:uiPriority w:val="99"/>
    <w:rsid w:val="00250F81"/>
  </w:style>
  <w:style w:type="character" w:customStyle="1" w:styleId="ListLabel957">
    <w:name w:val="ListLabel 957"/>
    <w:uiPriority w:val="99"/>
    <w:rsid w:val="00250F81"/>
  </w:style>
  <w:style w:type="character" w:customStyle="1" w:styleId="ListLabel958">
    <w:name w:val="ListLabel 958"/>
    <w:uiPriority w:val="99"/>
    <w:rsid w:val="00250F81"/>
  </w:style>
  <w:style w:type="character" w:customStyle="1" w:styleId="ListLabel959">
    <w:name w:val="ListLabel 959"/>
    <w:uiPriority w:val="99"/>
    <w:rsid w:val="00250F81"/>
    <w:rPr>
      <w:sz w:val="22"/>
    </w:rPr>
  </w:style>
  <w:style w:type="character" w:customStyle="1" w:styleId="ListLabel960">
    <w:name w:val="ListLabel 960"/>
    <w:uiPriority w:val="99"/>
    <w:rsid w:val="00250F81"/>
    <w:rPr>
      <w:rFonts w:ascii="Trebuchet MS" w:hAnsi="Trebuchet MS"/>
      <w:sz w:val="22"/>
    </w:rPr>
  </w:style>
  <w:style w:type="character" w:customStyle="1" w:styleId="ListLabel961">
    <w:name w:val="ListLabel 961"/>
    <w:uiPriority w:val="99"/>
    <w:rsid w:val="00250F81"/>
    <w:rPr>
      <w:sz w:val="22"/>
    </w:rPr>
  </w:style>
  <w:style w:type="character" w:customStyle="1" w:styleId="ListLabel962">
    <w:name w:val="ListLabel 962"/>
    <w:uiPriority w:val="99"/>
    <w:rsid w:val="00250F81"/>
    <w:rPr>
      <w:sz w:val="22"/>
    </w:rPr>
  </w:style>
  <w:style w:type="character" w:customStyle="1" w:styleId="ListLabel963">
    <w:name w:val="ListLabel 963"/>
    <w:uiPriority w:val="99"/>
    <w:rsid w:val="00250F81"/>
    <w:rPr>
      <w:sz w:val="20"/>
    </w:rPr>
  </w:style>
  <w:style w:type="character" w:customStyle="1" w:styleId="ListLabel964">
    <w:name w:val="ListLabel 964"/>
    <w:uiPriority w:val="99"/>
    <w:rsid w:val="00250F81"/>
    <w:rPr>
      <w:sz w:val="20"/>
    </w:rPr>
  </w:style>
  <w:style w:type="character" w:customStyle="1" w:styleId="ListLabel965">
    <w:name w:val="ListLabel 965"/>
    <w:uiPriority w:val="99"/>
    <w:rsid w:val="00250F81"/>
    <w:rPr>
      <w:sz w:val="20"/>
    </w:rPr>
  </w:style>
  <w:style w:type="character" w:customStyle="1" w:styleId="ListLabel966">
    <w:name w:val="ListLabel 966"/>
    <w:uiPriority w:val="99"/>
    <w:rsid w:val="00250F81"/>
    <w:rPr>
      <w:sz w:val="20"/>
    </w:rPr>
  </w:style>
  <w:style w:type="character" w:customStyle="1" w:styleId="ListLabel967">
    <w:name w:val="ListLabel 967"/>
    <w:uiPriority w:val="99"/>
    <w:rsid w:val="00250F81"/>
    <w:rPr>
      <w:sz w:val="20"/>
    </w:rPr>
  </w:style>
  <w:style w:type="character" w:customStyle="1" w:styleId="ListLabel968">
    <w:name w:val="ListLabel 968"/>
    <w:uiPriority w:val="99"/>
    <w:rsid w:val="00250F81"/>
    <w:rPr>
      <w:sz w:val="20"/>
    </w:rPr>
  </w:style>
  <w:style w:type="character" w:customStyle="1" w:styleId="ListLabel969">
    <w:name w:val="ListLabel 969"/>
    <w:uiPriority w:val="99"/>
    <w:rsid w:val="00250F81"/>
    <w:rPr>
      <w:sz w:val="20"/>
    </w:rPr>
  </w:style>
  <w:style w:type="character" w:customStyle="1" w:styleId="ListLabel970">
    <w:name w:val="ListLabel 970"/>
    <w:uiPriority w:val="99"/>
    <w:rsid w:val="00250F81"/>
    <w:rPr>
      <w:sz w:val="20"/>
    </w:rPr>
  </w:style>
  <w:style w:type="character" w:customStyle="1" w:styleId="ListLabel971">
    <w:name w:val="ListLabel 971"/>
    <w:uiPriority w:val="99"/>
    <w:rsid w:val="00250F81"/>
  </w:style>
  <w:style w:type="character" w:customStyle="1" w:styleId="ListLabel972">
    <w:name w:val="ListLabel 972"/>
    <w:uiPriority w:val="99"/>
    <w:rsid w:val="00250F81"/>
  </w:style>
  <w:style w:type="character" w:customStyle="1" w:styleId="ListLabel973">
    <w:name w:val="ListLabel 973"/>
    <w:uiPriority w:val="99"/>
    <w:rsid w:val="00250F81"/>
  </w:style>
  <w:style w:type="character" w:customStyle="1" w:styleId="ListLabel974">
    <w:name w:val="ListLabel 974"/>
    <w:uiPriority w:val="99"/>
    <w:rsid w:val="00250F81"/>
  </w:style>
  <w:style w:type="character" w:customStyle="1" w:styleId="ListLabel975">
    <w:name w:val="ListLabel 975"/>
    <w:uiPriority w:val="99"/>
    <w:rsid w:val="00250F81"/>
  </w:style>
  <w:style w:type="character" w:customStyle="1" w:styleId="ListLabel976">
    <w:name w:val="ListLabel 976"/>
    <w:uiPriority w:val="99"/>
    <w:rsid w:val="00250F81"/>
  </w:style>
  <w:style w:type="character" w:customStyle="1" w:styleId="ListLabel977">
    <w:name w:val="ListLabel 977"/>
    <w:uiPriority w:val="99"/>
    <w:rsid w:val="00250F81"/>
  </w:style>
  <w:style w:type="character" w:customStyle="1" w:styleId="ListLabel978">
    <w:name w:val="ListLabel 978"/>
    <w:uiPriority w:val="99"/>
    <w:rsid w:val="00250F81"/>
  </w:style>
  <w:style w:type="character" w:customStyle="1" w:styleId="ListLabel979">
    <w:name w:val="ListLabel 979"/>
    <w:uiPriority w:val="99"/>
    <w:rsid w:val="00250F81"/>
  </w:style>
  <w:style w:type="character" w:customStyle="1" w:styleId="ListLabel980">
    <w:name w:val="ListLabel 980"/>
    <w:uiPriority w:val="99"/>
    <w:rsid w:val="00250F81"/>
  </w:style>
  <w:style w:type="character" w:customStyle="1" w:styleId="ListLabel981">
    <w:name w:val="ListLabel 981"/>
    <w:uiPriority w:val="99"/>
    <w:rsid w:val="00250F81"/>
  </w:style>
  <w:style w:type="character" w:customStyle="1" w:styleId="ListLabel982">
    <w:name w:val="ListLabel 982"/>
    <w:uiPriority w:val="99"/>
    <w:rsid w:val="00250F81"/>
  </w:style>
  <w:style w:type="character" w:customStyle="1" w:styleId="ListLabel983">
    <w:name w:val="ListLabel 983"/>
    <w:uiPriority w:val="99"/>
    <w:rsid w:val="00250F81"/>
  </w:style>
  <w:style w:type="character" w:customStyle="1" w:styleId="ListLabel984">
    <w:name w:val="ListLabel 984"/>
    <w:uiPriority w:val="99"/>
    <w:rsid w:val="00250F81"/>
  </w:style>
  <w:style w:type="character" w:customStyle="1" w:styleId="ListLabel985">
    <w:name w:val="ListLabel 985"/>
    <w:uiPriority w:val="99"/>
    <w:rsid w:val="00250F81"/>
  </w:style>
  <w:style w:type="character" w:customStyle="1" w:styleId="ListLabel986">
    <w:name w:val="ListLabel 986"/>
    <w:uiPriority w:val="99"/>
    <w:rsid w:val="00250F81"/>
  </w:style>
  <w:style w:type="character" w:customStyle="1" w:styleId="ListLabel987">
    <w:name w:val="ListLabel 987"/>
    <w:uiPriority w:val="99"/>
    <w:rsid w:val="00250F81"/>
  </w:style>
  <w:style w:type="character" w:customStyle="1" w:styleId="ListLabel988">
    <w:name w:val="ListLabel 988"/>
    <w:uiPriority w:val="99"/>
    <w:rsid w:val="00250F81"/>
  </w:style>
  <w:style w:type="character" w:customStyle="1" w:styleId="ListLabel989">
    <w:name w:val="ListLabel 989"/>
    <w:uiPriority w:val="99"/>
    <w:rsid w:val="00250F81"/>
    <w:rPr>
      <w:rFonts w:ascii="Trebuchet MS" w:hAnsi="Trebuchet MS"/>
      <w:b/>
    </w:rPr>
  </w:style>
  <w:style w:type="character" w:customStyle="1" w:styleId="ListLabel990">
    <w:name w:val="ListLabel 990"/>
    <w:uiPriority w:val="99"/>
    <w:rsid w:val="00250F81"/>
  </w:style>
  <w:style w:type="character" w:customStyle="1" w:styleId="ListLabel991">
    <w:name w:val="ListLabel 991"/>
    <w:uiPriority w:val="99"/>
    <w:rsid w:val="00250F81"/>
  </w:style>
  <w:style w:type="character" w:customStyle="1" w:styleId="ListLabel992">
    <w:name w:val="ListLabel 992"/>
    <w:uiPriority w:val="99"/>
    <w:rsid w:val="00250F81"/>
  </w:style>
  <w:style w:type="character" w:customStyle="1" w:styleId="ListLabel993">
    <w:name w:val="ListLabel 993"/>
    <w:uiPriority w:val="99"/>
    <w:rsid w:val="00250F81"/>
  </w:style>
  <w:style w:type="character" w:customStyle="1" w:styleId="ListLabel994">
    <w:name w:val="ListLabel 994"/>
    <w:uiPriority w:val="99"/>
    <w:rsid w:val="00250F81"/>
  </w:style>
  <w:style w:type="character" w:customStyle="1" w:styleId="ListLabel995">
    <w:name w:val="ListLabel 995"/>
    <w:uiPriority w:val="99"/>
    <w:rsid w:val="00250F81"/>
  </w:style>
  <w:style w:type="character" w:customStyle="1" w:styleId="ListLabel996">
    <w:name w:val="ListLabel 996"/>
    <w:uiPriority w:val="99"/>
    <w:rsid w:val="00250F81"/>
  </w:style>
  <w:style w:type="character" w:customStyle="1" w:styleId="ListLabel997">
    <w:name w:val="ListLabel 997"/>
    <w:uiPriority w:val="99"/>
    <w:rsid w:val="00250F81"/>
  </w:style>
  <w:style w:type="character" w:customStyle="1" w:styleId="ListLabel998">
    <w:name w:val="ListLabel 998"/>
    <w:uiPriority w:val="99"/>
    <w:rsid w:val="00250F81"/>
    <w:rPr>
      <w:sz w:val="22"/>
    </w:rPr>
  </w:style>
  <w:style w:type="character" w:customStyle="1" w:styleId="ListLabel999">
    <w:name w:val="ListLabel 999"/>
    <w:uiPriority w:val="99"/>
    <w:rsid w:val="00250F81"/>
    <w:rPr>
      <w:rFonts w:ascii="Trebuchet MS" w:hAnsi="Trebuchet MS"/>
      <w:sz w:val="22"/>
    </w:rPr>
  </w:style>
  <w:style w:type="character" w:customStyle="1" w:styleId="ListLabel1000">
    <w:name w:val="ListLabel 1000"/>
    <w:uiPriority w:val="99"/>
    <w:rsid w:val="00250F81"/>
    <w:rPr>
      <w:sz w:val="22"/>
    </w:rPr>
  </w:style>
  <w:style w:type="character" w:customStyle="1" w:styleId="ListLabel1001">
    <w:name w:val="ListLabel 1001"/>
    <w:uiPriority w:val="99"/>
    <w:rsid w:val="00250F81"/>
    <w:rPr>
      <w:sz w:val="22"/>
    </w:rPr>
  </w:style>
  <w:style w:type="character" w:customStyle="1" w:styleId="ListLabel1002">
    <w:name w:val="ListLabel 1002"/>
    <w:uiPriority w:val="99"/>
    <w:rsid w:val="00250F81"/>
    <w:rPr>
      <w:sz w:val="20"/>
    </w:rPr>
  </w:style>
  <w:style w:type="character" w:customStyle="1" w:styleId="ListLabel1003">
    <w:name w:val="ListLabel 1003"/>
    <w:uiPriority w:val="99"/>
    <w:rsid w:val="00250F81"/>
    <w:rPr>
      <w:sz w:val="20"/>
    </w:rPr>
  </w:style>
  <w:style w:type="character" w:customStyle="1" w:styleId="ListLabel1004">
    <w:name w:val="ListLabel 1004"/>
    <w:uiPriority w:val="99"/>
    <w:rsid w:val="00250F81"/>
    <w:rPr>
      <w:sz w:val="20"/>
    </w:rPr>
  </w:style>
  <w:style w:type="character" w:customStyle="1" w:styleId="ListLabel1005">
    <w:name w:val="ListLabel 1005"/>
    <w:uiPriority w:val="99"/>
    <w:rsid w:val="00250F81"/>
    <w:rPr>
      <w:sz w:val="20"/>
    </w:rPr>
  </w:style>
  <w:style w:type="character" w:customStyle="1" w:styleId="ListLabel1006">
    <w:name w:val="ListLabel 1006"/>
    <w:uiPriority w:val="99"/>
    <w:rsid w:val="00250F81"/>
    <w:rPr>
      <w:sz w:val="20"/>
    </w:rPr>
  </w:style>
  <w:style w:type="character" w:customStyle="1" w:styleId="ListLabel1007">
    <w:name w:val="ListLabel 1007"/>
    <w:uiPriority w:val="99"/>
    <w:rsid w:val="00250F81"/>
    <w:rPr>
      <w:sz w:val="20"/>
    </w:rPr>
  </w:style>
  <w:style w:type="character" w:customStyle="1" w:styleId="ListLabel1008">
    <w:name w:val="ListLabel 1008"/>
    <w:uiPriority w:val="99"/>
    <w:rsid w:val="00250F81"/>
    <w:rPr>
      <w:sz w:val="20"/>
    </w:rPr>
  </w:style>
  <w:style w:type="character" w:customStyle="1" w:styleId="ListLabel1009">
    <w:name w:val="ListLabel 1009"/>
    <w:uiPriority w:val="99"/>
    <w:rsid w:val="00250F81"/>
    <w:rPr>
      <w:sz w:val="20"/>
    </w:rPr>
  </w:style>
  <w:style w:type="character" w:customStyle="1" w:styleId="ListLabel1010">
    <w:name w:val="ListLabel 1010"/>
    <w:uiPriority w:val="99"/>
    <w:rsid w:val="00250F81"/>
  </w:style>
  <w:style w:type="character" w:customStyle="1" w:styleId="ListLabel1011">
    <w:name w:val="ListLabel 1011"/>
    <w:uiPriority w:val="99"/>
    <w:rsid w:val="00250F81"/>
  </w:style>
  <w:style w:type="character" w:customStyle="1" w:styleId="ListLabel1012">
    <w:name w:val="ListLabel 1012"/>
    <w:uiPriority w:val="99"/>
    <w:rsid w:val="00250F81"/>
  </w:style>
  <w:style w:type="character" w:customStyle="1" w:styleId="ListLabel1013">
    <w:name w:val="ListLabel 1013"/>
    <w:uiPriority w:val="99"/>
    <w:rsid w:val="00250F81"/>
  </w:style>
  <w:style w:type="character" w:customStyle="1" w:styleId="ListLabel1014">
    <w:name w:val="ListLabel 1014"/>
    <w:uiPriority w:val="99"/>
    <w:rsid w:val="00250F81"/>
  </w:style>
  <w:style w:type="character" w:customStyle="1" w:styleId="ListLabel1015">
    <w:name w:val="ListLabel 1015"/>
    <w:uiPriority w:val="99"/>
    <w:rsid w:val="00250F81"/>
  </w:style>
  <w:style w:type="character" w:customStyle="1" w:styleId="ListLabel1016">
    <w:name w:val="ListLabel 1016"/>
    <w:uiPriority w:val="99"/>
    <w:rsid w:val="00250F81"/>
  </w:style>
  <w:style w:type="character" w:customStyle="1" w:styleId="ListLabel1017">
    <w:name w:val="ListLabel 1017"/>
    <w:uiPriority w:val="99"/>
    <w:rsid w:val="00250F81"/>
  </w:style>
  <w:style w:type="character" w:customStyle="1" w:styleId="ListLabel1018">
    <w:name w:val="ListLabel 1018"/>
    <w:uiPriority w:val="99"/>
    <w:rsid w:val="00250F81"/>
  </w:style>
  <w:style w:type="character" w:customStyle="1" w:styleId="ListLabel1019">
    <w:name w:val="ListLabel 1019"/>
    <w:uiPriority w:val="99"/>
    <w:rsid w:val="00250F81"/>
  </w:style>
  <w:style w:type="character" w:customStyle="1" w:styleId="ListLabel1020">
    <w:name w:val="ListLabel 1020"/>
    <w:uiPriority w:val="99"/>
    <w:rsid w:val="00250F81"/>
  </w:style>
  <w:style w:type="character" w:customStyle="1" w:styleId="ListLabel1021">
    <w:name w:val="ListLabel 1021"/>
    <w:uiPriority w:val="99"/>
    <w:rsid w:val="00250F81"/>
  </w:style>
  <w:style w:type="character" w:customStyle="1" w:styleId="ListLabel1022">
    <w:name w:val="ListLabel 1022"/>
    <w:uiPriority w:val="99"/>
    <w:rsid w:val="00250F81"/>
  </w:style>
  <w:style w:type="character" w:customStyle="1" w:styleId="ListLabel1023">
    <w:name w:val="ListLabel 1023"/>
    <w:uiPriority w:val="99"/>
    <w:rsid w:val="00250F81"/>
  </w:style>
  <w:style w:type="character" w:customStyle="1" w:styleId="ListLabel1024">
    <w:name w:val="ListLabel 1024"/>
    <w:uiPriority w:val="99"/>
    <w:rsid w:val="00250F81"/>
  </w:style>
  <w:style w:type="character" w:customStyle="1" w:styleId="ListLabel1025">
    <w:name w:val="ListLabel 1025"/>
    <w:uiPriority w:val="99"/>
    <w:rsid w:val="00250F81"/>
  </w:style>
  <w:style w:type="character" w:customStyle="1" w:styleId="ListLabel1026">
    <w:name w:val="ListLabel 1026"/>
    <w:uiPriority w:val="99"/>
    <w:rsid w:val="00250F81"/>
  </w:style>
  <w:style w:type="character" w:customStyle="1" w:styleId="ListLabel1027">
    <w:name w:val="ListLabel 1027"/>
    <w:uiPriority w:val="99"/>
    <w:rsid w:val="00250F81"/>
  </w:style>
  <w:style w:type="character" w:customStyle="1" w:styleId="ListLabel1028">
    <w:name w:val="ListLabel 1028"/>
    <w:uiPriority w:val="99"/>
    <w:rsid w:val="00250F81"/>
    <w:rPr>
      <w:rFonts w:ascii="Trebuchet MS" w:hAnsi="Trebuchet MS"/>
      <w:b/>
    </w:rPr>
  </w:style>
  <w:style w:type="character" w:customStyle="1" w:styleId="ListLabel1029">
    <w:name w:val="ListLabel 1029"/>
    <w:uiPriority w:val="99"/>
    <w:rsid w:val="00250F81"/>
  </w:style>
  <w:style w:type="character" w:customStyle="1" w:styleId="ListLabel1030">
    <w:name w:val="ListLabel 1030"/>
    <w:uiPriority w:val="99"/>
    <w:rsid w:val="00250F81"/>
  </w:style>
  <w:style w:type="character" w:customStyle="1" w:styleId="ListLabel1031">
    <w:name w:val="ListLabel 1031"/>
    <w:uiPriority w:val="99"/>
    <w:rsid w:val="00250F81"/>
  </w:style>
  <w:style w:type="character" w:customStyle="1" w:styleId="ListLabel1032">
    <w:name w:val="ListLabel 1032"/>
    <w:uiPriority w:val="99"/>
    <w:rsid w:val="00250F81"/>
  </w:style>
  <w:style w:type="character" w:customStyle="1" w:styleId="ListLabel1033">
    <w:name w:val="ListLabel 1033"/>
    <w:uiPriority w:val="99"/>
    <w:rsid w:val="00250F81"/>
  </w:style>
  <w:style w:type="character" w:customStyle="1" w:styleId="ListLabel1034">
    <w:name w:val="ListLabel 1034"/>
    <w:uiPriority w:val="99"/>
    <w:rsid w:val="00250F81"/>
  </w:style>
  <w:style w:type="character" w:customStyle="1" w:styleId="ListLabel1035">
    <w:name w:val="ListLabel 1035"/>
    <w:uiPriority w:val="99"/>
    <w:rsid w:val="00250F81"/>
  </w:style>
  <w:style w:type="character" w:customStyle="1" w:styleId="ListLabel1036">
    <w:name w:val="ListLabel 1036"/>
    <w:uiPriority w:val="99"/>
    <w:rsid w:val="00250F81"/>
  </w:style>
  <w:style w:type="character" w:customStyle="1" w:styleId="ListLabel1037">
    <w:name w:val="ListLabel 1037"/>
    <w:uiPriority w:val="99"/>
    <w:rsid w:val="00250F81"/>
    <w:rPr>
      <w:sz w:val="22"/>
    </w:rPr>
  </w:style>
  <w:style w:type="character" w:customStyle="1" w:styleId="ListLabel1038">
    <w:name w:val="ListLabel 1038"/>
    <w:uiPriority w:val="99"/>
    <w:rsid w:val="00250F81"/>
    <w:rPr>
      <w:rFonts w:ascii="Trebuchet MS" w:hAnsi="Trebuchet MS"/>
      <w:sz w:val="22"/>
    </w:rPr>
  </w:style>
  <w:style w:type="character" w:customStyle="1" w:styleId="ListLabel1039">
    <w:name w:val="ListLabel 1039"/>
    <w:uiPriority w:val="99"/>
    <w:rsid w:val="00250F81"/>
    <w:rPr>
      <w:sz w:val="22"/>
    </w:rPr>
  </w:style>
  <w:style w:type="character" w:customStyle="1" w:styleId="ListLabel1040">
    <w:name w:val="ListLabel 1040"/>
    <w:uiPriority w:val="99"/>
    <w:rsid w:val="00250F81"/>
    <w:rPr>
      <w:sz w:val="22"/>
    </w:rPr>
  </w:style>
  <w:style w:type="character" w:customStyle="1" w:styleId="ListLabel1041">
    <w:name w:val="ListLabel 1041"/>
    <w:uiPriority w:val="99"/>
    <w:rsid w:val="00250F81"/>
    <w:rPr>
      <w:sz w:val="20"/>
    </w:rPr>
  </w:style>
  <w:style w:type="character" w:customStyle="1" w:styleId="ListLabel1042">
    <w:name w:val="ListLabel 1042"/>
    <w:uiPriority w:val="99"/>
    <w:rsid w:val="00250F81"/>
    <w:rPr>
      <w:sz w:val="20"/>
    </w:rPr>
  </w:style>
  <w:style w:type="character" w:customStyle="1" w:styleId="ListLabel1043">
    <w:name w:val="ListLabel 1043"/>
    <w:uiPriority w:val="99"/>
    <w:rsid w:val="00250F81"/>
    <w:rPr>
      <w:sz w:val="20"/>
    </w:rPr>
  </w:style>
  <w:style w:type="character" w:customStyle="1" w:styleId="ListLabel1044">
    <w:name w:val="ListLabel 1044"/>
    <w:uiPriority w:val="99"/>
    <w:rsid w:val="00250F81"/>
    <w:rPr>
      <w:sz w:val="20"/>
    </w:rPr>
  </w:style>
  <w:style w:type="character" w:customStyle="1" w:styleId="ListLabel1045">
    <w:name w:val="ListLabel 1045"/>
    <w:uiPriority w:val="99"/>
    <w:rsid w:val="00250F81"/>
    <w:rPr>
      <w:sz w:val="20"/>
    </w:rPr>
  </w:style>
  <w:style w:type="character" w:customStyle="1" w:styleId="ListLabel1046">
    <w:name w:val="ListLabel 1046"/>
    <w:uiPriority w:val="99"/>
    <w:rsid w:val="00250F81"/>
    <w:rPr>
      <w:sz w:val="20"/>
    </w:rPr>
  </w:style>
  <w:style w:type="character" w:customStyle="1" w:styleId="ListLabel1047">
    <w:name w:val="ListLabel 1047"/>
    <w:uiPriority w:val="99"/>
    <w:rsid w:val="00250F81"/>
    <w:rPr>
      <w:sz w:val="20"/>
    </w:rPr>
  </w:style>
  <w:style w:type="character" w:customStyle="1" w:styleId="ListLabel1048">
    <w:name w:val="ListLabel 1048"/>
    <w:uiPriority w:val="99"/>
    <w:rsid w:val="00250F81"/>
    <w:rPr>
      <w:sz w:val="20"/>
    </w:rPr>
  </w:style>
  <w:style w:type="character" w:customStyle="1" w:styleId="ListLabel1049">
    <w:name w:val="ListLabel 1049"/>
    <w:uiPriority w:val="99"/>
    <w:rsid w:val="00250F81"/>
  </w:style>
  <w:style w:type="character" w:customStyle="1" w:styleId="ListLabel1050">
    <w:name w:val="ListLabel 1050"/>
    <w:uiPriority w:val="99"/>
    <w:rsid w:val="00250F81"/>
  </w:style>
  <w:style w:type="character" w:customStyle="1" w:styleId="ListLabel1051">
    <w:name w:val="ListLabel 1051"/>
    <w:uiPriority w:val="99"/>
    <w:rsid w:val="00250F81"/>
  </w:style>
  <w:style w:type="character" w:customStyle="1" w:styleId="ListLabel1052">
    <w:name w:val="ListLabel 1052"/>
    <w:uiPriority w:val="99"/>
    <w:rsid w:val="00250F81"/>
  </w:style>
  <w:style w:type="character" w:customStyle="1" w:styleId="ListLabel1053">
    <w:name w:val="ListLabel 1053"/>
    <w:uiPriority w:val="99"/>
    <w:rsid w:val="00250F81"/>
  </w:style>
  <w:style w:type="character" w:customStyle="1" w:styleId="ListLabel1054">
    <w:name w:val="ListLabel 1054"/>
    <w:uiPriority w:val="99"/>
    <w:rsid w:val="00250F81"/>
  </w:style>
  <w:style w:type="character" w:customStyle="1" w:styleId="ListLabel1055">
    <w:name w:val="ListLabel 1055"/>
    <w:uiPriority w:val="99"/>
    <w:rsid w:val="00250F81"/>
  </w:style>
  <w:style w:type="character" w:customStyle="1" w:styleId="ListLabel1056">
    <w:name w:val="ListLabel 1056"/>
    <w:uiPriority w:val="99"/>
    <w:rsid w:val="00250F81"/>
  </w:style>
  <w:style w:type="character" w:customStyle="1" w:styleId="ListLabel1057">
    <w:name w:val="ListLabel 1057"/>
    <w:uiPriority w:val="99"/>
    <w:rsid w:val="00250F81"/>
  </w:style>
  <w:style w:type="character" w:customStyle="1" w:styleId="ListLabel1058">
    <w:name w:val="ListLabel 1058"/>
    <w:uiPriority w:val="99"/>
    <w:rsid w:val="00250F81"/>
  </w:style>
  <w:style w:type="character" w:customStyle="1" w:styleId="ListLabel1059">
    <w:name w:val="ListLabel 1059"/>
    <w:uiPriority w:val="99"/>
    <w:rsid w:val="00250F81"/>
  </w:style>
  <w:style w:type="character" w:customStyle="1" w:styleId="ListLabel1060">
    <w:name w:val="ListLabel 1060"/>
    <w:uiPriority w:val="99"/>
    <w:rsid w:val="00250F81"/>
  </w:style>
  <w:style w:type="character" w:customStyle="1" w:styleId="ListLabel1061">
    <w:name w:val="ListLabel 1061"/>
    <w:uiPriority w:val="99"/>
    <w:rsid w:val="00250F81"/>
  </w:style>
  <w:style w:type="character" w:customStyle="1" w:styleId="ListLabel1062">
    <w:name w:val="ListLabel 1062"/>
    <w:uiPriority w:val="99"/>
    <w:rsid w:val="00250F81"/>
  </w:style>
  <w:style w:type="character" w:customStyle="1" w:styleId="ListLabel1063">
    <w:name w:val="ListLabel 1063"/>
    <w:uiPriority w:val="99"/>
    <w:rsid w:val="00250F81"/>
  </w:style>
  <w:style w:type="character" w:customStyle="1" w:styleId="ListLabel1064">
    <w:name w:val="ListLabel 1064"/>
    <w:uiPriority w:val="99"/>
    <w:rsid w:val="00250F81"/>
  </w:style>
  <w:style w:type="character" w:customStyle="1" w:styleId="ListLabel1065">
    <w:name w:val="ListLabel 1065"/>
    <w:uiPriority w:val="99"/>
    <w:rsid w:val="00250F81"/>
  </w:style>
  <w:style w:type="character" w:customStyle="1" w:styleId="ListLabel1066">
    <w:name w:val="ListLabel 1066"/>
    <w:uiPriority w:val="99"/>
    <w:rsid w:val="00250F81"/>
  </w:style>
  <w:style w:type="character" w:customStyle="1" w:styleId="ListLabel1067">
    <w:name w:val="ListLabel 1067"/>
    <w:uiPriority w:val="99"/>
    <w:rsid w:val="00250F81"/>
    <w:rPr>
      <w:rFonts w:ascii="Trebuchet MS" w:hAnsi="Trebuchet MS"/>
      <w:b/>
    </w:rPr>
  </w:style>
  <w:style w:type="character" w:customStyle="1" w:styleId="ListLabel1068">
    <w:name w:val="ListLabel 1068"/>
    <w:uiPriority w:val="99"/>
    <w:rsid w:val="00250F81"/>
  </w:style>
  <w:style w:type="character" w:customStyle="1" w:styleId="ListLabel1069">
    <w:name w:val="ListLabel 1069"/>
    <w:uiPriority w:val="99"/>
    <w:rsid w:val="00250F81"/>
  </w:style>
  <w:style w:type="character" w:customStyle="1" w:styleId="ListLabel1070">
    <w:name w:val="ListLabel 1070"/>
    <w:uiPriority w:val="99"/>
    <w:rsid w:val="00250F81"/>
  </w:style>
  <w:style w:type="character" w:customStyle="1" w:styleId="ListLabel1071">
    <w:name w:val="ListLabel 1071"/>
    <w:uiPriority w:val="99"/>
    <w:rsid w:val="00250F81"/>
  </w:style>
  <w:style w:type="character" w:customStyle="1" w:styleId="ListLabel1072">
    <w:name w:val="ListLabel 1072"/>
    <w:uiPriority w:val="99"/>
    <w:rsid w:val="00250F81"/>
  </w:style>
  <w:style w:type="character" w:customStyle="1" w:styleId="ListLabel1073">
    <w:name w:val="ListLabel 1073"/>
    <w:uiPriority w:val="99"/>
    <w:rsid w:val="00250F81"/>
  </w:style>
  <w:style w:type="character" w:customStyle="1" w:styleId="ListLabel1074">
    <w:name w:val="ListLabel 1074"/>
    <w:uiPriority w:val="99"/>
    <w:rsid w:val="00250F81"/>
  </w:style>
  <w:style w:type="character" w:customStyle="1" w:styleId="ListLabel1075">
    <w:name w:val="ListLabel 1075"/>
    <w:uiPriority w:val="99"/>
    <w:rsid w:val="00250F81"/>
  </w:style>
  <w:style w:type="character" w:customStyle="1" w:styleId="ListLabel1076">
    <w:name w:val="ListLabel 1076"/>
    <w:uiPriority w:val="99"/>
    <w:rsid w:val="00250F81"/>
    <w:rPr>
      <w:sz w:val="22"/>
    </w:rPr>
  </w:style>
  <w:style w:type="character" w:customStyle="1" w:styleId="ListLabel1077">
    <w:name w:val="ListLabel 1077"/>
    <w:uiPriority w:val="99"/>
    <w:rsid w:val="00250F81"/>
    <w:rPr>
      <w:rFonts w:ascii="Trebuchet MS" w:hAnsi="Trebuchet MS"/>
      <w:sz w:val="22"/>
    </w:rPr>
  </w:style>
  <w:style w:type="character" w:customStyle="1" w:styleId="ListLabel1078">
    <w:name w:val="ListLabel 1078"/>
    <w:uiPriority w:val="99"/>
    <w:rsid w:val="00250F81"/>
    <w:rPr>
      <w:sz w:val="22"/>
    </w:rPr>
  </w:style>
  <w:style w:type="character" w:customStyle="1" w:styleId="ListLabel1079">
    <w:name w:val="ListLabel 1079"/>
    <w:uiPriority w:val="99"/>
    <w:rsid w:val="00250F81"/>
    <w:rPr>
      <w:sz w:val="22"/>
    </w:rPr>
  </w:style>
  <w:style w:type="character" w:customStyle="1" w:styleId="ListLabel1080">
    <w:name w:val="ListLabel 1080"/>
    <w:uiPriority w:val="99"/>
    <w:rsid w:val="00250F81"/>
    <w:rPr>
      <w:sz w:val="20"/>
    </w:rPr>
  </w:style>
  <w:style w:type="character" w:customStyle="1" w:styleId="ListLabel1081">
    <w:name w:val="ListLabel 1081"/>
    <w:uiPriority w:val="99"/>
    <w:rsid w:val="00250F81"/>
    <w:rPr>
      <w:sz w:val="20"/>
    </w:rPr>
  </w:style>
  <w:style w:type="character" w:customStyle="1" w:styleId="ListLabel1082">
    <w:name w:val="ListLabel 1082"/>
    <w:uiPriority w:val="99"/>
    <w:rsid w:val="00250F81"/>
    <w:rPr>
      <w:sz w:val="20"/>
    </w:rPr>
  </w:style>
  <w:style w:type="character" w:customStyle="1" w:styleId="ListLabel1083">
    <w:name w:val="ListLabel 1083"/>
    <w:uiPriority w:val="99"/>
    <w:rsid w:val="00250F81"/>
    <w:rPr>
      <w:sz w:val="20"/>
    </w:rPr>
  </w:style>
  <w:style w:type="character" w:customStyle="1" w:styleId="ListLabel1084">
    <w:name w:val="ListLabel 1084"/>
    <w:uiPriority w:val="99"/>
    <w:rsid w:val="00250F81"/>
    <w:rPr>
      <w:sz w:val="20"/>
    </w:rPr>
  </w:style>
  <w:style w:type="character" w:customStyle="1" w:styleId="ListLabel1085">
    <w:name w:val="ListLabel 1085"/>
    <w:uiPriority w:val="99"/>
    <w:rsid w:val="00250F81"/>
    <w:rPr>
      <w:sz w:val="20"/>
    </w:rPr>
  </w:style>
  <w:style w:type="character" w:customStyle="1" w:styleId="ListLabel1086">
    <w:name w:val="ListLabel 1086"/>
    <w:uiPriority w:val="99"/>
    <w:rsid w:val="00250F81"/>
    <w:rPr>
      <w:sz w:val="20"/>
    </w:rPr>
  </w:style>
  <w:style w:type="character" w:customStyle="1" w:styleId="ListLabel1087">
    <w:name w:val="ListLabel 1087"/>
    <w:uiPriority w:val="99"/>
    <w:rsid w:val="00250F81"/>
    <w:rPr>
      <w:sz w:val="20"/>
    </w:rPr>
  </w:style>
  <w:style w:type="character" w:customStyle="1" w:styleId="ListLabel1088">
    <w:name w:val="ListLabel 1088"/>
    <w:uiPriority w:val="99"/>
    <w:rsid w:val="00250F81"/>
  </w:style>
  <w:style w:type="character" w:customStyle="1" w:styleId="ListLabel1089">
    <w:name w:val="ListLabel 1089"/>
    <w:uiPriority w:val="99"/>
    <w:rsid w:val="00250F81"/>
  </w:style>
  <w:style w:type="character" w:customStyle="1" w:styleId="ListLabel1090">
    <w:name w:val="ListLabel 1090"/>
    <w:uiPriority w:val="99"/>
    <w:rsid w:val="00250F81"/>
  </w:style>
  <w:style w:type="character" w:customStyle="1" w:styleId="ListLabel1091">
    <w:name w:val="ListLabel 1091"/>
    <w:uiPriority w:val="99"/>
    <w:rsid w:val="00250F81"/>
  </w:style>
  <w:style w:type="character" w:customStyle="1" w:styleId="ListLabel1092">
    <w:name w:val="ListLabel 1092"/>
    <w:uiPriority w:val="99"/>
    <w:rsid w:val="00250F81"/>
  </w:style>
  <w:style w:type="character" w:customStyle="1" w:styleId="ListLabel1093">
    <w:name w:val="ListLabel 1093"/>
    <w:uiPriority w:val="99"/>
    <w:rsid w:val="00250F81"/>
  </w:style>
  <w:style w:type="character" w:customStyle="1" w:styleId="ListLabel1094">
    <w:name w:val="ListLabel 1094"/>
    <w:uiPriority w:val="99"/>
    <w:rsid w:val="00250F81"/>
  </w:style>
  <w:style w:type="character" w:customStyle="1" w:styleId="ListLabel1095">
    <w:name w:val="ListLabel 1095"/>
    <w:uiPriority w:val="99"/>
    <w:rsid w:val="00250F81"/>
  </w:style>
  <w:style w:type="character" w:customStyle="1" w:styleId="ListLabel1096">
    <w:name w:val="ListLabel 1096"/>
    <w:uiPriority w:val="99"/>
    <w:rsid w:val="00250F81"/>
  </w:style>
  <w:style w:type="character" w:customStyle="1" w:styleId="ListLabel1097">
    <w:name w:val="ListLabel 1097"/>
    <w:uiPriority w:val="99"/>
    <w:rsid w:val="00250F81"/>
  </w:style>
  <w:style w:type="character" w:customStyle="1" w:styleId="ListLabel1098">
    <w:name w:val="ListLabel 1098"/>
    <w:uiPriority w:val="99"/>
    <w:rsid w:val="00250F81"/>
  </w:style>
  <w:style w:type="character" w:customStyle="1" w:styleId="ListLabel1099">
    <w:name w:val="ListLabel 1099"/>
    <w:uiPriority w:val="99"/>
    <w:rsid w:val="00250F81"/>
  </w:style>
  <w:style w:type="character" w:customStyle="1" w:styleId="ListLabel1100">
    <w:name w:val="ListLabel 1100"/>
    <w:uiPriority w:val="99"/>
    <w:rsid w:val="00250F81"/>
  </w:style>
  <w:style w:type="character" w:customStyle="1" w:styleId="ListLabel1101">
    <w:name w:val="ListLabel 1101"/>
    <w:uiPriority w:val="99"/>
    <w:rsid w:val="00250F81"/>
  </w:style>
  <w:style w:type="character" w:customStyle="1" w:styleId="ListLabel1102">
    <w:name w:val="ListLabel 1102"/>
    <w:uiPriority w:val="99"/>
    <w:rsid w:val="00250F81"/>
  </w:style>
  <w:style w:type="character" w:customStyle="1" w:styleId="ListLabel1103">
    <w:name w:val="ListLabel 1103"/>
    <w:uiPriority w:val="99"/>
    <w:rsid w:val="00250F81"/>
  </w:style>
  <w:style w:type="character" w:customStyle="1" w:styleId="ListLabel1104">
    <w:name w:val="ListLabel 1104"/>
    <w:uiPriority w:val="99"/>
    <w:rsid w:val="00250F81"/>
  </w:style>
  <w:style w:type="character" w:customStyle="1" w:styleId="ListLabel1105">
    <w:name w:val="ListLabel 1105"/>
    <w:uiPriority w:val="99"/>
    <w:rsid w:val="00250F81"/>
  </w:style>
  <w:style w:type="character" w:customStyle="1" w:styleId="ListLabel1106">
    <w:name w:val="ListLabel 1106"/>
    <w:uiPriority w:val="99"/>
    <w:rsid w:val="00250F81"/>
    <w:rPr>
      <w:rFonts w:ascii="Trebuchet MS" w:hAnsi="Trebuchet MS"/>
      <w:b/>
    </w:rPr>
  </w:style>
  <w:style w:type="character" w:customStyle="1" w:styleId="ListLabel1107">
    <w:name w:val="ListLabel 1107"/>
    <w:uiPriority w:val="99"/>
    <w:rsid w:val="00250F81"/>
  </w:style>
  <w:style w:type="character" w:customStyle="1" w:styleId="ListLabel1108">
    <w:name w:val="ListLabel 1108"/>
    <w:uiPriority w:val="99"/>
    <w:rsid w:val="00250F81"/>
  </w:style>
  <w:style w:type="character" w:customStyle="1" w:styleId="ListLabel1109">
    <w:name w:val="ListLabel 1109"/>
    <w:uiPriority w:val="99"/>
    <w:rsid w:val="00250F81"/>
  </w:style>
  <w:style w:type="character" w:customStyle="1" w:styleId="ListLabel1110">
    <w:name w:val="ListLabel 1110"/>
    <w:uiPriority w:val="99"/>
    <w:rsid w:val="00250F81"/>
  </w:style>
  <w:style w:type="character" w:customStyle="1" w:styleId="ListLabel1111">
    <w:name w:val="ListLabel 1111"/>
    <w:uiPriority w:val="99"/>
    <w:rsid w:val="00250F81"/>
  </w:style>
  <w:style w:type="character" w:customStyle="1" w:styleId="ListLabel1112">
    <w:name w:val="ListLabel 1112"/>
    <w:uiPriority w:val="99"/>
    <w:rsid w:val="00250F81"/>
  </w:style>
  <w:style w:type="character" w:customStyle="1" w:styleId="ListLabel1113">
    <w:name w:val="ListLabel 1113"/>
    <w:uiPriority w:val="99"/>
    <w:rsid w:val="00250F81"/>
  </w:style>
  <w:style w:type="character" w:customStyle="1" w:styleId="ListLabel1114">
    <w:name w:val="ListLabel 1114"/>
    <w:uiPriority w:val="99"/>
    <w:rsid w:val="00250F81"/>
  </w:style>
  <w:style w:type="character" w:customStyle="1" w:styleId="ListLabel1115">
    <w:name w:val="ListLabel 1115"/>
    <w:uiPriority w:val="99"/>
    <w:rsid w:val="00250F81"/>
    <w:rPr>
      <w:sz w:val="22"/>
    </w:rPr>
  </w:style>
  <w:style w:type="character" w:customStyle="1" w:styleId="ListLabel1116">
    <w:name w:val="ListLabel 1116"/>
    <w:uiPriority w:val="99"/>
    <w:rsid w:val="00250F81"/>
    <w:rPr>
      <w:rFonts w:ascii="Trebuchet MS" w:hAnsi="Trebuchet MS"/>
      <w:sz w:val="22"/>
    </w:rPr>
  </w:style>
  <w:style w:type="character" w:customStyle="1" w:styleId="ListLabel1117">
    <w:name w:val="ListLabel 1117"/>
    <w:uiPriority w:val="99"/>
    <w:rsid w:val="00250F81"/>
    <w:rPr>
      <w:sz w:val="22"/>
    </w:rPr>
  </w:style>
  <w:style w:type="character" w:customStyle="1" w:styleId="ListLabel1118">
    <w:name w:val="ListLabel 1118"/>
    <w:uiPriority w:val="99"/>
    <w:rsid w:val="00250F81"/>
    <w:rPr>
      <w:sz w:val="22"/>
    </w:rPr>
  </w:style>
  <w:style w:type="character" w:customStyle="1" w:styleId="ListLabel1119">
    <w:name w:val="ListLabel 1119"/>
    <w:uiPriority w:val="99"/>
    <w:rsid w:val="00250F81"/>
    <w:rPr>
      <w:sz w:val="20"/>
    </w:rPr>
  </w:style>
  <w:style w:type="character" w:customStyle="1" w:styleId="ListLabel1120">
    <w:name w:val="ListLabel 1120"/>
    <w:uiPriority w:val="99"/>
    <w:rsid w:val="00250F81"/>
    <w:rPr>
      <w:sz w:val="20"/>
    </w:rPr>
  </w:style>
  <w:style w:type="character" w:customStyle="1" w:styleId="ListLabel1121">
    <w:name w:val="ListLabel 1121"/>
    <w:uiPriority w:val="99"/>
    <w:rsid w:val="00250F81"/>
    <w:rPr>
      <w:sz w:val="20"/>
    </w:rPr>
  </w:style>
  <w:style w:type="character" w:customStyle="1" w:styleId="ListLabel1122">
    <w:name w:val="ListLabel 1122"/>
    <w:uiPriority w:val="99"/>
    <w:rsid w:val="00250F81"/>
    <w:rPr>
      <w:sz w:val="20"/>
    </w:rPr>
  </w:style>
  <w:style w:type="character" w:customStyle="1" w:styleId="ListLabel1123">
    <w:name w:val="ListLabel 1123"/>
    <w:uiPriority w:val="99"/>
    <w:rsid w:val="00250F81"/>
    <w:rPr>
      <w:sz w:val="20"/>
    </w:rPr>
  </w:style>
  <w:style w:type="character" w:customStyle="1" w:styleId="ListLabel1124">
    <w:name w:val="ListLabel 1124"/>
    <w:uiPriority w:val="99"/>
    <w:rsid w:val="00250F81"/>
    <w:rPr>
      <w:sz w:val="20"/>
    </w:rPr>
  </w:style>
  <w:style w:type="character" w:customStyle="1" w:styleId="ListLabel1125">
    <w:name w:val="ListLabel 1125"/>
    <w:uiPriority w:val="99"/>
    <w:rsid w:val="00250F81"/>
    <w:rPr>
      <w:sz w:val="20"/>
    </w:rPr>
  </w:style>
  <w:style w:type="character" w:customStyle="1" w:styleId="ListLabel1126">
    <w:name w:val="ListLabel 1126"/>
    <w:uiPriority w:val="99"/>
    <w:rsid w:val="00250F81"/>
    <w:rPr>
      <w:sz w:val="20"/>
    </w:rPr>
  </w:style>
  <w:style w:type="character" w:customStyle="1" w:styleId="ListLabel1127">
    <w:name w:val="ListLabel 1127"/>
    <w:uiPriority w:val="99"/>
    <w:rsid w:val="00250F81"/>
  </w:style>
  <w:style w:type="character" w:customStyle="1" w:styleId="ListLabel1128">
    <w:name w:val="ListLabel 1128"/>
    <w:uiPriority w:val="99"/>
    <w:rsid w:val="00250F81"/>
  </w:style>
  <w:style w:type="character" w:customStyle="1" w:styleId="ListLabel1129">
    <w:name w:val="ListLabel 1129"/>
    <w:uiPriority w:val="99"/>
    <w:rsid w:val="00250F81"/>
  </w:style>
  <w:style w:type="character" w:customStyle="1" w:styleId="ListLabel1130">
    <w:name w:val="ListLabel 1130"/>
    <w:uiPriority w:val="99"/>
    <w:rsid w:val="00250F81"/>
  </w:style>
  <w:style w:type="character" w:customStyle="1" w:styleId="ListLabel1131">
    <w:name w:val="ListLabel 1131"/>
    <w:uiPriority w:val="99"/>
    <w:rsid w:val="00250F81"/>
  </w:style>
  <w:style w:type="character" w:customStyle="1" w:styleId="ListLabel1132">
    <w:name w:val="ListLabel 1132"/>
    <w:uiPriority w:val="99"/>
    <w:rsid w:val="00250F81"/>
  </w:style>
  <w:style w:type="character" w:customStyle="1" w:styleId="ListLabel1133">
    <w:name w:val="ListLabel 1133"/>
    <w:uiPriority w:val="99"/>
    <w:rsid w:val="00250F81"/>
  </w:style>
  <w:style w:type="character" w:customStyle="1" w:styleId="ListLabel1134">
    <w:name w:val="ListLabel 1134"/>
    <w:uiPriority w:val="99"/>
    <w:rsid w:val="00250F81"/>
  </w:style>
  <w:style w:type="character" w:customStyle="1" w:styleId="ListLabel1135">
    <w:name w:val="ListLabel 1135"/>
    <w:uiPriority w:val="99"/>
    <w:rsid w:val="00250F81"/>
  </w:style>
  <w:style w:type="character" w:customStyle="1" w:styleId="ListLabel1136">
    <w:name w:val="ListLabel 1136"/>
    <w:uiPriority w:val="99"/>
    <w:rsid w:val="00250F81"/>
  </w:style>
  <w:style w:type="character" w:customStyle="1" w:styleId="ListLabel1137">
    <w:name w:val="ListLabel 1137"/>
    <w:uiPriority w:val="99"/>
    <w:rsid w:val="00250F81"/>
  </w:style>
  <w:style w:type="character" w:customStyle="1" w:styleId="ListLabel1138">
    <w:name w:val="ListLabel 1138"/>
    <w:uiPriority w:val="99"/>
    <w:rsid w:val="00250F81"/>
  </w:style>
  <w:style w:type="character" w:customStyle="1" w:styleId="ListLabel1139">
    <w:name w:val="ListLabel 1139"/>
    <w:uiPriority w:val="99"/>
    <w:rsid w:val="00250F81"/>
  </w:style>
  <w:style w:type="character" w:customStyle="1" w:styleId="ListLabel1140">
    <w:name w:val="ListLabel 1140"/>
    <w:uiPriority w:val="99"/>
    <w:rsid w:val="00250F81"/>
  </w:style>
  <w:style w:type="character" w:customStyle="1" w:styleId="ListLabel1141">
    <w:name w:val="ListLabel 1141"/>
    <w:uiPriority w:val="99"/>
    <w:rsid w:val="00250F81"/>
  </w:style>
  <w:style w:type="character" w:customStyle="1" w:styleId="ListLabel1142">
    <w:name w:val="ListLabel 1142"/>
    <w:uiPriority w:val="99"/>
    <w:rsid w:val="00250F81"/>
  </w:style>
  <w:style w:type="character" w:customStyle="1" w:styleId="ListLabel1143">
    <w:name w:val="ListLabel 1143"/>
    <w:uiPriority w:val="99"/>
    <w:rsid w:val="00250F81"/>
  </w:style>
  <w:style w:type="character" w:customStyle="1" w:styleId="ListLabel1144">
    <w:name w:val="ListLabel 1144"/>
    <w:uiPriority w:val="99"/>
    <w:rsid w:val="00250F81"/>
  </w:style>
  <w:style w:type="character" w:customStyle="1" w:styleId="ListLabel1145">
    <w:name w:val="ListLabel 1145"/>
    <w:uiPriority w:val="99"/>
    <w:rsid w:val="00250F81"/>
    <w:rPr>
      <w:rFonts w:ascii="Trebuchet MS" w:hAnsi="Trebuchet MS"/>
      <w:b/>
    </w:rPr>
  </w:style>
  <w:style w:type="character" w:customStyle="1" w:styleId="ListLabel1146">
    <w:name w:val="ListLabel 1146"/>
    <w:uiPriority w:val="99"/>
    <w:rsid w:val="00250F81"/>
  </w:style>
  <w:style w:type="character" w:customStyle="1" w:styleId="ListLabel1147">
    <w:name w:val="ListLabel 1147"/>
    <w:uiPriority w:val="99"/>
    <w:rsid w:val="00250F81"/>
  </w:style>
  <w:style w:type="character" w:customStyle="1" w:styleId="ListLabel1148">
    <w:name w:val="ListLabel 1148"/>
    <w:uiPriority w:val="99"/>
    <w:rsid w:val="00250F81"/>
  </w:style>
  <w:style w:type="character" w:customStyle="1" w:styleId="ListLabel1149">
    <w:name w:val="ListLabel 1149"/>
    <w:uiPriority w:val="99"/>
    <w:rsid w:val="00250F81"/>
  </w:style>
  <w:style w:type="character" w:customStyle="1" w:styleId="ListLabel1150">
    <w:name w:val="ListLabel 1150"/>
    <w:uiPriority w:val="99"/>
    <w:rsid w:val="00250F81"/>
  </w:style>
  <w:style w:type="character" w:customStyle="1" w:styleId="ListLabel1151">
    <w:name w:val="ListLabel 1151"/>
    <w:uiPriority w:val="99"/>
    <w:rsid w:val="00250F81"/>
  </w:style>
  <w:style w:type="character" w:customStyle="1" w:styleId="ListLabel1152">
    <w:name w:val="ListLabel 1152"/>
    <w:uiPriority w:val="99"/>
    <w:rsid w:val="00250F81"/>
  </w:style>
  <w:style w:type="character" w:customStyle="1" w:styleId="ListLabel1153">
    <w:name w:val="ListLabel 1153"/>
    <w:uiPriority w:val="99"/>
    <w:rsid w:val="00250F81"/>
  </w:style>
  <w:style w:type="character" w:customStyle="1" w:styleId="ListLabel1154">
    <w:name w:val="ListLabel 1154"/>
    <w:uiPriority w:val="99"/>
    <w:rsid w:val="00250F81"/>
    <w:rPr>
      <w:sz w:val="22"/>
    </w:rPr>
  </w:style>
  <w:style w:type="character" w:customStyle="1" w:styleId="ListLabel1155">
    <w:name w:val="ListLabel 1155"/>
    <w:uiPriority w:val="99"/>
    <w:rsid w:val="00250F81"/>
    <w:rPr>
      <w:rFonts w:ascii="Trebuchet MS" w:hAnsi="Trebuchet MS"/>
      <w:sz w:val="22"/>
    </w:rPr>
  </w:style>
  <w:style w:type="character" w:customStyle="1" w:styleId="ListLabel1156">
    <w:name w:val="ListLabel 1156"/>
    <w:uiPriority w:val="99"/>
    <w:rsid w:val="00250F81"/>
    <w:rPr>
      <w:sz w:val="22"/>
    </w:rPr>
  </w:style>
  <w:style w:type="character" w:customStyle="1" w:styleId="ListLabel1157">
    <w:name w:val="ListLabel 1157"/>
    <w:uiPriority w:val="99"/>
    <w:rsid w:val="00250F81"/>
    <w:rPr>
      <w:sz w:val="22"/>
    </w:rPr>
  </w:style>
  <w:style w:type="character" w:customStyle="1" w:styleId="ListLabel1158">
    <w:name w:val="ListLabel 1158"/>
    <w:uiPriority w:val="99"/>
    <w:rsid w:val="00250F81"/>
    <w:rPr>
      <w:sz w:val="20"/>
    </w:rPr>
  </w:style>
  <w:style w:type="character" w:customStyle="1" w:styleId="ListLabel1159">
    <w:name w:val="ListLabel 1159"/>
    <w:uiPriority w:val="99"/>
    <w:rsid w:val="00250F81"/>
    <w:rPr>
      <w:sz w:val="20"/>
    </w:rPr>
  </w:style>
  <w:style w:type="character" w:customStyle="1" w:styleId="ListLabel1160">
    <w:name w:val="ListLabel 1160"/>
    <w:uiPriority w:val="99"/>
    <w:rsid w:val="00250F81"/>
    <w:rPr>
      <w:sz w:val="20"/>
    </w:rPr>
  </w:style>
  <w:style w:type="character" w:customStyle="1" w:styleId="ListLabel1161">
    <w:name w:val="ListLabel 1161"/>
    <w:uiPriority w:val="99"/>
    <w:rsid w:val="00250F81"/>
    <w:rPr>
      <w:sz w:val="20"/>
    </w:rPr>
  </w:style>
  <w:style w:type="character" w:customStyle="1" w:styleId="ListLabel1162">
    <w:name w:val="ListLabel 1162"/>
    <w:uiPriority w:val="99"/>
    <w:rsid w:val="00250F81"/>
    <w:rPr>
      <w:sz w:val="20"/>
    </w:rPr>
  </w:style>
  <w:style w:type="character" w:customStyle="1" w:styleId="ListLabel1163">
    <w:name w:val="ListLabel 1163"/>
    <w:uiPriority w:val="99"/>
    <w:rsid w:val="00250F81"/>
    <w:rPr>
      <w:sz w:val="20"/>
    </w:rPr>
  </w:style>
  <w:style w:type="character" w:customStyle="1" w:styleId="ListLabel1164">
    <w:name w:val="ListLabel 1164"/>
    <w:uiPriority w:val="99"/>
    <w:rsid w:val="00250F81"/>
    <w:rPr>
      <w:sz w:val="20"/>
    </w:rPr>
  </w:style>
  <w:style w:type="character" w:customStyle="1" w:styleId="ListLabel1165">
    <w:name w:val="ListLabel 1165"/>
    <w:uiPriority w:val="99"/>
    <w:rsid w:val="00250F81"/>
    <w:rPr>
      <w:sz w:val="20"/>
    </w:rPr>
  </w:style>
  <w:style w:type="character" w:customStyle="1" w:styleId="ListLabel1166">
    <w:name w:val="ListLabel 1166"/>
    <w:uiPriority w:val="99"/>
    <w:rsid w:val="00250F81"/>
  </w:style>
  <w:style w:type="character" w:customStyle="1" w:styleId="ListLabel1167">
    <w:name w:val="ListLabel 1167"/>
    <w:uiPriority w:val="99"/>
    <w:rsid w:val="00250F81"/>
  </w:style>
  <w:style w:type="character" w:customStyle="1" w:styleId="ListLabel1168">
    <w:name w:val="ListLabel 1168"/>
    <w:uiPriority w:val="99"/>
    <w:rsid w:val="00250F81"/>
  </w:style>
  <w:style w:type="character" w:customStyle="1" w:styleId="ListLabel1169">
    <w:name w:val="ListLabel 1169"/>
    <w:uiPriority w:val="99"/>
    <w:rsid w:val="00250F81"/>
  </w:style>
  <w:style w:type="character" w:customStyle="1" w:styleId="ListLabel1170">
    <w:name w:val="ListLabel 1170"/>
    <w:uiPriority w:val="99"/>
    <w:rsid w:val="00250F81"/>
  </w:style>
  <w:style w:type="character" w:customStyle="1" w:styleId="ListLabel1171">
    <w:name w:val="ListLabel 1171"/>
    <w:uiPriority w:val="99"/>
    <w:rsid w:val="00250F81"/>
  </w:style>
  <w:style w:type="character" w:customStyle="1" w:styleId="ListLabel1172">
    <w:name w:val="ListLabel 1172"/>
    <w:uiPriority w:val="99"/>
    <w:rsid w:val="00250F81"/>
  </w:style>
  <w:style w:type="character" w:customStyle="1" w:styleId="ListLabel1173">
    <w:name w:val="ListLabel 1173"/>
    <w:uiPriority w:val="99"/>
    <w:rsid w:val="00250F81"/>
  </w:style>
  <w:style w:type="character" w:customStyle="1" w:styleId="ListLabel1174">
    <w:name w:val="ListLabel 1174"/>
    <w:uiPriority w:val="99"/>
    <w:rsid w:val="00250F81"/>
  </w:style>
  <w:style w:type="character" w:customStyle="1" w:styleId="ListLabel1175">
    <w:name w:val="ListLabel 1175"/>
    <w:uiPriority w:val="99"/>
    <w:rsid w:val="00250F81"/>
  </w:style>
  <w:style w:type="character" w:customStyle="1" w:styleId="ListLabel1176">
    <w:name w:val="ListLabel 1176"/>
    <w:uiPriority w:val="99"/>
    <w:rsid w:val="00250F81"/>
  </w:style>
  <w:style w:type="character" w:customStyle="1" w:styleId="ListLabel1177">
    <w:name w:val="ListLabel 1177"/>
    <w:uiPriority w:val="99"/>
    <w:rsid w:val="00250F81"/>
  </w:style>
  <w:style w:type="character" w:customStyle="1" w:styleId="ListLabel1178">
    <w:name w:val="ListLabel 1178"/>
    <w:uiPriority w:val="99"/>
    <w:rsid w:val="00250F81"/>
  </w:style>
  <w:style w:type="character" w:customStyle="1" w:styleId="ListLabel1179">
    <w:name w:val="ListLabel 1179"/>
    <w:uiPriority w:val="99"/>
    <w:rsid w:val="00250F81"/>
  </w:style>
  <w:style w:type="character" w:customStyle="1" w:styleId="ListLabel1180">
    <w:name w:val="ListLabel 1180"/>
    <w:uiPriority w:val="99"/>
    <w:rsid w:val="00250F81"/>
  </w:style>
  <w:style w:type="character" w:customStyle="1" w:styleId="ListLabel1181">
    <w:name w:val="ListLabel 1181"/>
    <w:uiPriority w:val="99"/>
    <w:rsid w:val="00250F81"/>
  </w:style>
  <w:style w:type="character" w:customStyle="1" w:styleId="ListLabel1182">
    <w:name w:val="ListLabel 1182"/>
    <w:uiPriority w:val="99"/>
    <w:rsid w:val="00250F81"/>
  </w:style>
  <w:style w:type="character" w:customStyle="1" w:styleId="ListLabel1183">
    <w:name w:val="ListLabel 1183"/>
    <w:uiPriority w:val="99"/>
    <w:rsid w:val="00250F81"/>
  </w:style>
  <w:style w:type="character" w:customStyle="1" w:styleId="ListLabel1184">
    <w:name w:val="ListLabel 1184"/>
    <w:uiPriority w:val="99"/>
    <w:rsid w:val="00250F81"/>
    <w:rPr>
      <w:rFonts w:ascii="Trebuchet MS" w:hAnsi="Trebuchet MS"/>
      <w:b/>
    </w:rPr>
  </w:style>
  <w:style w:type="character" w:customStyle="1" w:styleId="ListLabel1185">
    <w:name w:val="ListLabel 1185"/>
    <w:uiPriority w:val="99"/>
    <w:rsid w:val="00250F81"/>
  </w:style>
  <w:style w:type="character" w:customStyle="1" w:styleId="ListLabel1186">
    <w:name w:val="ListLabel 1186"/>
    <w:uiPriority w:val="99"/>
    <w:rsid w:val="00250F81"/>
  </w:style>
  <w:style w:type="character" w:customStyle="1" w:styleId="ListLabel1187">
    <w:name w:val="ListLabel 1187"/>
    <w:uiPriority w:val="99"/>
    <w:rsid w:val="00250F81"/>
  </w:style>
  <w:style w:type="character" w:customStyle="1" w:styleId="ListLabel1188">
    <w:name w:val="ListLabel 1188"/>
    <w:uiPriority w:val="99"/>
    <w:rsid w:val="00250F81"/>
  </w:style>
  <w:style w:type="character" w:customStyle="1" w:styleId="ListLabel1189">
    <w:name w:val="ListLabel 1189"/>
    <w:uiPriority w:val="99"/>
    <w:rsid w:val="00250F81"/>
  </w:style>
  <w:style w:type="character" w:customStyle="1" w:styleId="ListLabel1190">
    <w:name w:val="ListLabel 1190"/>
    <w:uiPriority w:val="99"/>
    <w:rsid w:val="00250F81"/>
  </w:style>
  <w:style w:type="character" w:customStyle="1" w:styleId="ListLabel1191">
    <w:name w:val="ListLabel 1191"/>
    <w:uiPriority w:val="99"/>
    <w:rsid w:val="00250F81"/>
  </w:style>
  <w:style w:type="character" w:customStyle="1" w:styleId="ListLabel1192">
    <w:name w:val="ListLabel 1192"/>
    <w:uiPriority w:val="99"/>
    <w:rsid w:val="00250F81"/>
  </w:style>
  <w:style w:type="character" w:customStyle="1" w:styleId="ListLabel1193">
    <w:name w:val="ListLabel 1193"/>
    <w:uiPriority w:val="99"/>
    <w:rsid w:val="00250F81"/>
    <w:rPr>
      <w:sz w:val="22"/>
    </w:rPr>
  </w:style>
  <w:style w:type="character" w:customStyle="1" w:styleId="ListLabel1194">
    <w:name w:val="ListLabel 1194"/>
    <w:uiPriority w:val="99"/>
    <w:rsid w:val="00250F81"/>
    <w:rPr>
      <w:rFonts w:ascii="Trebuchet MS" w:hAnsi="Trebuchet MS"/>
      <w:sz w:val="22"/>
    </w:rPr>
  </w:style>
  <w:style w:type="character" w:customStyle="1" w:styleId="ListLabel1195">
    <w:name w:val="ListLabel 1195"/>
    <w:uiPriority w:val="99"/>
    <w:rsid w:val="00250F81"/>
    <w:rPr>
      <w:sz w:val="22"/>
    </w:rPr>
  </w:style>
  <w:style w:type="character" w:customStyle="1" w:styleId="ListLabel1196">
    <w:name w:val="ListLabel 1196"/>
    <w:uiPriority w:val="99"/>
    <w:rsid w:val="00250F81"/>
    <w:rPr>
      <w:sz w:val="22"/>
    </w:rPr>
  </w:style>
  <w:style w:type="character" w:customStyle="1" w:styleId="ListLabel1197">
    <w:name w:val="ListLabel 1197"/>
    <w:uiPriority w:val="99"/>
    <w:rsid w:val="00250F81"/>
    <w:rPr>
      <w:sz w:val="20"/>
    </w:rPr>
  </w:style>
  <w:style w:type="character" w:customStyle="1" w:styleId="ListLabel1198">
    <w:name w:val="ListLabel 1198"/>
    <w:uiPriority w:val="99"/>
    <w:rsid w:val="00250F81"/>
    <w:rPr>
      <w:sz w:val="20"/>
    </w:rPr>
  </w:style>
  <w:style w:type="character" w:customStyle="1" w:styleId="ListLabel1199">
    <w:name w:val="ListLabel 1199"/>
    <w:uiPriority w:val="99"/>
    <w:rsid w:val="00250F81"/>
    <w:rPr>
      <w:sz w:val="20"/>
    </w:rPr>
  </w:style>
  <w:style w:type="character" w:customStyle="1" w:styleId="ListLabel1200">
    <w:name w:val="ListLabel 1200"/>
    <w:uiPriority w:val="99"/>
    <w:rsid w:val="00250F81"/>
    <w:rPr>
      <w:sz w:val="20"/>
    </w:rPr>
  </w:style>
  <w:style w:type="character" w:customStyle="1" w:styleId="ListLabel1201">
    <w:name w:val="ListLabel 1201"/>
    <w:uiPriority w:val="99"/>
    <w:rsid w:val="00250F81"/>
    <w:rPr>
      <w:sz w:val="20"/>
    </w:rPr>
  </w:style>
  <w:style w:type="character" w:customStyle="1" w:styleId="ListLabel1202">
    <w:name w:val="ListLabel 1202"/>
    <w:uiPriority w:val="99"/>
    <w:rsid w:val="00250F81"/>
    <w:rPr>
      <w:sz w:val="20"/>
    </w:rPr>
  </w:style>
  <w:style w:type="character" w:customStyle="1" w:styleId="ListLabel1203">
    <w:name w:val="ListLabel 1203"/>
    <w:uiPriority w:val="99"/>
    <w:rsid w:val="00250F81"/>
    <w:rPr>
      <w:sz w:val="20"/>
    </w:rPr>
  </w:style>
  <w:style w:type="character" w:customStyle="1" w:styleId="ListLabel1204">
    <w:name w:val="ListLabel 1204"/>
    <w:uiPriority w:val="99"/>
    <w:rsid w:val="00250F81"/>
    <w:rPr>
      <w:sz w:val="20"/>
    </w:rPr>
  </w:style>
  <w:style w:type="character" w:customStyle="1" w:styleId="ListLabel1205">
    <w:name w:val="ListLabel 1205"/>
    <w:uiPriority w:val="99"/>
    <w:rsid w:val="00250F81"/>
  </w:style>
  <w:style w:type="character" w:customStyle="1" w:styleId="ListLabel1206">
    <w:name w:val="ListLabel 1206"/>
    <w:uiPriority w:val="99"/>
    <w:rsid w:val="00250F81"/>
  </w:style>
  <w:style w:type="character" w:customStyle="1" w:styleId="ListLabel1207">
    <w:name w:val="ListLabel 1207"/>
    <w:uiPriority w:val="99"/>
    <w:rsid w:val="00250F81"/>
  </w:style>
  <w:style w:type="character" w:customStyle="1" w:styleId="ListLabel1208">
    <w:name w:val="ListLabel 1208"/>
    <w:uiPriority w:val="99"/>
    <w:rsid w:val="00250F81"/>
  </w:style>
  <w:style w:type="character" w:customStyle="1" w:styleId="ListLabel1209">
    <w:name w:val="ListLabel 1209"/>
    <w:uiPriority w:val="99"/>
    <w:rsid w:val="00250F81"/>
  </w:style>
  <w:style w:type="character" w:customStyle="1" w:styleId="ListLabel1210">
    <w:name w:val="ListLabel 1210"/>
    <w:uiPriority w:val="99"/>
    <w:rsid w:val="00250F81"/>
  </w:style>
  <w:style w:type="character" w:customStyle="1" w:styleId="ListLabel1211">
    <w:name w:val="ListLabel 1211"/>
    <w:uiPriority w:val="99"/>
    <w:rsid w:val="00250F81"/>
  </w:style>
  <w:style w:type="character" w:customStyle="1" w:styleId="ListLabel1212">
    <w:name w:val="ListLabel 1212"/>
    <w:uiPriority w:val="99"/>
    <w:rsid w:val="00250F81"/>
  </w:style>
  <w:style w:type="character" w:customStyle="1" w:styleId="ListLabel1213">
    <w:name w:val="ListLabel 1213"/>
    <w:uiPriority w:val="99"/>
    <w:rsid w:val="00250F81"/>
  </w:style>
  <w:style w:type="character" w:customStyle="1" w:styleId="ListLabel1214">
    <w:name w:val="ListLabel 1214"/>
    <w:uiPriority w:val="99"/>
    <w:rsid w:val="00250F81"/>
  </w:style>
  <w:style w:type="character" w:customStyle="1" w:styleId="ListLabel1215">
    <w:name w:val="ListLabel 1215"/>
    <w:uiPriority w:val="99"/>
    <w:rsid w:val="00250F81"/>
  </w:style>
  <w:style w:type="character" w:customStyle="1" w:styleId="ListLabel1216">
    <w:name w:val="ListLabel 1216"/>
    <w:uiPriority w:val="99"/>
    <w:rsid w:val="00250F81"/>
  </w:style>
  <w:style w:type="character" w:customStyle="1" w:styleId="ListLabel1217">
    <w:name w:val="ListLabel 1217"/>
    <w:uiPriority w:val="99"/>
    <w:rsid w:val="00250F81"/>
  </w:style>
  <w:style w:type="character" w:customStyle="1" w:styleId="ListLabel1218">
    <w:name w:val="ListLabel 1218"/>
    <w:uiPriority w:val="99"/>
    <w:rsid w:val="00250F81"/>
  </w:style>
  <w:style w:type="character" w:customStyle="1" w:styleId="ListLabel1219">
    <w:name w:val="ListLabel 1219"/>
    <w:uiPriority w:val="99"/>
    <w:rsid w:val="00250F81"/>
  </w:style>
  <w:style w:type="character" w:customStyle="1" w:styleId="ListLabel1220">
    <w:name w:val="ListLabel 1220"/>
    <w:uiPriority w:val="99"/>
    <w:rsid w:val="00250F81"/>
  </w:style>
  <w:style w:type="character" w:customStyle="1" w:styleId="ListLabel1221">
    <w:name w:val="ListLabel 1221"/>
    <w:uiPriority w:val="99"/>
    <w:rsid w:val="00250F81"/>
  </w:style>
  <w:style w:type="character" w:customStyle="1" w:styleId="ListLabel1222">
    <w:name w:val="ListLabel 1222"/>
    <w:uiPriority w:val="99"/>
    <w:rsid w:val="00250F81"/>
  </w:style>
  <w:style w:type="character" w:customStyle="1" w:styleId="ListLabel1223">
    <w:name w:val="ListLabel 1223"/>
    <w:uiPriority w:val="99"/>
    <w:rsid w:val="00250F81"/>
    <w:rPr>
      <w:rFonts w:ascii="Trebuchet MS" w:hAnsi="Trebuchet MS"/>
      <w:b/>
    </w:rPr>
  </w:style>
  <w:style w:type="character" w:customStyle="1" w:styleId="ListLabel1224">
    <w:name w:val="ListLabel 1224"/>
    <w:uiPriority w:val="99"/>
    <w:rsid w:val="00250F81"/>
  </w:style>
  <w:style w:type="character" w:customStyle="1" w:styleId="ListLabel1225">
    <w:name w:val="ListLabel 1225"/>
    <w:uiPriority w:val="99"/>
    <w:rsid w:val="00250F81"/>
  </w:style>
  <w:style w:type="character" w:customStyle="1" w:styleId="ListLabel1226">
    <w:name w:val="ListLabel 1226"/>
    <w:uiPriority w:val="99"/>
    <w:rsid w:val="00250F81"/>
  </w:style>
  <w:style w:type="character" w:customStyle="1" w:styleId="ListLabel1227">
    <w:name w:val="ListLabel 1227"/>
    <w:uiPriority w:val="99"/>
    <w:rsid w:val="00250F81"/>
  </w:style>
  <w:style w:type="character" w:customStyle="1" w:styleId="ListLabel1228">
    <w:name w:val="ListLabel 1228"/>
    <w:uiPriority w:val="99"/>
    <w:rsid w:val="00250F81"/>
  </w:style>
  <w:style w:type="character" w:customStyle="1" w:styleId="ListLabel1229">
    <w:name w:val="ListLabel 1229"/>
    <w:uiPriority w:val="99"/>
    <w:rsid w:val="00250F81"/>
  </w:style>
  <w:style w:type="character" w:customStyle="1" w:styleId="ListLabel1230">
    <w:name w:val="ListLabel 1230"/>
    <w:uiPriority w:val="99"/>
    <w:rsid w:val="00250F81"/>
  </w:style>
  <w:style w:type="character" w:customStyle="1" w:styleId="ListLabel1231">
    <w:name w:val="ListLabel 1231"/>
    <w:uiPriority w:val="99"/>
    <w:rsid w:val="00250F81"/>
  </w:style>
  <w:style w:type="character" w:customStyle="1" w:styleId="ListLabel1232">
    <w:name w:val="ListLabel 1232"/>
    <w:uiPriority w:val="99"/>
    <w:rsid w:val="00250F81"/>
    <w:rPr>
      <w:sz w:val="22"/>
    </w:rPr>
  </w:style>
  <w:style w:type="character" w:customStyle="1" w:styleId="ListLabel1233">
    <w:name w:val="ListLabel 1233"/>
    <w:uiPriority w:val="99"/>
    <w:rsid w:val="00250F81"/>
    <w:rPr>
      <w:rFonts w:ascii="Trebuchet MS" w:hAnsi="Trebuchet MS"/>
      <w:sz w:val="22"/>
    </w:rPr>
  </w:style>
  <w:style w:type="character" w:customStyle="1" w:styleId="ListLabel1234">
    <w:name w:val="ListLabel 1234"/>
    <w:uiPriority w:val="99"/>
    <w:rsid w:val="00250F81"/>
    <w:rPr>
      <w:sz w:val="22"/>
    </w:rPr>
  </w:style>
  <w:style w:type="character" w:customStyle="1" w:styleId="ListLabel1235">
    <w:name w:val="ListLabel 1235"/>
    <w:uiPriority w:val="99"/>
    <w:rsid w:val="00250F81"/>
    <w:rPr>
      <w:sz w:val="22"/>
    </w:rPr>
  </w:style>
  <w:style w:type="character" w:customStyle="1" w:styleId="ListLabel1236">
    <w:name w:val="ListLabel 1236"/>
    <w:uiPriority w:val="99"/>
    <w:rsid w:val="00250F81"/>
    <w:rPr>
      <w:sz w:val="20"/>
    </w:rPr>
  </w:style>
  <w:style w:type="character" w:customStyle="1" w:styleId="ListLabel1237">
    <w:name w:val="ListLabel 1237"/>
    <w:uiPriority w:val="99"/>
    <w:rsid w:val="00250F81"/>
    <w:rPr>
      <w:sz w:val="20"/>
    </w:rPr>
  </w:style>
  <w:style w:type="character" w:customStyle="1" w:styleId="ListLabel1238">
    <w:name w:val="ListLabel 1238"/>
    <w:uiPriority w:val="99"/>
    <w:rsid w:val="00250F81"/>
    <w:rPr>
      <w:sz w:val="20"/>
    </w:rPr>
  </w:style>
  <w:style w:type="character" w:customStyle="1" w:styleId="ListLabel1239">
    <w:name w:val="ListLabel 1239"/>
    <w:uiPriority w:val="99"/>
    <w:rsid w:val="00250F81"/>
    <w:rPr>
      <w:sz w:val="20"/>
    </w:rPr>
  </w:style>
  <w:style w:type="character" w:customStyle="1" w:styleId="ListLabel1240">
    <w:name w:val="ListLabel 1240"/>
    <w:uiPriority w:val="99"/>
    <w:rsid w:val="00250F81"/>
    <w:rPr>
      <w:sz w:val="20"/>
    </w:rPr>
  </w:style>
  <w:style w:type="character" w:customStyle="1" w:styleId="ListLabel1241">
    <w:name w:val="ListLabel 1241"/>
    <w:uiPriority w:val="99"/>
    <w:rsid w:val="00250F81"/>
    <w:rPr>
      <w:sz w:val="20"/>
    </w:rPr>
  </w:style>
  <w:style w:type="character" w:customStyle="1" w:styleId="ListLabel1242">
    <w:name w:val="ListLabel 1242"/>
    <w:uiPriority w:val="99"/>
    <w:rsid w:val="00250F81"/>
    <w:rPr>
      <w:sz w:val="20"/>
    </w:rPr>
  </w:style>
  <w:style w:type="character" w:customStyle="1" w:styleId="ListLabel1243">
    <w:name w:val="ListLabel 1243"/>
    <w:uiPriority w:val="99"/>
    <w:rsid w:val="00250F81"/>
    <w:rPr>
      <w:sz w:val="20"/>
    </w:rPr>
  </w:style>
  <w:style w:type="character" w:customStyle="1" w:styleId="ListLabel1244">
    <w:name w:val="ListLabel 1244"/>
    <w:uiPriority w:val="99"/>
    <w:rsid w:val="00250F81"/>
  </w:style>
  <w:style w:type="character" w:customStyle="1" w:styleId="ListLabel1245">
    <w:name w:val="ListLabel 1245"/>
    <w:uiPriority w:val="99"/>
    <w:rsid w:val="00250F81"/>
  </w:style>
  <w:style w:type="character" w:customStyle="1" w:styleId="ListLabel1246">
    <w:name w:val="ListLabel 1246"/>
    <w:uiPriority w:val="99"/>
    <w:rsid w:val="00250F81"/>
  </w:style>
  <w:style w:type="character" w:customStyle="1" w:styleId="ListLabel1247">
    <w:name w:val="ListLabel 1247"/>
    <w:uiPriority w:val="99"/>
    <w:rsid w:val="00250F81"/>
  </w:style>
  <w:style w:type="character" w:customStyle="1" w:styleId="ListLabel1248">
    <w:name w:val="ListLabel 1248"/>
    <w:uiPriority w:val="99"/>
    <w:rsid w:val="00250F81"/>
  </w:style>
  <w:style w:type="character" w:customStyle="1" w:styleId="ListLabel1249">
    <w:name w:val="ListLabel 1249"/>
    <w:uiPriority w:val="99"/>
    <w:rsid w:val="00250F81"/>
  </w:style>
  <w:style w:type="character" w:customStyle="1" w:styleId="ListLabel1250">
    <w:name w:val="ListLabel 1250"/>
    <w:uiPriority w:val="99"/>
    <w:rsid w:val="00250F81"/>
  </w:style>
  <w:style w:type="character" w:customStyle="1" w:styleId="ListLabel1251">
    <w:name w:val="ListLabel 1251"/>
    <w:uiPriority w:val="99"/>
    <w:rsid w:val="00250F81"/>
  </w:style>
  <w:style w:type="character" w:customStyle="1" w:styleId="ListLabel1252">
    <w:name w:val="ListLabel 1252"/>
    <w:uiPriority w:val="99"/>
    <w:rsid w:val="00250F81"/>
  </w:style>
  <w:style w:type="character" w:customStyle="1" w:styleId="ListLabel1253">
    <w:name w:val="ListLabel 1253"/>
    <w:uiPriority w:val="99"/>
    <w:rsid w:val="00250F81"/>
  </w:style>
  <w:style w:type="character" w:customStyle="1" w:styleId="ListLabel1254">
    <w:name w:val="ListLabel 1254"/>
    <w:uiPriority w:val="99"/>
    <w:rsid w:val="00250F81"/>
  </w:style>
  <w:style w:type="character" w:customStyle="1" w:styleId="ListLabel1255">
    <w:name w:val="ListLabel 1255"/>
    <w:uiPriority w:val="99"/>
    <w:rsid w:val="00250F81"/>
  </w:style>
  <w:style w:type="character" w:customStyle="1" w:styleId="ListLabel1256">
    <w:name w:val="ListLabel 1256"/>
    <w:uiPriority w:val="99"/>
    <w:rsid w:val="00250F81"/>
  </w:style>
  <w:style w:type="character" w:customStyle="1" w:styleId="ListLabel1257">
    <w:name w:val="ListLabel 1257"/>
    <w:uiPriority w:val="99"/>
    <w:rsid w:val="00250F81"/>
  </w:style>
  <w:style w:type="character" w:customStyle="1" w:styleId="ListLabel1258">
    <w:name w:val="ListLabel 1258"/>
    <w:uiPriority w:val="99"/>
    <w:rsid w:val="00250F81"/>
  </w:style>
  <w:style w:type="character" w:customStyle="1" w:styleId="ListLabel1259">
    <w:name w:val="ListLabel 1259"/>
    <w:uiPriority w:val="99"/>
    <w:rsid w:val="00250F81"/>
  </w:style>
  <w:style w:type="character" w:customStyle="1" w:styleId="ListLabel1260">
    <w:name w:val="ListLabel 1260"/>
    <w:uiPriority w:val="99"/>
    <w:rsid w:val="00250F81"/>
  </w:style>
  <w:style w:type="character" w:customStyle="1" w:styleId="ListLabel1261">
    <w:name w:val="ListLabel 1261"/>
    <w:uiPriority w:val="99"/>
    <w:rsid w:val="00250F81"/>
  </w:style>
  <w:style w:type="character" w:customStyle="1" w:styleId="ListLabel1262">
    <w:name w:val="ListLabel 1262"/>
    <w:uiPriority w:val="99"/>
    <w:rsid w:val="00250F81"/>
    <w:rPr>
      <w:rFonts w:ascii="Trebuchet MS" w:hAnsi="Trebuchet MS"/>
      <w:b/>
    </w:rPr>
  </w:style>
  <w:style w:type="character" w:customStyle="1" w:styleId="ListLabel1263">
    <w:name w:val="ListLabel 1263"/>
    <w:uiPriority w:val="99"/>
    <w:rsid w:val="00250F81"/>
  </w:style>
  <w:style w:type="character" w:customStyle="1" w:styleId="ListLabel1264">
    <w:name w:val="ListLabel 1264"/>
    <w:uiPriority w:val="99"/>
    <w:rsid w:val="00250F81"/>
  </w:style>
  <w:style w:type="character" w:customStyle="1" w:styleId="ListLabel1265">
    <w:name w:val="ListLabel 1265"/>
    <w:uiPriority w:val="99"/>
    <w:rsid w:val="00250F81"/>
  </w:style>
  <w:style w:type="character" w:customStyle="1" w:styleId="ListLabel1266">
    <w:name w:val="ListLabel 1266"/>
    <w:uiPriority w:val="99"/>
    <w:rsid w:val="00250F81"/>
  </w:style>
  <w:style w:type="character" w:customStyle="1" w:styleId="ListLabel1267">
    <w:name w:val="ListLabel 1267"/>
    <w:uiPriority w:val="99"/>
    <w:rsid w:val="00250F81"/>
  </w:style>
  <w:style w:type="character" w:customStyle="1" w:styleId="ListLabel1268">
    <w:name w:val="ListLabel 1268"/>
    <w:uiPriority w:val="99"/>
    <w:rsid w:val="00250F81"/>
  </w:style>
  <w:style w:type="character" w:customStyle="1" w:styleId="ListLabel1269">
    <w:name w:val="ListLabel 1269"/>
    <w:uiPriority w:val="99"/>
    <w:rsid w:val="00250F81"/>
  </w:style>
  <w:style w:type="character" w:customStyle="1" w:styleId="ListLabel1270">
    <w:name w:val="ListLabel 1270"/>
    <w:uiPriority w:val="99"/>
    <w:rsid w:val="00250F81"/>
  </w:style>
  <w:style w:type="character" w:customStyle="1" w:styleId="ListLabel1271">
    <w:name w:val="ListLabel 1271"/>
    <w:uiPriority w:val="99"/>
    <w:rsid w:val="00250F81"/>
    <w:rPr>
      <w:sz w:val="22"/>
    </w:rPr>
  </w:style>
  <w:style w:type="character" w:customStyle="1" w:styleId="ListLabel1272">
    <w:name w:val="ListLabel 1272"/>
    <w:uiPriority w:val="99"/>
    <w:rsid w:val="00250F81"/>
    <w:rPr>
      <w:rFonts w:ascii="Trebuchet MS" w:hAnsi="Trebuchet MS"/>
      <w:sz w:val="22"/>
    </w:rPr>
  </w:style>
  <w:style w:type="character" w:customStyle="1" w:styleId="ListLabel1273">
    <w:name w:val="ListLabel 1273"/>
    <w:uiPriority w:val="99"/>
    <w:rsid w:val="00250F81"/>
    <w:rPr>
      <w:sz w:val="22"/>
    </w:rPr>
  </w:style>
  <w:style w:type="character" w:customStyle="1" w:styleId="ListLabel1274">
    <w:name w:val="ListLabel 1274"/>
    <w:uiPriority w:val="99"/>
    <w:rsid w:val="00250F81"/>
    <w:rPr>
      <w:sz w:val="22"/>
    </w:rPr>
  </w:style>
  <w:style w:type="character" w:customStyle="1" w:styleId="ListLabel1275">
    <w:name w:val="ListLabel 1275"/>
    <w:uiPriority w:val="99"/>
    <w:rsid w:val="00250F81"/>
    <w:rPr>
      <w:sz w:val="20"/>
    </w:rPr>
  </w:style>
  <w:style w:type="character" w:customStyle="1" w:styleId="ListLabel1276">
    <w:name w:val="ListLabel 1276"/>
    <w:uiPriority w:val="99"/>
    <w:rsid w:val="00250F81"/>
    <w:rPr>
      <w:sz w:val="20"/>
    </w:rPr>
  </w:style>
  <w:style w:type="character" w:customStyle="1" w:styleId="ListLabel1277">
    <w:name w:val="ListLabel 1277"/>
    <w:uiPriority w:val="99"/>
    <w:rsid w:val="00250F81"/>
    <w:rPr>
      <w:sz w:val="20"/>
    </w:rPr>
  </w:style>
  <w:style w:type="character" w:customStyle="1" w:styleId="ListLabel1278">
    <w:name w:val="ListLabel 1278"/>
    <w:uiPriority w:val="99"/>
    <w:rsid w:val="00250F81"/>
    <w:rPr>
      <w:sz w:val="20"/>
    </w:rPr>
  </w:style>
  <w:style w:type="character" w:customStyle="1" w:styleId="ListLabel1279">
    <w:name w:val="ListLabel 1279"/>
    <w:uiPriority w:val="99"/>
    <w:rsid w:val="00250F81"/>
    <w:rPr>
      <w:sz w:val="20"/>
    </w:rPr>
  </w:style>
  <w:style w:type="character" w:customStyle="1" w:styleId="ListLabel1280">
    <w:name w:val="ListLabel 1280"/>
    <w:uiPriority w:val="99"/>
    <w:rsid w:val="00250F81"/>
    <w:rPr>
      <w:sz w:val="20"/>
    </w:rPr>
  </w:style>
  <w:style w:type="character" w:customStyle="1" w:styleId="ListLabel1281">
    <w:name w:val="ListLabel 1281"/>
    <w:uiPriority w:val="99"/>
    <w:rsid w:val="00250F81"/>
    <w:rPr>
      <w:sz w:val="20"/>
    </w:rPr>
  </w:style>
  <w:style w:type="character" w:customStyle="1" w:styleId="ListLabel1282">
    <w:name w:val="ListLabel 1282"/>
    <w:uiPriority w:val="99"/>
    <w:rsid w:val="00250F81"/>
    <w:rPr>
      <w:sz w:val="20"/>
    </w:rPr>
  </w:style>
  <w:style w:type="character" w:customStyle="1" w:styleId="ListLabel1283">
    <w:name w:val="ListLabel 1283"/>
    <w:uiPriority w:val="99"/>
    <w:rsid w:val="00250F81"/>
  </w:style>
  <w:style w:type="character" w:customStyle="1" w:styleId="ListLabel1284">
    <w:name w:val="ListLabel 1284"/>
    <w:uiPriority w:val="99"/>
    <w:rsid w:val="00250F81"/>
  </w:style>
  <w:style w:type="character" w:customStyle="1" w:styleId="ListLabel1285">
    <w:name w:val="ListLabel 1285"/>
    <w:uiPriority w:val="99"/>
    <w:rsid w:val="00250F81"/>
  </w:style>
  <w:style w:type="character" w:customStyle="1" w:styleId="ListLabel1286">
    <w:name w:val="ListLabel 1286"/>
    <w:uiPriority w:val="99"/>
    <w:rsid w:val="00250F81"/>
  </w:style>
  <w:style w:type="character" w:customStyle="1" w:styleId="ListLabel1287">
    <w:name w:val="ListLabel 1287"/>
    <w:uiPriority w:val="99"/>
    <w:rsid w:val="00250F81"/>
  </w:style>
  <w:style w:type="character" w:customStyle="1" w:styleId="ListLabel1288">
    <w:name w:val="ListLabel 1288"/>
    <w:uiPriority w:val="99"/>
    <w:rsid w:val="00250F81"/>
  </w:style>
  <w:style w:type="character" w:customStyle="1" w:styleId="ListLabel1289">
    <w:name w:val="ListLabel 1289"/>
    <w:uiPriority w:val="99"/>
    <w:rsid w:val="00250F81"/>
  </w:style>
  <w:style w:type="character" w:customStyle="1" w:styleId="ListLabel1290">
    <w:name w:val="ListLabel 1290"/>
    <w:uiPriority w:val="99"/>
    <w:rsid w:val="00250F81"/>
  </w:style>
  <w:style w:type="character" w:customStyle="1" w:styleId="ListLabel1291">
    <w:name w:val="ListLabel 1291"/>
    <w:uiPriority w:val="99"/>
    <w:rsid w:val="00250F81"/>
  </w:style>
  <w:style w:type="character" w:customStyle="1" w:styleId="ListLabel1292">
    <w:name w:val="ListLabel 1292"/>
    <w:uiPriority w:val="99"/>
    <w:rsid w:val="00250F81"/>
  </w:style>
  <w:style w:type="character" w:customStyle="1" w:styleId="ListLabel1293">
    <w:name w:val="ListLabel 1293"/>
    <w:uiPriority w:val="99"/>
    <w:rsid w:val="00250F81"/>
  </w:style>
  <w:style w:type="character" w:customStyle="1" w:styleId="ListLabel1294">
    <w:name w:val="ListLabel 1294"/>
    <w:uiPriority w:val="99"/>
    <w:rsid w:val="00250F81"/>
  </w:style>
  <w:style w:type="character" w:customStyle="1" w:styleId="ListLabel1295">
    <w:name w:val="ListLabel 1295"/>
    <w:uiPriority w:val="99"/>
    <w:rsid w:val="00250F81"/>
  </w:style>
  <w:style w:type="character" w:customStyle="1" w:styleId="ListLabel1296">
    <w:name w:val="ListLabel 1296"/>
    <w:uiPriority w:val="99"/>
    <w:rsid w:val="00250F81"/>
  </w:style>
  <w:style w:type="character" w:customStyle="1" w:styleId="ListLabel1297">
    <w:name w:val="ListLabel 1297"/>
    <w:uiPriority w:val="99"/>
    <w:rsid w:val="00250F81"/>
  </w:style>
  <w:style w:type="character" w:customStyle="1" w:styleId="ListLabel1298">
    <w:name w:val="ListLabel 1298"/>
    <w:uiPriority w:val="99"/>
    <w:rsid w:val="00250F81"/>
  </w:style>
  <w:style w:type="character" w:customStyle="1" w:styleId="ListLabel1299">
    <w:name w:val="ListLabel 1299"/>
    <w:uiPriority w:val="99"/>
    <w:rsid w:val="00250F81"/>
  </w:style>
  <w:style w:type="character" w:customStyle="1" w:styleId="ListLabel1300">
    <w:name w:val="ListLabel 1300"/>
    <w:uiPriority w:val="99"/>
    <w:rsid w:val="00250F81"/>
  </w:style>
  <w:style w:type="character" w:customStyle="1" w:styleId="ListLabel1301">
    <w:name w:val="ListLabel 1301"/>
    <w:uiPriority w:val="99"/>
    <w:rsid w:val="00250F81"/>
    <w:rPr>
      <w:rFonts w:ascii="Trebuchet MS" w:hAnsi="Trebuchet MS"/>
      <w:b/>
    </w:rPr>
  </w:style>
  <w:style w:type="character" w:customStyle="1" w:styleId="ListLabel1302">
    <w:name w:val="ListLabel 1302"/>
    <w:uiPriority w:val="99"/>
    <w:rsid w:val="00250F81"/>
  </w:style>
  <w:style w:type="character" w:customStyle="1" w:styleId="ListLabel1303">
    <w:name w:val="ListLabel 1303"/>
    <w:uiPriority w:val="99"/>
    <w:rsid w:val="00250F81"/>
  </w:style>
  <w:style w:type="character" w:customStyle="1" w:styleId="ListLabel1304">
    <w:name w:val="ListLabel 1304"/>
    <w:uiPriority w:val="99"/>
    <w:rsid w:val="00250F81"/>
  </w:style>
  <w:style w:type="character" w:customStyle="1" w:styleId="ListLabel1305">
    <w:name w:val="ListLabel 1305"/>
    <w:uiPriority w:val="99"/>
    <w:rsid w:val="00250F81"/>
  </w:style>
  <w:style w:type="character" w:customStyle="1" w:styleId="ListLabel1306">
    <w:name w:val="ListLabel 1306"/>
    <w:uiPriority w:val="99"/>
    <w:rsid w:val="00250F81"/>
  </w:style>
  <w:style w:type="character" w:customStyle="1" w:styleId="ListLabel1307">
    <w:name w:val="ListLabel 1307"/>
    <w:uiPriority w:val="99"/>
    <w:rsid w:val="00250F81"/>
  </w:style>
  <w:style w:type="character" w:customStyle="1" w:styleId="ListLabel1308">
    <w:name w:val="ListLabel 1308"/>
    <w:uiPriority w:val="99"/>
    <w:rsid w:val="00250F81"/>
  </w:style>
  <w:style w:type="character" w:customStyle="1" w:styleId="ListLabel1309">
    <w:name w:val="ListLabel 1309"/>
    <w:uiPriority w:val="99"/>
    <w:rsid w:val="00250F81"/>
  </w:style>
  <w:style w:type="paragraph" w:styleId="aff8">
    <w:name w:val="caption"/>
    <w:basedOn w:val="a"/>
    <w:uiPriority w:val="99"/>
    <w:qFormat/>
    <w:rsid w:val="00250F81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color w:val="00000A"/>
      <w:sz w:val="24"/>
      <w:szCs w:val="24"/>
      <w:lang w:val="en-US"/>
    </w:rPr>
  </w:style>
  <w:style w:type="paragraph" w:styleId="Web">
    <w:name w:val="Normal (Web)"/>
    <w:basedOn w:val="a"/>
    <w:uiPriority w:val="99"/>
    <w:rsid w:val="00250F81"/>
    <w:pPr>
      <w:suppressAutoHyphens/>
      <w:spacing w:after="119" w:line="276" w:lineRule="auto"/>
    </w:pPr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paragraph" w:customStyle="1" w:styleId="aff9">
    <w:name w:val="Περιεχόμενα πλαισίου"/>
    <w:basedOn w:val="a"/>
    <w:uiPriority w:val="99"/>
    <w:rsid w:val="00250F81"/>
    <w:pPr>
      <w:suppressAutoHyphens/>
      <w:spacing w:after="200" w:line="276" w:lineRule="auto"/>
    </w:pPr>
    <w:rPr>
      <w:rFonts w:ascii="Calibri" w:eastAsia="SimSun" w:hAnsi="Calibri" w:cs="Calibri"/>
      <w:color w:val="00000A"/>
      <w:lang w:val="en-US"/>
    </w:rPr>
  </w:style>
  <w:style w:type="paragraph" w:customStyle="1" w:styleId="1f8">
    <w:name w:val="Βασικό1"/>
    <w:uiPriority w:val="99"/>
    <w:rsid w:val="00250F81"/>
    <w:pPr>
      <w:spacing w:after="0" w:line="276" w:lineRule="auto"/>
      <w:jc w:val="both"/>
    </w:pPr>
    <w:rPr>
      <w:rFonts w:ascii="Times New Roman" w:eastAsia="SimSun" w:hAnsi="Times New Roman" w:cs="Times New Roman"/>
      <w:sz w:val="24"/>
      <w:szCs w:val="24"/>
      <w:lang w:eastAsia="el-GR"/>
    </w:rPr>
  </w:style>
  <w:style w:type="table" w:customStyle="1" w:styleId="TableNormal11">
    <w:name w:val="Table Normal11"/>
    <w:uiPriority w:val="99"/>
    <w:semiHidden/>
    <w:rsid w:val="00250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uiPriority w:val="99"/>
    <w:rsid w:val="00250F81"/>
    <w:rPr>
      <w:rFonts w:cs="Times New Roman"/>
    </w:rPr>
  </w:style>
  <w:style w:type="character" w:customStyle="1" w:styleId="2Char1">
    <w:name w:val="Σώμα κείμενου 2 Char1"/>
    <w:basedOn w:val="a0"/>
    <w:uiPriority w:val="99"/>
    <w:semiHidden/>
    <w:rsid w:val="00250F81"/>
    <w:rPr>
      <w:rFonts w:cs="Times New Roman"/>
      <w:color w:val="00000A"/>
      <w:sz w:val="22"/>
    </w:rPr>
  </w:style>
  <w:style w:type="paragraph" w:customStyle="1" w:styleId="xl81">
    <w:name w:val="xl81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color w:val="000000"/>
      <w:sz w:val="18"/>
      <w:szCs w:val="18"/>
      <w:lang w:eastAsia="el-GR"/>
    </w:rPr>
  </w:style>
  <w:style w:type="paragraph" w:customStyle="1" w:styleId="xl82">
    <w:name w:val="xl82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color w:val="101010"/>
      <w:sz w:val="18"/>
      <w:szCs w:val="18"/>
      <w:lang w:eastAsia="el-GR"/>
    </w:rPr>
  </w:style>
  <w:style w:type="paragraph" w:customStyle="1" w:styleId="xl83">
    <w:name w:val="xl83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color w:val="000000"/>
      <w:sz w:val="18"/>
      <w:szCs w:val="18"/>
      <w:lang w:eastAsia="el-GR"/>
    </w:rPr>
  </w:style>
  <w:style w:type="paragraph" w:customStyle="1" w:styleId="xl84">
    <w:name w:val="xl84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color w:val="363636"/>
      <w:sz w:val="18"/>
      <w:szCs w:val="18"/>
      <w:lang w:eastAsia="el-GR"/>
    </w:rPr>
  </w:style>
  <w:style w:type="paragraph" w:customStyle="1" w:styleId="xl85">
    <w:name w:val="xl85"/>
    <w:basedOn w:val="a"/>
    <w:rsid w:val="00250F81"/>
    <w:pP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86">
    <w:name w:val="xl86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color w:val="000000"/>
      <w:sz w:val="18"/>
      <w:szCs w:val="18"/>
      <w:lang w:eastAsia="el-GR"/>
    </w:rPr>
  </w:style>
  <w:style w:type="paragraph" w:customStyle="1" w:styleId="xl87">
    <w:name w:val="xl87"/>
    <w:basedOn w:val="a"/>
    <w:rsid w:val="00250F81"/>
    <w:pP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88">
    <w:name w:val="xl88"/>
    <w:basedOn w:val="a"/>
    <w:rsid w:val="00250F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89">
    <w:name w:val="xl89"/>
    <w:basedOn w:val="a"/>
    <w:rsid w:val="00250F81"/>
    <w:pP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90">
    <w:name w:val="xl90"/>
    <w:basedOn w:val="a"/>
    <w:rsid w:val="00250F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91">
    <w:name w:val="xl91"/>
    <w:basedOn w:val="a"/>
    <w:rsid w:val="00250F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92">
    <w:name w:val="xl92"/>
    <w:basedOn w:val="a"/>
    <w:rsid w:val="00250F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93">
    <w:name w:val="xl93"/>
    <w:basedOn w:val="a"/>
    <w:rsid w:val="00250F8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xl94">
    <w:name w:val="xl94"/>
    <w:basedOn w:val="a"/>
    <w:rsid w:val="00250F8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xl95">
    <w:name w:val="xl95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96">
    <w:name w:val="xl96"/>
    <w:basedOn w:val="a"/>
    <w:rsid w:val="0025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97">
    <w:name w:val="xl97"/>
    <w:basedOn w:val="a"/>
    <w:rsid w:val="0025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98">
    <w:name w:val="xl98"/>
    <w:basedOn w:val="a"/>
    <w:rsid w:val="00250F81"/>
    <w:pPr>
      <w:spacing w:before="100" w:beforeAutospacing="1" w:after="100" w:afterAutospacing="1" w:line="240" w:lineRule="auto"/>
      <w:ind w:firstLineChars="100" w:firstLine="100"/>
    </w:pPr>
    <w:rPr>
      <w:rFonts w:ascii="Arial" w:eastAsia="SimSun" w:hAnsi="Arial" w:cs="Arial"/>
      <w:color w:val="4C4C4C"/>
      <w:sz w:val="14"/>
      <w:szCs w:val="14"/>
      <w:lang w:eastAsia="el-GR"/>
    </w:rPr>
  </w:style>
  <w:style w:type="paragraph" w:customStyle="1" w:styleId="xl99">
    <w:name w:val="xl99"/>
    <w:basedOn w:val="a"/>
    <w:rsid w:val="00250F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250F81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SimSun" w:hAnsi="Arial" w:cs="Arial"/>
      <w:color w:val="4C4C4C"/>
      <w:sz w:val="14"/>
      <w:szCs w:val="14"/>
      <w:lang w:eastAsia="el-GR"/>
    </w:rPr>
  </w:style>
  <w:style w:type="paragraph" w:customStyle="1" w:styleId="xl101">
    <w:name w:val="xl101"/>
    <w:basedOn w:val="a"/>
    <w:rsid w:val="00250F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250F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03">
    <w:name w:val="xl103"/>
    <w:basedOn w:val="a"/>
    <w:rsid w:val="00250F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04">
    <w:name w:val="xl104"/>
    <w:basedOn w:val="a"/>
    <w:rsid w:val="00250F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06">
    <w:name w:val="xl106"/>
    <w:basedOn w:val="a"/>
    <w:uiPriority w:val="99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07">
    <w:name w:val="xl107"/>
    <w:basedOn w:val="a"/>
    <w:uiPriority w:val="99"/>
    <w:rsid w:val="0025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05">
    <w:name w:val="xl105"/>
    <w:basedOn w:val="a"/>
    <w:uiPriority w:val="99"/>
    <w:rsid w:val="00250F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uiPriority w:val="99"/>
    <w:rsid w:val="00250F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09">
    <w:name w:val="xl109"/>
    <w:basedOn w:val="a"/>
    <w:uiPriority w:val="99"/>
    <w:rsid w:val="00250F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10">
    <w:name w:val="xl110"/>
    <w:basedOn w:val="a"/>
    <w:uiPriority w:val="99"/>
    <w:rsid w:val="00250F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12">
    <w:name w:val="xl112"/>
    <w:basedOn w:val="a"/>
    <w:uiPriority w:val="99"/>
    <w:rsid w:val="0025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xl113">
    <w:name w:val="xl113"/>
    <w:basedOn w:val="a"/>
    <w:uiPriority w:val="99"/>
    <w:rsid w:val="0025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18"/>
      <w:szCs w:val="18"/>
      <w:lang w:eastAsia="el-GR"/>
    </w:rPr>
  </w:style>
  <w:style w:type="paragraph" w:customStyle="1" w:styleId="1f9">
    <w:name w:val="Στυλ1"/>
    <w:basedOn w:val="affa"/>
    <w:uiPriority w:val="99"/>
    <w:rsid w:val="00250F81"/>
    <w:rPr>
      <w:rFonts w:ascii="Calibri" w:hAnsi="Calibri" w:cs="Calibri"/>
      <w:b/>
      <w:bCs/>
      <w:szCs w:val="24"/>
      <w:lang w:val="el-GR"/>
    </w:rPr>
  </w:style>
  <w:style w:type="paragraph" w:customStyle="1" w:styleId="2f2">
    <w:name w:val="Στυλ2"/>
    <w:basedOn w:val="a"/>
    <w:uiPriority w:val="99"/>
    <w:rsid w:val="00250F81"/>
    <w:pPr>
      <w:suppressAutoHyphens/>
      <w:spacing w:after="120" w:line="240" w:lineRule="auto"/>
      <w:jc w:val="both"/>
    </w:pPr>
    <w:rPr>
      <w:rFonts w:ascii="Calibri" w:eastAsia="Times New Roman" w:hAnsi="Calibri" w:cs="Calibri"/>
      <w:b/>
      <w:bCs/>
      <w:szCs w:val="24"/>
      <w:lang w:eastAsia="ar-SA"/>
    </w:rPr>
  </w:style>
  <w:style w:type="paragraph" w:styleId="affa">
    <w:name w:val="Plain Text"/>
    <w:basedOn w:val="a"/>
    <w:link w:val="Chard"/>
    <w:uiPriority w:val="99"/>
    <w:rsid w:val="00250F81"/>
    <w:pPr>
      <w:suppressAutoHyphens/>
      <w:spacing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en-GB" w:eastAsia="ar-SA"/>
    </w:rPr>
  </w:style>
  <w:style w:type="character" w:customStyle="1" w:styleId="Chard">
    <w:name w:val="Απλό κείμενο Char"/>
    <w:basedOn w:val="a0"/>
    <w:link w:val="affa"/>
    <w:uiPriority w:val="99"/>
    <w:rsid w:val="00250F81"/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36">
    <w:name w:val="Στυλ3"/>
    <w:basedOn w:val="a"/>
    <w:uiPriority w:val="99"/>
    <w:rsid w:val="00250F81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Style16">
    <w:name w:val="Στυλ Style1 + Πριν:  6 στ."/>
    <w:basedOn w:val="a"/>
    <w:uiPriority w:val="99"/>
    <w:rsid w:val="00250F81"/>
    <w:pPr>
      <w:suppressAutoHyphens/>
      <w:spacing w:before="120" w:after="120" w:line="240" w:lineRule="auto"/>
      <w:jc w:val="both"/>
    </w:pPr>
    <w:rPr>
      <w:rFonts w:ascii="Calibri" w:eastAsia="Times New Roman" w:hAnsi="Calibri" w:cs="Times New Roman"/>
      <w:szCs w:val="20"/>
      <w:lang w:val="en-GB" w:eastAsia="ar-SA"/>
    </w:rPr>
  </w:style>
  <w:style w:type="table" w:customStyle="1" w:styleId="PlainTable11">
    <w:name w:val="Plain Table 11"/>
    <w:basedOn w:val="a1"/>
    <w:uiPriority w:val="41"/>
    <w:rsid w:val="00250F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font6">
    <w:name w:val="font6"/>
    <w:basedOn w:val="a"/>
    <w:rsid w:val="00250F8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table" w:customStyle="1" w:styleId="1fa">
    <w:name w:val="Ανοιχτόχρωμο πλέγμα πίνακα1"/>
    <w:basedOn w:val="a1"/>
    <w:uiPriority w:val="40"/>
    <w:rsid w:val="00250F8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Χωρίς λίστα3"/>
    <w:next w:val="a2"/>
    <w:uiPriority w:val="99"/>
    <w:semiHidden/>
    <w:unhideWhenUsed/>
    <w:rsid w:val="00250F81"/>
  </w:style>
  <w:style w:type="table" w:customStyle="1" w:styleId="TableNormal12">
    <w:name w:val="Table Normal12"/>
    <w:uiPriority w:val="2"/>
    <w:semiHidden/>
    <w:unhideWhenUsed/>
    <w:qFormat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Πλέγμα πίνακα7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semiHidden/>
    <w:rsid w:val="00250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1">
    <w:name w:val="Plain Table 111"/>
    <w:basedOn w:val="a1"/>
    <w:uiPriority w:val="41"/>
    <w:rsid w:val="00250F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11">
    <w:name w:val="Ανοιχτόχρωμο πλέγμα πίνακα11"/>
    <w:basedOn w:val="a1"/>
    <w:uiPriority w:val="40"/>
    <w:rsid w:val="00250F8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Πλέγμα πίνακα8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Πλέγμα πίνακα9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Πλέγμα πίνακα10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Πλέγμα πίνακα11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Χωρίς λίστα4"/>
    <w:next w:val="a2"/>
    <w:uiPriority w:val="99"/>
    <w:semiHidden/>
    <w:unhideWhenUsed/>
    <w:rsid w:val="00250F81"/>
  </w:style>
  <w:style w:type="table" w:customStyle="1" w:styleId="TableNormal14">
    <w:name w:val="Table Normal14"/>
    <w:uiPriority w:val="2"/>
    <w:semiHidden/>
    <w:unhideWhenUsed/>
    <w:qFormat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Πλέγμα πίνακα12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99"/>
    <w:semiHidden/>
    <w:rsid w:val="00250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2">
    <w:name w:val="Plain Table 112"/>
    <w:basedOn w:val="a1"/>
    <w:uiPriority w:val="41"/>
    <w:rsid w:val="00250F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1">
    <w:name w:val="Ανοιχτόχρωμο πλέγμα πίνακα12"/>
    <w:basedOn w:val="a1"/>
    <w:uiPriority w:val="40"/>
    <w:rsid w:val="00250F8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Χωρίς λίστα5"/>
    <w:next w:val="a2"/>
    <w:uiPriority w:val="99"/>
    <w:semiHidden/>
    <w:unhideWhenUsed/>
    <w:rsid w:val="00250F81"/>
  </w:style>
  <w:style w:type="table" w:customStyle="1" w:styleId="TableNormal16">
    <w:name w:val="Table Normal16"/>
    <w:uiPriority w:val="2"/>
    <w:semiHidden/>
    <w:unhideWhenUsed/>
    <w:qFormat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Πλέγμα πίνακα13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99"/>
    <w:semiHidden/>
    <w:rsid w:val="00250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3">
    <w:name w:val="Plain Table 113"/>
    <w:basedOn w:val="a1"/>
    <w:uiPriority w:val="41"/>
    <w:rsid w:val="00250F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">
    <w:name w:val="Ανοιχτόχρωμο πλέγμα πίνακα13"/>
    <w:basedOn w:val="a1"/>
    <w:uiPriority w:val="40"/>
    <w:rsid w:val="00250F81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Πλέγμα πίνακα14"/>
    <w:basedOn w:val="a1"/>
    <w:next w:val="aff3"/>
    <w:uiPriority w:val="39"/>
    <w:rsid w:val="00250F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Title"/>
    <w:basedOn w:val="a"/>
    <w:next w:val="a"/>
    <w:link w:val="Char9"/>
    <w:uiPriority w:val="10"/>
    <w:qFormat/>
    <w:rsid w:val="00250F8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20">
    <w:name w:val="Τίτλος Char2"/>
    <w:basedOn w:val="a0"/>
    <w:link w:val="aff4"/>
    <w:uiPriority w:val="10"/>
    <w:rsid w:val="00250F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7">
    <w:name w:val="Intense Quote"/>
    <w:basedOn w:val="a"/>
    <w:next w:val="a"/>
    <w:link w:val="Charc"/>
    <w:uiPriority w:val="30"/>
    <w:qFormat/>
    <w:rsid w:val="00250F81"/>
    <w:pPr>
      <w:pBdr>
        <w:bottom w:val="single" w:sz="4" w:space="4" w:color="5B9BD5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Char21">
    <w:name w:val="Έντονο εισαγωγικό Char2"/>
    <w:basedOn w:val="a0"/>
    <w:link w:val="aff7"/>
    <w:uiPriority w:val="30"/>
    <w:rsid w:val="00250F81"/>
    <w:rPr>
      <w:b/>
      <w:bCs/>
      <w:i/>
      <w:iCs/>
      <w:color w:val="5B9BD5" w:themeColor="accent1"/>
    </w:rPr>
  </w:style>
  <w:style w:type="character" w:styleId="affb">
    <w:name w:val="Intense Emphasis"/>
    <w:basedOn w:val="a0"/>
    <w:uiPriority w:val="21"/>
    <w:qFormat/>
    <w:rsid w:val="00250F81"/>
    <w:rPr>
      <w:b/>
      <w:bCs/>
      <w:i/>
      <w:iCs/>
      <w:color w:val="5B9BD5" w:themeColor="accent1"/>
    </w:rPr>
  </w:style>
  <w:style w:type="character" w:styleId="affc">
    <w:name w:val="Intense Reference"/>
    <w:basedOn w:val="a0"/>
    <w:uiPriority w:val="32"/>
    <w:qFormat/>
    <w:rsid w:val="00250F81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4689</Words>
  <Characters>25323</Characters>
  <Application>Microsoft Office Word</Application>
  <DocSecurity>0</DocSecurity>
  <Lines>211</Lines>
  <Paragraphs>59</Paragraphs>
  <ScaleCrop>false</ScaleCrop>
  <Company/>
  <LinksUpToDate>false</LinksUpToDate>
  <CharactersWithSpaces>29953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station122</dc:creator>
  <cp:keywords/>
  <dc:description/>
  <cp:lastModifiedBy>station122</cp:lastModifiedBy>
  <cp:revision>2</cp:revision>
  <dcterms:created xsi:type="dcterms:W3CDTF">2026-03-20T11:56:00Z</dcterms:created>
  <dcterms:modified xsi:type="dcterms:W3CDTF">2026-03-20T11:56:00Z</dcterms:modified>
</cp:coreProperties>
</file>