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B6" w:rsidRPr="009013A6" w:rsidRDefault="00B1239F" w:rsidP="00F52FC1">
      <w:pPr>
        <w:rPr>
          <w:lang w:val="el-GR"/>
        </w:rPr>
      </w:pPr>
      <w:bookmarkStart w:id="0" w:name="__RefHeading___Toc470009771"/>
      <w:bookmarkStart w:id="1" w:name="_Toc509485927"/>
      <w:bookmarkStart w:id="2" w:name="_Toc512858605"/>
      <w:bookmarkEnd w:id="0"/>
      <w:r>
        <w:rPr>
          <w:noProof/>
          <w:lang w:eastAsia="el-GR"/>
        </w:rPr>
        <w:t xml:space="preserve"> </w:t>
      </w:r>
      <w:r w:rsidR="00A16E7B">
        <w:rPr>
          <w:noProof/>
          <w:lang w:eastAsia="el-GR"/>
        </w:rPr>
        <w:t xml:space="preserve"> </w:t>
      </w:r>
      <w:r w:rsidR="00210393">
        <w:rPr>
          <w:noProof/>
          <w:lang w:eastAsia="el-GR"/>
        </w:rPr>
        <w:t xml:space="preserve"> </w:t>
      </w:r>
      <w:r>
        <w:rPr>
          <w:noProof/>
          <w:lang w:eastAsia="el-GR"/>
        </w:rPr>
        <w:t xml:space="preserve"> </w:t>
      </w:r>
      <w:bookmarkEnd w:id="1"/>
      <w:bookmarkEnd w:id="2"/>
    </w:p>
    <w:tbl>
      <w:tblPr>
        <w:tblW w:w="10340" w:type="dxa"/>
        <w:tblInd w:w="98" w:type="dxa"/>
        <w:tblLook w:val="04A0"/>
      </w:tblPr>
      <w:tblGrid>
        <w:gridCol w:w="568"/>
        <w:gridCol w:w="4563"/>
        <w:gridCol w:w="1520"/>
        <w:gridCol w:w="1237"/>
        <w:gridCol w:w="1588"/>
        <w:gridCol w:w="950"/>
      </w:tblGrid>
      <w:tr w:rsidR="00B72630" w:rsidRPr="00B72630" w:rsidTr="00B72630">
        <w:trPr>
          <w:trHeight w:val="276"/>
        </w:trPr>
        <w:tc>
          <w:tcPr>
            <w:tcW w:w="103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ΕΝΤΥΠΟ ΟΙΚΟΝΟΜΙΚΗΣ ΠΡΟΣΦΟΡΑΣ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B72630" w:rsidRPr="00B72630" w:rsidTr="00B72630">
        <w:trPr>
          <w:trHeight w:val="495"/>
        </w:trPr>
        <w:tc>
          <w:tcPr>
            <w:tcW w:w="10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ΕΠΩΝΥΜΙΑ: ……...………………………………………………………………………………………………………………………………………..</w:t>
            </w:r>
          </w:p>
        </w:tc>
      </w:tr>
      <w:tr w:rsidR="00B72630" w:rsidRPr="00F52FC1" w:rsidTr="00B72630">
        <w:trPr>
          <w:trHeight w:val="420"/>
        </w:trPr>
        <w:tc>
          <w:tcPr>
            <w:tcW w:w="10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ΑΦΜ: ………………………….…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Δ.Ο.Υ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………….…………………………….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ΤΗΛ.:……………………………ΦΑΞ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:…………………………..</w:t>
            </w:r>
          </w:p>
        </w:tc>
      </w:tr>
      <w:tr w:rsidR="00B72630" w:rsidRPr="00F52FC1" w:rsidTr="00B72630">
        <w:trPr>
          <w:trHeight w:val="330"/>
        </w:trPr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F52FC1" w:rsidTr="00B72630">
        <w:trPr>
          <w:trHeight w:val="264"/>
        </w:trPr>
        <w:tc>
          <w:tcPr>
            <w:tcW w:w="10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ΟΜΑΔΑ Α - ΓΡΑΦΙΚΗ ΥΛΗ &amp; ΜΙΚΡΟΑΝΤΙΚΕΙΜΕΝΑ                   (</w:t>
            </w:r>
            <w:proofErr w:type="spellStart"/>
            <w:r w:rsidRPr="00B72630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Κ.Α.Ε</w:t>
            </w:r>
            <w:proofErr w:type="spellEnd"/>
            <w:r w:rsidRPr="00B72630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. 10-6612.002)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ΕΙΔΟΣ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ΜΟΝΑΔΑ ΜΕΤΡΗΣΗΣ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ΠΟΣΟΤΗΤΑ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ΕΝΔΕΙΚΤΙΚΗ ΤΙΜΗ ΜΟΝΑΔΟΣ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Μπλε Στυλό Διαρκείας (τύπου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BIC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) -  Πάχος Μύτης:1.0 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Μαύρο Στυλό Διαρκείας (τύπου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BIC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) - Πάχος Μύτης:1.0 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252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Κόκκινο Στυλό Διαρκείας (τύπου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BIC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) - Πάχος Μύτης:1.0 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Στυλό Υγρής Μελάνης (τύπου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Pilot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G-TEC-C4) κόκκινο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97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n-US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Μπλε</w:t>
            </w: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Στυλό</w:t>
            </w: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n-US" w:eastAsia="el-GR"/>
              </w:rPr>
              <w:t xml:space="preserve"> (</w:t>
            </w: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τύπου</w:t>
            </w: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n-US" w:eastAsia="el-GR"/>
              </w:rPr>
              <w:t xml:space="preserve"> Ballpoint 1430 FABER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n-US" w:eastAsia="el-GR"/>
              </w:rPr>
              <w:t>CASTELL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n-US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Κόκκινο</w:t>
            </w: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Στυλό</w:t>
            </w: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n-US" w:eastAsia="el-GR"/>
              </w:rPr>
              <w:t xml:space="preserve"> (</w:t>
            </w: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τύπου</w:t>
            </w: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n-US" w:eastAsia="el-GR"/>
              </w:rPr>
              <w:t xml:space="preserve"> Ballpoint 1430 FABER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n-US" w:eastAsia="el-GR"/>
              </w:rPr>
              <w:t>CASTELL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n-US" w:eastAsia="el-GR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Στυλό Διαρκείας με βάση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Μολύβι Ξύλινο με Γόμα - Σκληρότητα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ΗΒ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275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Γόμα για Μολύβι Λευκή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Γόμα για Μολύβι &amp; Στυλό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Ξύστρα Μεταλλική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79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Μολύβι Μηχανικό με ενσωματωμένη ξύστρα - Πάχος μύτης 2.0 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Μύτες για Μηχανικό Μολύβι 2.0 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10 ΤΕΜΑΧΙΩΝ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Μαρκαδόρος Ανεξίτηλος Γενικής Χρήσης (Στρογγυλή μύτη πάχους 2.00-4.00mm, Χρώμα μαύρο)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Μαρκαδόρος Ανεξίτηλος Γενικής Χρήσης (Στρογγυλή μύτη πάχους 2.00-4.00mm, Χρώμα κόκκινο)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70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Μαρκαδόρος Ανεξίτηλος Γενικής Χρήσης (Στρογγυλή μύτη πάχους 2.00-4.00mm, Χρώμα μπλε)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Μαρκαδόρος Ανεξίτηλος Γενικής Χρήσης (Στρογγυλή μύτη πάχους 2.00-4.00mm, Χρώμα πράσινο)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Μαρκαδόρος Υπογράμμισης φωσφορούχος (Τύπος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Μύτης:Πλακέ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, Πάχος μύτης 3.00-5.00mm, χρώμα κίτρινο)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Μαρκαδόρος Υπογράμμισης φωσφορούχος (Τύπος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Μύτης:Πλακέ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, Πάχος μύτης 3.00-5.00mm, χρώμα πράσινο)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Μαρκαδόρος Υπογράμμισης φωσφορούχος (Τύπος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Μύτης:Πλακέ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, Πάχος μύτης 3.00-5.00mm, χρώμα ροζ)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lastRenderedPageBreak/>
              <w:t>21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Μαρκαδόρος Υπογράμμισης φωσφορούχος (Τύπος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Μύτης:Πλακέ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, Πάχος μύτης 3.00-5.00mm, χρώμα πορτοκαλί)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Μαρκαδόρος Υπογράμμισης φωσφορούχος (Τύπος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Μύτης:Πλακέ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, Πάχος μύτης 3.00-5.00mm, χρώμα μπλε)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Μαρκαδόρος Υπογράμμισης φωσφορούχος (Τύπος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Μύτης:Πλακέ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, Πάχος μύτης 3.00-5.00mm, χρώμα μωβ)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Διορθωτική Ταινία-Πλάτος:4.2mm (να δέχεται ανταλλακτικό)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131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Ανταλλακτικό για Διορθωτική Ταινία-Πλάτος:4.2 mm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Μήκος:τουλάχιστον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14 μέτρα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131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Διορθωτικό υγρό &amp; διαλυτικό σετ (20ml+20ml)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95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Μολυβοθήκη μεταλλική (μαύρη ή ασημί)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Βάση Οργάνωσης Γραφείου μεταλλική (μαύρη ή ασημί)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Βάση Ημεροδείκτη Μεταλλική (μαύρη ή ασημί)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Ημερολόγιο Ημερήσιο Σπιράλ (14x21cm)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Ημεροδείκτης Γυριστός (έτους 2020)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Κύβος για χαρτάκια σημειώσεων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μεταλικός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(μαύρος ή ασημί)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33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Λευκά Χαρτάκια Σημειώσεων 90X90mm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500 ΦΥΛΛΩΝ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199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Αυτοκόλλητα Χαρτάκια σημειώσεων 76X76mm (διάφορα χρώματα)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100 ΦΥΛΛΩΝ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226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Αυτοκόλλητα Χαρτάκια σημειώσεων Z-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Notes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76X76mm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90 ΦΥΛΛΩΝ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Βάση για αυτοκόλλητα χαρτάκια Z-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Notes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105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37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Σελιδοδείκτες χρωματιστοί διαφανείς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(4 ΧΡΩΜΑΤΙΣΤΑ ΜΠΛΟΚ)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139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38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Συρραπτικό Χειρός (Συρραφή:12 Φύλλα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Σύρμα:Νο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64)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39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Συρραπτικό Χειρός (Συρραφή:23 Φύλλα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Σύρμα:Νο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Νο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24/6)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Σύρματα συρραπτικού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Νο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2000 ΤΕΜΑΧΙΩΝ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189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41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Σύρματα συρραπτικού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Νο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126 (24/6mm)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1000 ΤΕΜΑΧΙΩΝ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189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42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Αποσυρραπτικό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τανάλια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43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Συρραπτικό Γραφείου (Συρραφή:150 φύλλα Σύρμα: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Νο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23/8mm - 23/14mm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44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Σύρματα συρραπτικού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Νο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 23/14mm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1000 ΤΕΜΑΧΙΩΝ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45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Σύρματα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συρραπτκού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923/12mm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1000 ΤΕΜΑΧΙΩΝ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lastRenderedPageBreak/>
              <w:t>46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Σύρματα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συρραπτκού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23/20s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1000 ΤΕΜΑΧΙΩΝ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47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Σύρματα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Συρραπτκού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24/8mm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5000 ΤΕΜΑΧΙΩΝ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48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Περφορατέρ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(Δυνατότητα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Διάτρησης:τουλάχιστον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25 Φύλλα)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49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Περφορατέρ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(Δυνατότητα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Διάτρησης:τουλάχιστον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60 Φύλλα)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Μηχανή Ταινίας Συσκευασίας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51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Κολλητική Ταινία Συσκευασίας (50mm x 66m)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52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Βάση Κολλητικής Ταινίας με αντιολισθητική βάση με μεταλλική λεπίδα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53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Κολλητική Ταινία Διάφανη (12mmx33m)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54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Κολλητική Ταινία λευκή (19mmx33m)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55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Κόλλα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Stick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για χαρτί 8gr μη τοξική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56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Κοπίδι με Μεταλλική Ενίσχυση (πλάτος λεπίδας 18mm)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57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Ανταλλακτικές Λάμες για Κοπίδι 18mm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ΣΥΣΚΕΥΑΣΙΑ 10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58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Ψαλίδι 17cm (με πλαστική λαβή και στρογγυλεμένες άκρες)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59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Κλιπ Μεταλλικά 19mm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ΣΥΣΚΕΥΑΣΙΑ 12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Κλιπ Μεταλλικά 32mm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ΣΥΣΚΕΥΑΣΙΑ 12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61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61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Κλιπ Μεταλλικά 42mm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ΣΥΣΚΕΥΑΣΙΑ 12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96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62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Κλιπ Μεταλλικά 51mm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ΣΥΣΚΕΥΑΣΙΑ 12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94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63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Συνδετήρες Μεταλλικοί 28mm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100 ΤΕΜΑΧΙΩΝ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206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64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Συνδετήρες Μεταλλικοί 50mm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100 ΤΕΜΑΧΙΩΝ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139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65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Συνδετήρες Μεταλλικοί 77mm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100 ΤΕΜΑΧΙΩΝ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66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Καρφάκια Πίνακα Χρωματιστά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40 ΤΕΜΑΧΙΩΝ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64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67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Καρφίτσες Χρωματιστές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80 ΤΕΜΑΧΙΩΝ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68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Αριθμομηχανή Ταινίας (οθόνη 14 ψηφίων, χρώμα εκτύπωσης μαύρο-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κόκκινο,ταχύτητα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εκτύπωσης 3.5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/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sec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69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Μελανοταινία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για αριθμομηχανή (Μαύρη/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Κόκκιν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η)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70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Αριθμομηχανή 10 Ψηφία (οθόνη 10 ψηφίων, μεγάλα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πλήκτρα,επικλινή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οθόνη,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λετουργία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με το φως 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71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Χαρτοταινία Θερμική 57mmx28m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10 ΤΕΜΑΧΙΩΝ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lastRenderedPageBreak/>
              <w:t>72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Χαρτοταινία Απλή 57mmx25m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10 ΤΕΜΑΧΙΩΝ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73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Κλασέρ από Χαρτόνι με Πλαστική Επένδυση Α4 (διάφορα χρώματα ράχη 8cm)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356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74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Κλασέρ από Χαρτόνι με Πλαστική Επένδυση Α4 (διάφορα χρώματα ράχη 4cm)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151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75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Ντοσιέ με Έλασμα πλαστικό Α4 (διάφορα χρώματα)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305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76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Ντοσιέ με διαφανείς θήκες Α4 (10 θέσεων)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77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Ντοσιέ με διαφανείς θήκες Α4 (30 θέσεων)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120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78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Ντοσιέ με διαφανείς θήκες Α4 (40 θέσεων)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97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79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Ντοσιέ με διαφανείς θήκες Α4 (60 θέσεων)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96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Διαχωριστικά Χρωματιστά Πλαστικά 10 Θέματα Α4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81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Διαχωριστικά Αλφαβητικά Πλαστικά Α-Ω Θέματα Α4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82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Θήκη Διαφανής 0.05mm με άνοιγμα επάνω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ΣΥΣΚΕΥΑΣΙΑ 100 </w:t>
            </w: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TΕΜΑΧΙΩΝ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132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83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Θήκη Περιοδικών πλαστική (διάφορα χρώματα)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84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Φάκελος με Αυτιά και Λάστιχο  (διάφορα χρώματα)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1115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85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Φάκελος με Αυτιά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286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86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Φάκελος με Κουμπί Πλαστικός Α4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87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sz w:val="20"/>
                <w:szCs w:val="20"/>
                <w:lang w:val="el-GR" w:eastAsia="el-GR"/>
              </w:rPr>
              <w:t>Φάκελος Αρχείου 30Χ40Χ8 Μπλε Χαρτόνι με αυτιά και κορδέλα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1265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88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Ετικέτες Α4 (210x297mm)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100 ΦΥΛΛΩΝ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89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Ετικέτες Αυτοκόλλητες (100x70mm)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40 ΦΥΛΛΩΝ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90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Επιτραπέζιο Σταντ Εντύπων A4 3 θέσεων (διαστάσεων 26x12.5x22.5 cm)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91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Χαρτοθήκη Διάφανων Χρωμάτων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92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Πίνακας Φελλού 60 X 90 cm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93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Μηχανή Βιβλιοδεσίας με δυνατότητα διάτρησης έως 25 φύλλων και βιβλιοδεσίας έως 450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94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Θερμοκολλητικό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Εξώφυλλο Βιβλιοδεσίας 2mm (για βιβλιοδεσία 20 φύλλων Α4)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20 ΤΕΜΑΧΙΩΝ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95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Θερμοκολλητικό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Εξώφυλλο Βιβλιοδεσίας 3mm (για βιβλιοδεσία 30 φύλλων Α4)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20 ΤΕΜΑΧΙΩΝ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96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Θερμοκολλητικό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Εξώφυλλο Βιβλιοδεσίας 6mm (για βιβλιοδεσία 60 φύλλων Α4)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20 ΤΕΜΑΧΙΩΝ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97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Θερμοκολλητικό</w:t>
            </w:r>
            <w:proofErr w:type="spellEnd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Εξώφυλλο Βιβλιοδεσίας 16mm (για βιβλιοδεσία 160 φύλλων Α4)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20 ΤΕΜΑΧΙΩΝ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98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Ντοσιέ Σεμιναρίου με κλιπ επάνω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99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Πρωτόκολλο Αλληλογραφίας  200 φύλλων, διαστάσεων 21x30 cm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Πρωτόκολλο Αλληλογραφίας  200 φύλλων, διαστάσεων 25x35 cm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101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Βιβλίο διεκπεραίωσης εγγράφων  (100 φύλλων) διαστάσεων  21x30 cm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lastRenderedPageBreak/>
              <w:t>102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Βιβλίο ευρετήριο (με αλφαβητική εύρεση) 200 φύλλων, διαστάσεων 21x30 cm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103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Εξώφυλλο βιβλιοδεσίας πλαστικό διαφανές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100 ΤΕΜΑΧΙΩΝ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104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Σπιράλ Βιβλιοδεσίας Πλαστικό 6mm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20 ΤΕΜΑΧΙΩΝ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105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Σπιράλ Βιβλιοδεσίας Πλαστικό 12mm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20 ΤΕΜΑΧΙΩΝ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106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Σπιράλ Βιβλιοδεσίας Πλαστικό 14mm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20 ΤΕΜΑΧΙΩΝ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107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Σπιράλ Βιβλιοδεσίας Πλαστικό 32mm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10 ΤΕΜΑΧΙΩΝ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528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108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Λάστιχα καουτσούκ καλτσοδέτα πάχος 10mm, διάμετρο 60-120mm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ΣΥΣΚΕΥΑΣΙΑ 1 ΚΙΛΟΥ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109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Λάστιχα καουτσούκ καλτσοδέτα πάχος 5mm διάμετρο 60-80mm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ΣΥΣΚΕΥΑΣΙΑ 1 ΚΙΛΟΥ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110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Μηχανή Πλαστικοποίησης Α3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111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Κάρτες Πλαστικοποίησης A3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100 ΤΕΜΑΧΙΩΝ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79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112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Κάρτες Πλαστικοποίησης Α4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100 ΤΕΜΑΧΙΩΝ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113</w:t>
            </w:r>
          </w:p>
        </w:tc>
        <w:tc>
          <w:tcPr>
            <w:tcW w:w="4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Τετράδιο σπιράλ  Α4 80 φύλλων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9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9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ΦΠΑ (24%)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9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ΓΕΝΙΚΟ ΣΥΝΟΛΟ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B72630" w:rsidRPr="00B72630" w:rsidTr="00B72630">
        <w:trPr>
          <w:trHeight w:val="264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B72630" w:rsidRPr="00B72630" w:rsidTr="00B72630">
        <w:trPr>
          <w:trHeight w:val="276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Ο ΠΡΟΣΦΕΡΩΝ</w:t>
            </w:r>
          </w:p>
        </w:tc>
      </w:tr>
      <w:tr w:rsidR="00B72630" w:rsidRPr="00B72630" w:rsidTr="00B72630">
        <w:trPr>
          <w:trHeight w:val="276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B72630" w:rsidRPr="00B72630" w:rsidTr="00B72630">
        <w:trPr>
          <w:trHeight w:val="276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B72630" w:rsidRPr="00B72630" w:rsidTr="00B72630">
        <w:trPr>
          <w:trHeight w:val="276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2630" w:rsidRPr="00B72630" w:rsidRDefault="00B72630" w:rsidP="00B72630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72630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(Υπογραφή – Σφραγίδα)</w:t>
            </w:r>
          </w:p>
        </w:tc>
      </w:tr>
    </w:tbl>
    <w:p w:rsidR="006D6D89" w:rsidRDefault="006D6D89" w:rsidP="006D6D89">
      <w:pPr>
        <w:rPr>
          <w:rFonts w:asciiTheme="minorHAnsi" w:eastAsia="SimSun" w:hAnsiTheme="minorHAnsi"/>
          <w:szCs w:val="22"/>
          <w:lang w:val="en-US"/>
        </w:rPr>
      </w:pPr>
    </w:p>
    <w:p w:rsidR="00B72630" w:rsidRDefault="00B72630" w:rsidP="006D6D89">
      <w:pPr>
        <w:rPr>
          <w:rFonts w:asciiTheme="minorHAnsi" w:eastAsia="SimSun" w:hAnsiTheme="minorHAnsi"/>
          <w:szCs w:val="22"/>
          <w:lang w:val="en-US"/>
        </w:rPr>
      </w:pPr>
    </w:p>
    <w:p w:rsidR="00B72630" w:rsidRDefault="00B72630" w:rsidP="006D6D89">
      <w:pPr>
        <w:rPr>
          <w:rFonts w:asciiTheme="minorHAnsi" w:eastAsia="SimSun" w:hAnsiTheme="minorHAnsi"/>
          <w:szCs w:val="22"/>
          <w:lang w:val="en-US"/>
        </w:rPr>
      </w:pPr>
    </w:p>
    <w:p w:rsidR="00B72630" w:rsidRDefault="00B72630" w:rsidP="006D6D89">
      <w:pPr>
        <w:rPr>
          <w:rFonts w:asciiTheme="minorHAnsi" w:eastAsia="SimSun" w:hAnsiTheme="minorHAnsi"/>
          <w:szCs w:val="22"/>
          <w:lang w:val="en-US"/>
        </w:rPr>
      </w:pPr>
    </w:p>
    <w:p w:rsidR="0053674F" w:rsidRDefault="0053674F" w:rsidP="006D6D89">
      <w:pPr>
        <w:rPr>
          <w:rFonts w:asciiTheme="minorHAnsi" w:eastAsia="SimSun" w:hAnsiTheme="minorHAnsi"/>
          <w:szCs w:val="22"/>
          <w:lang w:val="en-US"/>
        </w:rPr>
      </w:pPr>
    </w:p>
    <w:p w:rsidR="0053674F" w:rsidRDefault="0053674F" w:rsidP="006D6D89">
      <w:pPr>
        <w:rPr>
          <w:rFonts w:asciiTheme="minorHAnsi" w:eastAsia="SimSun" w:hAnsiTheme="minorHAnsi"/>
          <w:szCs w:val="22"/>
          <w:lang w:val="en-US"/>
        </w:rPr>
      </w:pPr>
    </w:p>
    <w:p w:rsidR="0053674F" w:rsidRDefault="0053674F" w:rsidP="006D6D89">
      <w:pPr>
        <w:rPr>
          <w:rFonts w:asciiTheme="minorHAnsi" w:eastAsia="SimSun" w:hAnsiTheme="minorHAnsi"/>
          <w:szCs w:val="22"/>
          <w:lang w:val="en-US"/>
        </w:rPr>
      </w:pPr>
    </w:p>
    <w:p w:rsidR="0053674F" w:rsidRDefault="0053674F" w:rsidP="006D6D89">
      <w:pPr>
        <w:rPr>
          <w:rFonts w:asciiTheme="minorHAnsi" w:eastAsia="SimSun" w:hAnsiTheme="minorHAnsi"/>
          <w:szCs w:val="22"/>
          <w:lang w:val="en-US"/>
        </w:rPr>
      </w:pPr>
    </w:p>
    <w:p w:rsidR="0053674F" w:rsidRDefault="0053674F" w:rsidP="006D6D89">
      <w:pPr>
        <w:rPr>
          <w:rFonts w:asciiTheme="minorHAnsi" w:eastAsia="SimSun" w:hAnsiTheme="minorHAnsi"/>
          <w:szCs w:val="22"/>
          <w:lang w:val="en-US"/>
        </w:rPr>
      </w:pPr>
    </w:p>
    <w:p w:rsidR="0053674F" w:rsidRDefault="0053674F" w:rsidP="006D6D89">
      <w:pPr>
        <w:rPr>
          <w:rFonts w:asciiTheme="minorHAnsi" w:eastAsia="SimSun" w:hAnsiTheme="minorHAnsi"/>
          <w:szCs w:val="22"/>
          <w:lang w:val="en-US"/>
        </w:rPr>
      </w:pPr>
    </w:p>
    <w:p w:rsidR="0053674F" w:rsidRDefault="0053674F" w:rsidP="006D6D89">
      <w:pPr>
        <w:rPr>
          <w:rFonts w:asciiTheme="minorHAnsi" w:eastAsia="SimSun" w:hAnsiTheme="minorHAnsi"/>
          <w:szCs w:val="22"/>
          <w:lang w:val="en-US"/>
        </w:rPr>
      </w:pPr>
    </w:p>
    <w:p w:rsidR="0053674F" w:rsidRDefault="0053674F" w:rsidP="006D6D89">
      <w:pPr>
        <w:rPr>
          <w:rFonts w:asciiTheme="minorHAnsi" w:eastAsia="SimSun" w:hAnsiTheme="minorHAnsi"/>
          <w:szCs w:val="22"/>
          <w:lang w:val="en-US"/>
        </w:rPr>
      </w:pPr>
    </w:p>
    <w:p w:rsidR="0053674F" w:rsidRDefault="0053674F" w:rsidP="006D6D89">
      <w:pPr>
        <w:rPr>
          <w:rFonts w:asciiTheme="minorHAnsi" w:eastAsia="SimSun" w:hAnsiTheme="minorHAnsi"/>
          <w:szCs w:val="22"/>
          <w:lang w:val="en-US"/>
        </w:rPr>
      </w:pPr>
    </w:p>
    <w:p w:rsidR="0053674F" w:rsidRDefault="0053674F" w:rsidP="006D6D89">
      <w:pPr>
        <w:rPr>
          <w:rFonts w:asciiTheme="minorHAnsi" w:eastAsia="SimSun" w:hAnsiTheme="minorHAnsi"/>
          <w:szCs w:val="22"/>
          <w:lang w:val="en-US"/>
        </w:rPr>
      </w:pPr>
    </w:p>
    <w:tbl>
      <w:tblPr>
        <w:tblW w:w="10200" w:type="dxa"/>
        <w:tblInd w:w="98" w:type="dxa"/>
        <w:tblLook w:val="04A0"/>
      </w:tblPr>
      <w:tblGrid>
        <w:gridCol w:w="346"/>
        <w:gridCol w:w="3965"/>
        <w:gridCol w:w="1737"/>
        <w:gridCol w:w="1408"/>
        <w:gridCol w:w="1792"/>
        <w:gridCol w:w="1082"/>
      </w:tblGrid>
      <w:tr w:rsidR="00A36F6A" w:rsidRPr="00A36F6A" w:rsidTr="00A36F6A">
        <w:trPr>
          <w:trHeight w:val="276"/>
        </w:trPr>
        <w:tc>
          <w:tcPr>
            <w:tcW w:w="102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bookmarkStart w:id="3" w:name="RANGE!A1:F22"/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ΕΝΤΥΠΟ ΟΙΚΟΝΟΜΙΚΗΣ ΠΡΟΣΦΟΡΑΣ</w:t>
            </w:r>
            <w:bookmarkEnd w:id="3"/>
          </w:p>
        </w:tc>
      </w:tr>
      <w:tr w:rsidR="00A36F6A" w:rsidRPr="00A36F6A" w:rsidTr="00A36F6A">
        <w:trPr>
          <w:trHeight w:val="264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36F6A" w:rsidRPr="00A36F6A" w:rsidTr="00A36F6A">
        <w:trPr>
          <w:trHeight w:val="495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ΕΠΩΝΥΜΙΑ: ……...………………………………………………………………………………………………………………………………………..</w:t>
            </w:r>
          </w:p>
        </w:tc>
      </w:tr>
      <w:tr w:rsidR="00A36F6A" w:rsidRPr="00F52FC1" w:rsidTr="00A36F6A">
        <w:trPr>
          <w:trHeight w:val="420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ΑΦΜ: ………………………….…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Δ.Ο.Υ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………….…………………………….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ΤΗΛ.:……………………………ΦΑΞ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:…………………………..</w:t>
            </w:r>
          </w:p>
        </w:tc>
      </w:tr>
      <w:tr w:rsidR="00A36F6A" w:rsidRPr="00F52FC1" w:rsidTr="00A36F6A">
        <w:trPr>
          <w:trHeight w:val="330"/>
        </w:trPr>
        <w:tc>
          <w:tcPr>
            <w:tcW w:w="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F52FC1" w:rsidTr="00A36F6A">
        <w:trPr>
          <w:trHeight w:val="570"/>
        </w:trPr>
        <w:tc>
          <w:tcPr>
            <w:tcW w:w="10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ΟΜΑΔΑ Β - ΦΩΤΟΑΝΤΙΓΡΑΦΙΚΟ &amp; ΦΩΤΟΤΥΠΙΚΟ ΧΑΡΤΙ (</w:t>
            </w:r>
            <w:proofErr w:type="spellStart"/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Κ.Α.Ε</w:t>
            </w:r>
            <w:proofErr w:type="spellEnd"/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. 10-6613.010)</w:t>
            </w:r>
          </w:p>
        </w:tc>
      </w:tr>
      <w:tr w:rsidR="00A36F6A" w:rsidRPr="00A36F6A" w:rsidTr="00A36F6A">
        <w:trPr>
          <w:trHeight w:val="792"/>
        </w:trPr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ΕΙΔΟΣ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ΜΟΝΑΔΑ ΜΕΤΡΗΣΗΣ 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ΠΟΣΟΤΗΤΑ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ΕΝΔΕΙΚΤΙΚΗ ΤΙΜΗ ΜΟΝΑΔΟΣ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A36F6A" w:rsidRPr="00A36F6A" w:rsidTr="00A36F6A">
        <w:trPr>
          <w:trHeight w:val="1056"/>
        </w:trPr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Χαρτί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Φωτ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/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κό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Α4 (80gr/m2 λευκό) διαστάσεων 210Χ297 mm2 ξηρογραφικό κατάλληλο για φωτοτυπίες καθώς και για εκτυπώσεις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inkjet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&amp;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laserjet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ΔΕΣΜΙΔΑ 500 φύλλων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1056"/>
        </w:trPr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Χαρτί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Φωτ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/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κό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Α3 (80gr/m2 λευκό)  διαστάσεων 420Χ297 mm2 ξηρογραφικό κατάλληλο για φωτοτυπίες καθώς και για εκτυπώσεις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inkjet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&amp;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laserjet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ΔΕΣΜΙΔΑ 500 φύλλων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500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Χαρτί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Φωτ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/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κό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Α4 (160gr/m2 λευκό) διαστάσεων 210Χ297 mm2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ΔΕΣΜΙΔΑ 250 φύλλων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Χαρτί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Φωτ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/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κό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Α3 (160gr/m2 λευκό) διαστάσεων 420Χ297 mm2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ΔΕΣΜΙΔΑ 250 φύλλων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1056"/>
        </w:trPr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Χαρτί Εκτύπωσης Καρτών A4 Λευκό Α4 (220gr/m2 λευκό) διαστάσεων 210Χ297 mm2 κατάλληλο για εκτυπώσεις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inkjet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&amp;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laserje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ΔΕΣΜΙΔΑ  10 φύλλων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1056"/>
        </w:trPr>
        <w:tc>
          <w:tcPr>
            <w:tcW w:w="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Cs w:val="22"/>
                <w:lang w:val="el-GR" w:eastAsia="el-GR"/>
              </w:rPr>
              <w:t>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Χαρτί Εκτύπωσης A4 (160gr/m² πολύχρωμο) διαστάσεων 210Χ297 mm2, σε πακέτο των 250 φύλλων κατάλληλο για εκτυπώσεις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inkjet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&amp;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laserjet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ΔΕΣΜΙΔΑ 250 φύλλων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9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9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ΦΠΑ (24%)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9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ΓΕΝΙΚΟ ΣΥΝΟΛΟ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lang w:val="el-GR" w:eastAsia="el-GR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lang w:val="el-GR" w:eastAsia="el-G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lang w:val="el-GR" w:eastAsia="el-G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lang w:val="el-GR" w:eastAsia="el-G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lang w:val="el-GR" w:eastAsia="el-GR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lang w:val="el-GR" w:eastAsia="el-GR"/>
              </w:rPr>
            </w:pPr>
          </w:p>
        </w:tc>
      </w:tr>
      <w:tr w:rsidR="00A36F6A" w:rsidRPr="00A36F6A" w:rsidTr="00A36F6A">
        <w:trPr>
          <w:trHeight w:val="276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Ο ΠΡΟΣΦΕΡΩΝ</w:t>
            </w:r>
          </w:p>
        </w:tc>
      </w:tr>
      <w:tr w:rsidR="00A36F6A" w:rsidRPr="00A36F6A" w:rsidTr="00A36F6A">
        <w:trPr>
          <w:trHeight w:val="276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36F6A" w:rsidRPr="00A36F6A" w:rsidTr="00A36F6A">
        <w:trPr>
          <w:trHeight w:val="276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36F6A" w:rsidRPr="00A36F6A" w:rsidTr="00A36F6A">
        <w:trPr>
          <w:trHeight w:val="276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2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(Υπογραφή – Σφραγίδα)</w:t>
            </w:r>
          </w:p>
        </w:tc>
      </w:tr>
      <w:tr w:rsidR="00A36F6A" w:rsidRPr="00A36F6A" w:rsidTr="00A36F6A">
        <w:trPr>
          <w:trHeight w:val="288"/>
        </w:trPr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lang w:val="el-GR" w:eastAsia="el-GR"/>
              </w:rPr>
            </w:pPr>
          </w:p>
        </w:tc>
      </w:tr>
    </w:tbl>
    <w:p w:rsidR="00B72630" w:rsidRDefault="00B72630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tbl>
      <w:tblPr>
        <w:tblW w:w="9900" w:type="dxa"/>
        <w:tblInd w:w="98" w:type="dxa"/>
        <w:tblLook w:val="04A0"/>
      </w:tblPr>
      <w:tblGrid>
        <w:gridCol w:w="554"/>
        <w:gridCol w:w="3636"/>
        <w:gridCol w:w="2112"/>
        <w:gridCol w:w="1142"/>
        <w:gridCol w:w="1432"/>
        <w:gridCol w:w="1174"/>
      </w:tblGrid>
      <w:tr w:rsidR="00A36F6A" w:rsidRPr="00A36F6A" w:rsidTr="00A36F6A">
        <w:trPr>
          <w:trHeight w:val="276"/>
        </w:trPr>
        <w:tc>
          <w:tcPr>
            <w:tcW w:w="9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bookmarkStart w:id="4" w:name="RANGE!A1:F51"/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ΕΝΤΥΠΟ ΟΙΚΟΝΟΜΙΚΗΣ ΠΡΟΣΦΟΡΑΣ</w:t>
            </w:r>
            <w:bookmarkEnd w:id="4"/>
          </w:p>
        </w:tc>
      </w:tr>
      <w:tr w:rsidR="00A36F6A" w:rsidRPr="00A36F6A" w:rsidTr="00A36F6A">
        <w:trPr>
          <w:trHeight w:val="26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36F6A" w:rsidRPr="00A36F6A" w:rsidTr="00A36F6A">
        <w:trPr>
          <w:trHeight w:val="495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ΕΠΩΝΥΜΙΑ: ……...………………………………………………………………………………………………………………………………………..</w:t>
            </w:r>
          </w:p>
        </w:tc>
      </w:tr>
      <w:tr w:rsidR="00A36F6A" w:rsidRPr="00F52FC1" w:rsidTr="00A36F6A">
        <w:trPr>
          <w:trHeight w:val="420"/>
        </w:trPr>
        <w:tc>
          <w:tcPr>
            <w:tcW w:w="9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ΑΦΜ: ………………………….…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Δ.Ο.Υ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………….…………………………….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ΤΗΛ.:……………………………ΦΑΞ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:…………………………..</w:t>
            </w:r>
          </w:p>
        </w:tc>
      </w:tr>
      <w:tr w:rsidR="00A36F6A" w:rsidRPr="00F52FC1" w:rsidTr="00A36F6A">
        <w:trPr>
          <w:trHeight w:val="26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36F6A" w:rsidRPr="00F52FC1" w:rsidTr="00A36F6A">
        <w:trPr>
          <w:trHeight w:val="465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ΟΜΑΔΑ Γ - ΠΑΙΔΑΓΩΓΙΚΟ - ΕΠΟΠΤΙΚΟ ΥΛΙΚΟ (</w:t>
            </w:r>
            <w:proofErr w:type="spellStart"/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Κ.Α.Ε</w:t>
            </w:r>
            <w:proofErr w:type="spellEnd"/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. 15-6612.002)</w:t>
            </w:r>
          </w:p>
        </w:tc>
      </w:tr>
      <w:tr w:rsidR="00A36F6A" w:rsidRPr="00A36F6A" w:rsidTr="00A36F6A">
        <w:trPr>
          <w:trHeight w:val="5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EIΔΟΣ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ΜΟΝΑΔΑ ΜΕΤΡΗΣΗΣ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ΠΟΣΟΤΗΤΑ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ΕΝΔΕΙΚΤΙΚΗ ΤΙΜΗ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A36F6A" w:rsidRPr="00A36F6A" w:rsidTr="00A36F6A">
        <w:trPr>
          <w:trHeight w:val="7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ΔΑΧΤΥΛΟΜΠΟΓΙΕΣ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ΔΙΑΦΟΡΑ ΧΡΩΜΑΤΑ συσκευασίας 1LT τύπου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PRIMO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ΔΙΑΦΑΝΑ ΣΕΛΟΦΑΝ 70x100cm ΡΟΛΟ 25 ΦΥΛΛΩΝ ΔΙΑΦΟΡΑ ΧΡΩΜΑΤΑ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ΕΡΓΑΛΕΙΑ ΠΛΑΣΤΕΛΙΝΗΣ(5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ΠΑΚΕΤΟ 5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ΚΟΛΛΑ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ΑΤΛΑΚΟΛ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(1000ml)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ΚΟΛΛΑ ΡΕΥΣΤΗ (35ml) τύπου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UHU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ΚΟΛΛΑ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ΣΤΙΚ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(8gr) τύπου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UHU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ΚΗΡΟΜΠΟΓΙΕΣ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ζωγραφικής χοντρή μύτη (12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) τύπου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PRIMO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MAXI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ΜΑΡΚΑΔΟΡΟΙ ΑΝΕΞΙΤΗΛΟΙ 1.5-2.5mm κόκκινο + μπλε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ΜΑΡΚΑΔΟΡΟΙ ζωγραφικής λεπτή μύτη (24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)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ΜΑΡΚΑΔΟΡΟΙ ζωγραφικής χοντρή μύτη (24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)  τύπου 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TURBO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MAXI</w:t>
            </w:r>
            <w:proofErr w:type="spellEnd"/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ΜΑΤΑΚΙΑ ΟΒΑΛ διάφορα μεγέθη (20mm, 16mm, 13mm, 10mm) (75τμχ)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ΠΑΚΕΤΟ 75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ΜΑΤΑΚΙΑ ΣΤΡΟΓΓΥΛΑ 14mm(80τμχ)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ΠΑΚΕΤΟ 80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ΜΠΛΟΚ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ΓΛΑΣΕ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24x34cm διάφορα χρώματα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ΞΥΛΑΚΙΑ ΧΕΙΡΟΤΕΧΝΙΑΣ (παγωτού)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φυσικο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χρώμα  (80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ΠΑΚΕΤΟ 80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ΞΥΛΟΜΠΟΓΙΕΣ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 λεπτή μύτη (12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)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ΠΗΛΟΣ (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Luna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terracotta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) 500gr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ΠΙΝΕΛΑ ζωγραφικής με στρογγυλή μύτη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Νο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12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ΠΛΑΣΤΕΛΙΝΗ(11 χρωμάτων)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ΠΟΜ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-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ΠΟM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διάφορα μεγέθη χρωματιστά (συσκευασία 100τμχ)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ΠΑΚΕΤΟ 100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ΣΤΥΛΟ ΑΣΗΜΙ(0,7 mm)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ΣΤΥΛΟ ΧΡΥΣΟ(0,7 mm)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ΣΥΡΜΑΤΑ ΠΙΠΑΣ ΜΙΚΡΑ 100ΤΕΜ.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ΠΑΚΕΤΟ 100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7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ΤΕΜΠΕΡΕΣ ΔΙΑΦΟΡΑ ΧΡΩΜΑΤΑ συσκευασίας 1LT τύπου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primi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passi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 (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PRIMO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ΦΤΕΡΑ ΠΟΛΥΧΡΩΜΑ (120τμχ)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ΠΑΚΕΤΟ 120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ΦΥΛΛΑ ΑΦΡΩΔΗ Α4(10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ΠΑΚΕΤΟ 10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ΧΑΡΤΙ ΓΚΟΦΡΕ 50x20cm διάφορα χρώματα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ΧΑΡΤΟΝΙΑ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ΚΑΝΣΟΝ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50cm x70 cm διάφορα χρώματα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lastRenderedPageBreak/>
              <w:t>28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ΧΑΡΤΟΝΙΑ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ΟΝΤΟΥΛΕ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50cm x70cm διάφορα χρώματα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ΧΟΡΤΟ- ΧΑΡΤΙ ΓΡΑΣΙΔΙ φυσικό(Για καλάθια)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ΧΟΡΤΟ-ΧΑΡΤΙ ΓΡΑΣΙΔΙ χρωματιστό(Για καλάθια)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7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ΧΡΥΣΟΣΚΟΝΗ διάφορα χρώματα(σκόνη συσκευασίας αλατιέρας 150gr)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Χαρτί μέτρου λευκό ρολό 8 ΚΙΛΩΝ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ΡΟΛΟ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Χαρτί μέτρου μπεζ ρολό 8 ΚΙΛΩΝ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ΡΟΛΟ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Χαρτί μέτρου μπλε ρολό 8 ΚΙΛΩΝ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ΡΟΛΟ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6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Μηχανή Πλαστικοποίησης Α3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Κάρτες Πλαστικοποίησης A3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100 ΤΕΜΑΧΙΩΝ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88"/>
        </w:trPr>
        <w:tc>
          <w:tcPr>
            <w:tcW w:w="8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300"/>
        </w:trPr>
        <w:tc>
          <w:tcPr>
            <w:tcW w:w="8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ΦΠΑ (24%)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88"/>
        </w:trPr>
        <w:tc>
          <w:tcPr>
            <w:tcW w:w="87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ΓΕΝΙΚΟ ΣΥΝΟΛΟ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lang w:val="el-GR" w:eastAsia="el-G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lang w:val="el-GR" w:eastAsia="el-GR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lang w:val="el-GR" w:eastAsia="el-G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lang w:val="el-GR"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lang w:val="el-GR" w:eastAsia="el-G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lang w:val="el-GR" w:eastAsia="el-GR"/>
              </w:rPr>
            </w:pPr>
          </w:p>
        </w:tc>
      </w:tr>
      <w:tr w:rsidR="00A36F6A" w:rsidRPr="00A36F6A" w:rsidTr="00A36F6A">
        <w:trPr>
          <w:trHeight w:val="27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Ο ΠΡΟΣΦΕΡΩΝ</w:t>
            </w:r>
          </w:p>
        </w:tc>
      </w:tr>
      <w:tr w:rsidR="00A36F6A" w:rsidRPr="00A36F6A" w:rsidTr="00A36F6A">
        <w:trPr>
          <w:trHeight w:val="27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36F6A" w:rsidRPr="00A36F6A" w:rsidTr="00A36F6A">
        <w:trPr>
          <w:trHeight w:val="27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36F6A" w:rsidRPr="00A36F6A" w:rsidTr="00A36F6A">
        <w:trPr>
          <w:trHeight w:val="276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(Υπογραφή – Σφραγίδα)</w:t>
            </w:r>
          </w:p>
        </w:tc>
      </w:tr>
      <w:tr w:rsidR="00A36F6A" w:rsidRPr="00A36F6A" w:rsidTr="00A36F6A">
        <w:trPr>
          <w:trHeight w:val="26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tbl>
      <w:tblPr>
        <w:tblW w:w="10060" w:type="dxa"/>
        <w:tblInd w:w="98" w:type="dxa"/>
        <w:tblLook w:val="04A0"/>
      </w:tblPr>
      <w:tblGrid>
        <w:gridCol w:w="640"/>
        <w:gridCol w:w="4780"/>
        <w:gridCol w:w="1017"/>
        <w:gridCol w:w="962"/>
        <w:gridCol w:w="1400"/>
        <w:gridCol w:w="1300"/>
      </w:tblGrid>
      <w:tr w:rsidR="00A36F6A" w:rsidRPr="00A36F6A" w:rsidTr="00A36F6A">
        <w:trPr>
          <w:trHeight w:val="276"/>
        </w:trPr>
        <w:tc>
          <w:tcPr>
            <w:tcW w:w="100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bookmarkStart w:id="5" w:name="RANGE!A1:F58"/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lastRenderedPageBreak/>
              <w:t>ΕΝΤΥΠΟ ΟΙΚΟΝΟΜΙΚΗΣ ΠΡΟΣΦΟΡΑΣ</w:t>
            </w:r>
            <w:bookmarkEnd w:id="5"/>
          </w:p>
        </w:tc>
      </w:tr>
      <w:tr w:rsidR="00A36F6A" w:rsidRPr="00A36F6A" w:rsidTr="00A36F6A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36F6A" w:rsidRPr="00A36F6A" w:rsidTr="00A36F6A">
        <w:trPr>
          <w:trHeight w:val="495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ΕΠΩΝΥΜΙΑ: ……...………………………………………………………………………………………………………………………………………..</w:t>
            </w:r>
          </w:p>
        </w:tc>
      </w:tr>
      <w:tr w:rsidR="00A36F6A" w:rsidRPr="00F52FC1" w:rsidTr="00A36F6A">
        <w:trPr>
          <w:trHeight w:val="420"/>
        </w:trPr>
        <w:tc>
          <w:tcPr>
            <w:tcW w:w="10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ΑΦΜ: ………………………….…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Δ.Ο.Υ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………….…………………………….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ΤΗΛ.:……………………………ΦΑΞ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:…………………………..</w:t>
            </w:r>
          </w:p>
        </w:tc>
      </w:tr>
      <w:tr w:rsidR="00A36F6A" w:rsidRPr="00F52FC1" w:rsidTr="00A36F6A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36F6A" w:rsidRPr="00F52FC1" w:rsidTr="00A36F6A">
        <w:trPr>
          <w:trHeight w:val="510"/>
        </w:trPr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D1FF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ΟΜΑΔΑ Δ - ΑΝΑΛΩΣΙΜΑ ΕΚΤΥΠΩΤΩΝ (</w:t>
            </w:r>
            <w:proofErr w:type="spellStart"/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Κ.Α.Ε</w:t>
            </w:r>
            <w:proofErr w:type="spellEnd"/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. 10-7134.004 )</w:t>
            </w:r>
          </w:p>
        </w:tc>
      </w:tr>
      <w:tr w:rsidR="00A36F6A" w:rsidRPr="00A36F6A" w:rsidTr="00A36F6A">
        <w:trPr>
          <w:trHeight w:val="4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36F6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36F6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l-GR" w:eastAsia="el-GR"/>
              </w:rPr>
              <w:t>Είδος Προμήθειας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36F6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l-GR" w:eastAsia="el-GR"/>
              </w:rPr>
              <w:t>Μονάδα Μέτρησης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36F6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l-GR" w:eastAsia="el-GR"/>
              </w:rPr>
              <w:t>ΤΕΜΑΧΙΑ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36F6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l-GR" w:eastAsia="el-GR"/>
              </w:rPr>
              <w:t>Τιμή Μονάδος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A36F6A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l-GR" w:eastAsia="el-GR"/>
              </w:rPr>
              <w:t>Σύνολο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WorkForce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Pro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WF-C869RD3TWFC, ΧΡΩΜΑ ΜΑΥΡΟ, 84.000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WorkForce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Pro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WF-C869RD3TWFC, ΧΡΩΜΑ ΚΥΑΝΟ, 82.000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7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WorkForce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Pro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WF-C869RD3TWFC, ΧΡΩΜΑ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ΜΑΤΖΕΝΤΑ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, 82.000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WorkForce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Pro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WF-C869RD3TWFC, ΧΡΩΜΑ ΚΙΤΡΙΝΟ, 82.000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ΓΡΑΦΙΤΗΣ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SAMSUNG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SL-M2675, ΧΡΩΜΑ ΜΑΥΡΟ, 3.000 ΣΕΛΙΔΩΝ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ΤΥΜΠΑΝΟ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SAMSUNG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SL-M2675, 9.000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ΓΡΑΦΙΤΗΣ ΕΚΤΥΠΩΤΗ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WorkForce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AL-M400DN, ΧΡΩΜΑ ΜΑΥΡΟ, 23.700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ΤΥΜΠΑΝΟ ΕΚΤΥΠΩΤΗ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WorkForce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AL-M400DN, 100.000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ΓΡΑΦΙΤΗΣ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LEXMARK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MX-310DN, ΧΡΩΜΑ ΜΑΥΡΟ, 10.000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ΤΥΜΠΑΝΟ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LEXMARK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MX-310DN, 60.000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ΓΡΑΦΙΤΗΣ &amp; ΤΥΜΠΑΝΟ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SAMSUNG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SL-M2070F, ΧΡΩΜΑ ΜΑΥΡΟ, 1.800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HP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OFFICEJET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PRO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7740 ΧΡΩΜΑ ΜΑΥΡΟ, 2.000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HP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OFFICEJET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PRO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7740 ΧΡΩΜΑ ΚΥΑΝΟ, 1.600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HP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OFFICEJET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PRO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7740 ΧΡΩΜΑ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ΜΑΤΖΕΝΤΑ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, 1.600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HP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OFFICEJET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PRO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7740 ΧΡΩΜΑ ΚΙΤΡΙΝΟ, 1.600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SureColor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SC-T5200-PS, ΧΡΩΜΑ ΦΩΤΟΓΡΑΦΙΚΟ ΜΑΥΡΟ, 700ml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SureColor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SC-T5200-PS, ΧΡΩΜΑ ΚΥΑΝΟ, 700ml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SureColor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SC-T5200-PS, ΧΡΩΜΑ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ΜΑΤΖΕΝΤΑ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, 700ml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SureColor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SC-T5200-PS, ΧΡΩΜΑ ΚΙΤΡΙΝΟ, 700ml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SureColor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SC-T5200-PS, ΧΡΩΜΑ ΜΑΤ ΜΑΥΡΟ, 700ml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WF-C5710DWF, ΧΡΩΜΑ ΜΑΥΡΟ, 5.000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WF-C5710DWF, ΧΡΩΜΑ ΚΥΑΝΟ, 5.000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lastRenderedPageBreak/>
              <w:t>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WF-C5710DWF, ΧΡΩΜΑ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ΜΑΤΖΕΝΤΑ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, 5.000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WF-C5710DWF, ΧΡΩΜΑ ΚΙΤΡΙΝΟ, 5.000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ΕΚΤΥΠΩΤΗ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M100, ΧΡΩΜΑ ΜΑΥΡΟ, 6.000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ΕΚΤΥΠΩΤΗ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M1180, ΧΡΩΜΑ ΜΑΥΡΟ, 6.000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L3150, ΧΡΩΜΑ ΜΑΥΡΟ, 4.500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L3150, ΧΡΩΜΑ ΚΥΑΝΟ, 7.500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L3150, ΧΡΩΜΑ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ΜΑΤΖΕΝΤΑ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, 7.500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L3150, ΧΡΩΜΑ ΚΙΤΡΙΝΟ, 7.500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WF-C579RD2TWF, ΧΡΩΜΑ ΜΑΥΡΟ, 50.000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WF-C579RD2TWF, ΧΡΩΜΑ ΚΥΑΝΟ, 20.000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WF-C579RD2TWF, ΧΡΩΜΑ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ΜΑΤΖΕΝΤΑ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, 20.000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WF-C579RD2TWF, ΧΡΩΜΑ ΚΙΤΡΙΝΟ, 20.000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WF-C20600, ΧΡΩΜΑ ΜΑΥΡΟ, 50.000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WF-C20600, ΧΡΩΜΑ ΚΥΑΝΟ, 50.000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WF-C20600, ΧΡΩΜΑ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ΜΑΤΖΕΝΤΑ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, 50.000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WF-C20600, ΧΡΩΜΑ ΚΙΤΡΙΝΟ, 50.000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WF-C879RDTWFC, ΧΡΩΜΑ ΜΑΥΡΟ, 86.000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WF-C879RDTWFC, ΧΡΩΜΑ ΚΥΑΝΟ, 50.000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WF-C879RDTWFC, ΧΡΩΜΑ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ΜΑΤΖΕΝΤΑ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, 50.000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ΜΕΛΑΝΙ Π/Μ </w:t>
            </w:r>
            <w:proofErr w:type="spellStart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>EPSON</w:t>
            </w:r>
            <w:proofErr w:type="spellEnd"/>
            <w:r w:rsidRPr="00A36F6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WF-C879RDTWFC, ΧΡΩΜΑ ΚΙΤΡΙΝΟ, 50.000 ΣΕΛΙΔΩΝ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88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88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ΦΠΑ (24%)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88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  <w:t>ΓΕΝΙΚΟ ΣΥΝΟΛΟ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Ο ΠΡΟΣΦΕΡΩΝ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(Υπογραφή – Σφραγίδα)</w:t>
            </w:r>
          </w:p>
        </w:tc>
      </w:tr>
      <w:tr w:rsidR="00A36F6A" w:rsidRPr="00A36F6A" w:rsidTr="00A36F6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lang w:val="el-GR" w:eastAsia="el-GR"/>
              </w:rPr>
            </w:pPr>
          </w:p>
        </w:tc>
      </w:tr>
    </w:tbl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P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tbl>
      <w:tblPr>
        <w:tblW w:w="10220" w:type="dxa"/>
        <w:tblInd w:w="98" w:type="dxa"/>
        <w:tblLook w:val="04A0"/>
      </w:tblPr>
      <w:tblGrid>
        <w:gridCol w:w="640"/>
        <w:gridCol w:w="4920"/>
        <w:gridCol w:w="1264"/>
        <w:gridCol w:w="1142"/>
        <w:gridCol w:w="1340"/>
        <w:gridCol w:w="980"/>
      </w:tblGrid>
      <w:tr w:rsidR="00A36F6A" w:rsidRPr="00A36F6A" w:rsidTr="00A36F6A">
        <w:trPr>
          <w:trHeight w:val="276"/>
        </w:trPr>
        <w:tc>
          <w:tcPr>
            <w:tcW w:w="10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bookmarkStart w:id="6" w:name="RANGE!A1:F93"/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lastRenderedPageBreak/>
              <w:t>ΕΝΤΥΠΟ ΟΙΚΟΝΟΜΙΚΗΣ ΠΡΟΣΦΟΡΑΣ</w:t>
            </w:r>
            <w:bookmarkEnd w:id="6"/>
          </w:p>
        </w:tc>
      </w:tr>
      <w:tr w:rsidR="00A36F6A" w:rsidRPr="00A36F6A" w:rsidTr="00A36F6A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36F6A" w:rsidRPr="00A36F6A" w:rsidTr="00A36F6A">
        <w:trPr>
          <w:trHeight w:val="495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ΕΠΩΝΥΜΙΑ: ……...………………………………………………………………………………………………………………………………………..</w:t>
            </w:r>
          </w:p>
        </w:tc>
      </w:tr>
      <w:tr w:rsidR="00A36F6A" w:rsidRPr="00F52FC1" w:rsidTr="00A36F6A">
        <w:trPr>
          <w:trHeight w:val="420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ΑΦΜ: ………………………….…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Δ.Ο.Υ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………….…………………………….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ΤΗΛ.:……………………………ΦΑΞ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:…………………………..</w:t>
            </w:r>
          </w:p>
        </w:tc>
      </w:tr>
      <w:tr w:rsidR="00A36F6A" w:rsidRPr="00F52FC1" w:rsidTr="00A36F6A">
        <w:trPr>
          <w:trHeight w:val="264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36F6A" w:rsidRPr="00F52FC1" w:rsidTr="00A36F6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36F6A" w:rsidRPr="00F52FC1" w:rsidTr="00A36F6A">
        <w:trPr>
          <w:trHeight w:val="510"/>
        </w:trPr>
        <w:tc>
          <w:tcPr>
            <w:tcW w:w="10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ΟΜΑΔΑ Ε -ΓΡΑΦΙΚΗ ΥΛΗ &amp; ΛΟΙΠΑ ΥΛΙΚΑ </w:t>
            </w:r>
            <w:proofErr w:type="spellStart"/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ΔΙΕΥΡΥΜ</w:t>
            </w:r>
            <w:proofErr w:type="spellEnd"/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. ΚΕΝΤΡΟΥ ΚΟΙΝΟΤΗΤΑΣ (</w:t>
            </w:r>
            <w:proofErr w:type="spellStart"/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Κ.Α.Ε</w:t>
            </w:r>
            <w:proofErr w:type="spellEnd"/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. 60-6612.001) </w:t>
            </w:r>
          </w:p>
        </w:tc>
      </w:tr>
      <w:tr w:rsidR="00A36F6A" w:rsidRPr="00A36F6A" w:rsidTr="00A36F6A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ΕΙΔΟΣ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ΜΟΝΑΔΑ ΜΕΤΡΗΣΗΣ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ΠΟΣΟΤΗΤΑ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ΕΝΔΕΙΚΤΙΚΗ ΤΙΜΗ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Μπλε Στυλό Διαρκείας -  Πάχος Μύτης:1.0 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Μαύρο Στυλό Διαρκείας - Πάχος Μύτης:1.0 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Κόκκινο Στυλό Διαρκείας - Πάχος Μύτης:1.0 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Μολύβι Ξύλινο με Γόμα - Σκληρότητα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ΗΒ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Γόμα για Μολύβι Λευκή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Γόμα για Μολύβι &amp; Στυλό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Ξύστρα Μεταλλική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Μαρκαδόρος Ανεξίτηλος Γενικής Χρήσης (Στρογγυλή μύτη πάχους 2.00-4.00mm, Χρώμα μαύρο)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Μαρκαδόρος Ανεξίτηλος Γενικής Χρήσης (Στρογγυλή μύτη πάχους 2.00-4.00mm, Χρώμα κόκκινο)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8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Μαρκαδόρος Υπογράμμισης φωσφορούχος (Τύπος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Μύτης:Πλακέ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, Πάχος μύτης 3.00-5.00mm, χρώμα κίτρινο)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8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Μαρκαδόρος Υπογράμμισης φωσφορούχος (Τύπος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Μύτης:Πλακέ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, Πάχος μύτης 3.00-5.00mm, χρώμα πράσινο)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Διορθωτικό υγρό &amp; διαλυτικό σετ (20ml+20ml)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Κύβος για χαρτάκια σημειώσεων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μεταλικός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(μαύρος ή ασημί)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8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Λευκά Χαρτάκια Σημειώσεων 90X90mm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500 ΦΥΛΛΩΝ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8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Αυτοκόλλητα Χαρτάκια σημειώσεων 76X76mm (διάφορα χρώματα)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100 ΦΥΛΛΩΝ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Σελιδοδείκτες χρωματιστοί διαφανείς ΣΥΣΚΕΥΑΣΙΑ (4 ΧΡΩΜΑΤΙΣΤΑ ΜΠΛΟΚ)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8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Σύρματα συρραπτικού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Νο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2000 ΤΕΜΑΧΙΩΝ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8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Σύρματα συρραπτικού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Νο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126 (24/6mm)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1000 ΤΕΜΑΧΙΩΝ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Αποσυρραπτικό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τανάλια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Συρραπτικό Γραφείου (Συρραφή:150 φύλλα Σύρμα: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Νο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23/8mm - 23/14mm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TEM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8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Σύρματα συρραπτικού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Νο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 23/14mm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1000 ΤΕΜΑΧΙΩΝ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Κολλητική Ταινία Συσκευασίας (50mm x 66m)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Κοπίδι με Μεταλλική Ενίσχυση (πλάτος λεπίδας 18mm)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lastRenderedPageBreak/>
              <w:t>24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Ψαλίδι 13cm (με πλαστική λαβή και στρογγυλεμένες άκρες)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Κλιπ Μεταλλικά 42mm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ΣΥΣΚΕΥΑΣΙΑ 10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Κλιπ Μεταλλικά 51mm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ΣΥΣΚΕΥΑΣΙΑ 10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8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Συνδετήρες Μεταλλικοί 28mm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100 ΤΕΜΑΧΙΩΝ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8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Συνδετήρες Μεταλλικοί 50mm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100 ΤΕΜΑΧΙΩΝ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8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Συνδετήρες Μεταλλικοί 77mm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100 ΤΕΜΑΧΙΩΝ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8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Καρφάκια Πίνακα Χρωματιστά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40 ΤΕΜΑΧΙΩΝ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8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Καρφίτσες Χρωματιστές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ΣΥΣΚΕΥΑΣΙΑ 80 ΤΕΜΑΧΙΩΝ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Κλασέρ από Χαρτόνι με Πλαστική Επένδυση Α4 (διάφορα χρώματα ράχη 8cm)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Ντοσιέ με Έλασμα πλαστικό Α4 (διάφορα χρώματα)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Διαχωριστικά Χρωματιστά Πλαστικά 10 Θέματα Α4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8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Θήκη Διαφανής 0.05mm με άνοιγμα επάνω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ΣΥΣΚΕΥΑΣΙΑ 100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TΕΜΑΧΙΩΝ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Φάκελος με Αυτιά και Λάστιχο  (διάφορα χρώματα)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Χαρτί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Φωτ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/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κό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Α4 (80gr/m2 λευκό) διαστάσεων 210Χ297 mm2 ξηρογραφικό κατάλληλο για φωτοτυπίες καθώς και για εκτυπώσεις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inject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&amp;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laserjet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ΔΕΣΜΙΔΑ 500 φύλλων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ΕΡΓΑΛΕΙΑ ΠΛΑΣΤΕΛΙΝΗΣ(5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ΠΑΚΕΤΟ 5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ΚΗΡΟΜΠΟΓΙΕΣ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ζωγραφικής χοντρή μύτη (12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) τύπου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PRIMO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MAXI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ΛΑΣTIXA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(σακουλάκι 100gr)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ΜΑΡΚΑΔΟΡΟΙ ζωγραφικής λεπτή μύτη (24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ΜΑΡΚΑΔΟΡΟΙ ζωγραφικής χοντρή μύτη (24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)  τύπου 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TURBO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MAXI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ΜΠΛΟΚ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ΓΛΑΣΕ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25x35cm διάφορα χρώματα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ΞΥΛΟΜΠΟΓΙΕΣ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 λεπτή μύτη (12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τμχ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ΠΙΝΕΛΑ ζωγραφικής τετράγωνα(πλακέ)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Νο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ΠΙΝΕΛΑ ζωγραφικής τετράγωνα(πλακέ)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Νο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ΠΛΑΣΤΕΛΙΝΗ(11 χρωμάτων)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ΤΕΜΠΕΡΕΣ ΔΙΑΦΟΡΑ ΧΡΩΜΑΤΑ συσκευασίας 1LT τύπου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primi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passi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(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GIOTTO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ΧΑΡΤΙ ΓΚΟΦΡΕ 50x20cm διάφορα χρώματα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ΧΑΡΤΟΝΙΑ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ΚΑΝΣΟΝ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50cm x70 cm διάφορα χρώματα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Χαρτί μέτρου λευκό ρολό 8 ΚΙΛΩΝ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ΡΟΛΟ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ΕΠΙΤΡΑΠΕΖΙΟ ΗΜΕΡΟΛΟΓΙΟ (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ΠΡΟΔΑΓΡΑΦΕΣ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ΜΗΝΙΑΙΟ ΠΛΑΝΟ ΔΙΑΣΤΑΣΕΩΝ (35Χ50)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τεμάχιο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Πίνακας Φελλού 60 X 90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Παλέτα ζωγραφικής πλαστική αυγοθήκη 10 θέσεων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lastRenderedPageBreak/>
              <w:t>55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Πηλός λευκός 1KG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Βερνίκι γυαλιστερό για πηλό 10ML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8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Σετ από διάφορα καλούπια για πηλό (π.χ. ζώα, δεινοσαύρους, κοχύλια, ζώα θάλασσας, ζώα φάρμας, χριστουγεννιάτικα κλπ)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Ξυλάκια χειροτεχνίας χρωματιστά συσκευασίας 150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Πομ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-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πομς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χειροτεχνίας 2 εκ. σε συσκευασία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Ματάκια χειροτεχνίας συσκευασία 100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Χρυσόσκονη αλατιέρα διάφορα χρώματα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Φύλλα τσόχας συσκευασία 10φ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Φύλλα αφρώδη 2,0mm Φύλλο Α4 21,3Χ30 cm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Φύλλα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μεταλιζέ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25Χ35cm 10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Σπάγγος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παραδοσιακός 50Μ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Πιστόλι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θερμοκόλλησης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για χειροτεχνίες 40Watt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67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Ράβδοι σιλικόνης διαφανείς 7mmΧ15cm συσκευασία 10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68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Ράβδοι σιλικόνης χρωματιστοί σετ 12 τεμαχίων πάχους 7mm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69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Υγρή κόλλα για όλες τις χρήσεις 7ml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70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n-US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Ξυλόκολλα</w:t>
            </w: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τύπου</w:t>
            </w: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n-US" w:eastAsia="el-GR"/>
              </w:rPr>
              <w:t>atlacoll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n-US" w:eastAsia="el-GR"/>
              </w:rPr>
              <w:t xml:space="preserve"> no 45 500ml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71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Πινέλο μεγάλο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No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 1 1/2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72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Μπαλόνια διάφορα μεγέθη και χρώματα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. 120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73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Μπαλόνια κατασκευής μακρόστενα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συσκ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 xml:space="preserve">. 100 </w:t>
            </w:r>
            <w:proofErr w:type="spellStart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74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Τρόμπα για μπαλόνια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75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Χαρτοταινία 50mmX40m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76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Ελάσματα αρχείου για ντοσιέ και κλασέρ (μεταλλικό έλασμα και βάση από πλαστικό)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ΤΕΜΑΧΙΑ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88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88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ΦΠΑ (24%)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88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ΓΕΝΙΚΟ ΣΥΝΟΛΟ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36F6A" w:rsidRPr="00A36F6A" w:rsidTr="00A36F6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right"/>
              <w:rPr>
                <w:rFonts w:ascii="Tahoma" w:hAnsi="Tahoma" w:cs="Tahoma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Ο ΠΡΟΣΦΕΡΩΝ</w:t>
            </w: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ascii="Franklin Gothic Book" w:hAnsi="Franklin Gothic Book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36F6A" w:rsidRPr="00A36F6A" w:rsidTr="00A36F6A">
        <w:trPr>
          <w:trHeight w:val="27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center"/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36F6A">
              <w:rPr>
                <w:rFonts w:ascii="Franklin Gothic Book" w:hAnsi="Franklin Gothic Book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(Υπογραφή – Σφραγίδα)</w:t>
            </w:r>
          </w:p>
        </w:tc>
      </w:tr>
      <w:tr w:rsidR="00A36F6A" w:rsidRPr="00A36F6A" w:rsidTr="00A36F6A">
        <w:trPr>
          <w:trHeight w:val="28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lang w:val="el-GR" w:eastAsia="el-G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F6A" w:rsidRPr="00A36F6A" w:rsidRDefault="00A36F6A" w:rsidP="00A36F6A">
            <w:pPr>
              <w:suppressAutoHyphens w:val="0"/>
              <w:spacing w:after="0"/>
              <w:jc w:val="left"/>
              <w:rPr>
                <w:rFonts w:cs="Times New Roman"/>
                <w:color w:val="000000"/>
                <w:lang w:val="el-GR" w:eastAsia="el-GR"/>
              </w:rPr>
            </w:pPr>
          </w:p>
        </w:tc>
      </w:tr>
    </w:tbl>
    <w:p w:rsidR="006D6D89" w:rsidRDefault="006D6D89" w:rsidP="006D6D89">
      <w:pPr>
        <w:rPr>
          <w:rFonts w:asciiTheme="minorHAnsi" w:eastAsia="SimSun" w:hAnsiTheme="minorHAnsi"/>
          <w:szCs w:val="22"/>
          <w:lang w:val="en-US"/>
        </w:rPr>
      </w:pPr>
    </w:p>
    <w:p w:rsidR="009527AE" w:rsidRDefault="009527AE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A36F6A" w:rsidRDefault="00A36F6A" w:rsidP="006D6D89">
      <w:pPr>
        <w:rPr>
          <w:rFonts w:asciiTheme="minorHAnsi" w:eastAsia="SimSun" w:hAnsiTheme="minorHAnsi"/>
          <w:szCs w:val="22"/>
          <w:lang w:val="el-GR"/>
        </w:rPr>
      </w:pPr>
    </w:p>
    <w:p w:rsidR="00F12436" w:rsidRDefault="00F12436" w:rsidP="006D6D89">
      <w:pPr>
        <w:rPr>
          <w:rFonts w:asciiTheme="minorHAnsi" w:eastAsia="SimSun" w:hAnsiTheme="minorHAnsi"/>
          <w:szCs w:val="22"/>
          <w:lang w:val="en-US"/>
        </w:rPr>
      </w:pPr>
    </w:p>
    <w:p w:rsidR="00F12436" w:rsidRPr="00F12436" w:rsidRDefault="00F12436" w:rsidP="006D6D89">
      <w:pPr>
        <w:rPr>
          <w:rFonts w:asciiTheme="minorHAnsi" w:eastAsia="SimSun" w:hAnsiTheme="minorHAnsi"/>
          <w:szCs w:val="22"/>
          <w:lang w:val="en-US"/>
        </w:rPr>
      </w:pPr>
    </w:p>
    <w:sectPr w:rsidR="00F12436" w:rsidRPr="00F12436" w:rsidSect="00E06F4B">
      <w:footerReference w:type="default" r:id="rId8"/>
      <w:pgSz w:w="11906" w:h="16838"/>
      <w:pgMar w:top="709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C23" w:rsidRDefault="00882C23" w:rsidP="00635DD4">
      <w:pPr>
        <w:spacing w:after="0"/>
      </w:pPr>
      <w:r>
        <w:separator/>
      </w:r>
    </w:p>
  </w:endnote>
  <w:endnote w:type="continuationSeparator" w:id="0">
    <w:p w:rsidR="00882C23" w:rsidRDefault="00882C23" w:rsidP="00635DD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3" w:usb2="00000000" w:usb3="00000000" w:csb0="0000009F" w:csb1="00000000"/>
  </w:font>
  <w:font w:name="Andale Sans UI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Franklin Gothic Book">
    <w:altName w:val="Franklin Gothic Medium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C23" w:rsidRDefault="00882C23">
    <w:pPr>
      <w:pStyle w:val="af2"/>
      <w:spacing w:after="0"/>
      <w:jc w:val="center"/>
      <w:rPr>
        <w:sz w:val="12"/>
        <w:szCs w:val="12"/>
        <w:lang w:val="el-GR"/>
      </w:rPr>
    </w:pPr>
  </w:p>
  <w:p w:rsidR="00882C23" w:rsidRDefault="00882C23">
    <w:pPr>
      <w:pStyle w:val="af2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286AD2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286AD2">
      <w:rPr>
        <w:sz w:val="20"/>
        <w:szCs w:val="20"/>
      </w:rPr>
      <w:fldChar w:fldCharType="separate"/>
    </w:r>
    <w:r w:rsidR="00F52FC1">
      <w:rPr>
        <w:noProof/>
        <w:sz w:val="20"/>
        <w:szCs w:val="20"/>
      </w:rPr>
      <w:t>13</w:t>
    </w:r>
    <w:r w:rsidR="00286AD2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C23" w:rsidRDefault="00882C23" w:rsidP="00635DD4">
      <w:pPr>
        <w:spacing w:after="0"/>
      </w:pPr>
      <w:r>
        <w:separator/>
      </w:r>
    </w:p>
  </w:footnote>
  <w:footnote w:type="continuationSeparator" w:id="0">
    <w:p w:rsidR="00882C23" w:rsidRDefault="00882C23" w:rsidP="00635DD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E250B59C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el-GR"/>
      </w:rPr>
    </w:lvl>
  </w:abstractNum>
  <w:abstractNum w:abstractNumId="10">
    <w:nsid w:val="191F7AC3"/>
    <w:multiLevelType w:val="singleLevel"/>
    <w:tmpl w:val="C79AFB7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0"/>
      </w:rPr>
    </w:lvl>
  </w:abstractNum>
  <w:abstractNum w:abstractNumId="11">
    <w:nsid w:val="1CB862D1"/>
    <w:multiLevelType w:val="hybridMultilevel"/>
    <w:tmpl w:val="4E30D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84011"/>
    <w:multiLevelType w:val="hybridMultilevel"/>
    <w:tmpl w:val="369AFD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3B27FA"/>
    <w:multiLevelType w:val="hybridMultilevel"/>
    <w:tmpl w:val="98ECFC92"/>
    <w:name w:val="WW8Num22"/>
    <w:lvl w:ilvl="0" w:tplc="FDF64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DE72A4"/>
    <w:multiLevelType w:val="hybridMultilevel"/>
    <w:tmpl w:val="D9FC5AF4"/>
    <w:lvl w:ilvl="0" w:tplc="0026231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DD4"/>
    <w:rsid w:val="0000253E"/>
    <w:rsid w:val="00003918"/>
    <w:rsid w:val="00005BE5"/>
    <w:rsid w:val="00013007"/>
    <w:rsid w:val="00015D8A"/>
    <w:rsid w:val="00017441"/>
    <w:rsid w:val="00017B0F"/>
    <w:rsid w:val="00022188"/>
    <w:rsid w:val="000232D7"/>
    <w:rsid w:val="00023905"/>
    <w:rsid w:val="000258F0"/>
    <w:rsid w:val="000264AB"/>
    <w:rsid w:val="00027E00"/>
    <w:rsid w:val="00036C35"/>
    <w:rsid w:val="00043ED2"/>
    <w:rsid w:val="000445AD"/>
    <w:rsid w:val="00047C2B"/>
    <w:rsid w:val="00051854"/>
    <w:rsid w:val="00051B53"/>
    <w:rsid w:val="0005693B"/>
    <w:rsid w:val="00071B1A"/>
    <w:rsid w:val="00073717"/>
    <w:rsid w:val="00080E97"/>
    <w:rsid w:val="00084D9C"/>
    <w:rsid w:val="000900A7"/>
    <w:rsid w:val="00092B96"/>
    <w:rsid w:val="000947F6"/>
    <w:rsid w:val="00096BFE"/>
    <w:rsid w:val="0009737F"/>
    <w:rsid w:val="000A0AEA"/>
    <w:rsid w:val="000A4D67"/>
    <w:rsid w:val="000B1C10"/>
    <w:rsid w:val="000B6BB4"/>
    <w:rsid w:val="000B6ED0"/>
    <w:rsid w:val="000C3AE0"/>
    <w:rsid w:val="000C6890"/>
    <w:rsid w:val="000C7639"/>
    <w:rsid w:val="000D425F"/>
    <w:rsid w:val="000D7B26"/>
    <w:rsid w:val="000E12CC"/>
    <w:rsid w:val="000F0D90"/>
    <w:rsid w:val="000F211B"/>
    <w:rsid w:val="000F58FA"/>
    <w:rsid w:val="000F5C4D"/>
    <w:rsid w:val="0010029C"/>
    <w:rsid w:val="00100375"/>
    <w:rsid w:val="00103B8C"/>
    <w:rsid w:val="00105BD8"/>
    <w:rsid w:val="00107B4A"/>
    <w:rsid w:val="00113637"/>
    <w:rsid w:val="00114CC0"/>
    <w:rsid w:val="00116534"/>
    <w:rsid w:val="001176AD"/>
    <w:rsid w:val="00120CFE"/>
    <w:rsid w:val="001213CC"/>
    <w:rsid w:val="001303DA"/>
    <w:rsid w:val="00130C41"/>
    <w:rsid w:val="00131BBA"/>
    <w:rsid w:val="00134695"/>
    <w:rsid w:val="00134C51"/>
    <w:rsid w:val="001460B4"/>
    <w:rsid w:val="00147A02"/>
    <w:rsid w:val="00152F3A"/>
    <w:rsid w:val="00154016"/>
    <w:rsid w:val="00154BBD"/>
    <w:rsid w:val="001600C4"/>
    <w:rsid w:val="001618AB"/>
    <w:rsid w:val="00164B8D"/>
    <w:rsid w:val="00165A2A"/>
    <w:rsid w:val="00172403"/>
    <w:rsid w:val="0017327C"/>
    <w:rsid w:val="001755AD"/>
    <w:rsid w:val="00185454"/>
    <w:rsid w:val="00185C58"/>
    <w:rsid w:val="00186AB0"/>
    <w:rsid w:val="001909CA"/>
    <w:rsid w:val="001921ED"/>
    <w:rsid w:val="00194FD1"/>
    <w:rsid w:val="00195B5C"/>
    <w:rsid w:val="00195DFD"/>
    <w:rsid w:val="00196FC2"/>
    <w:rsid w:val="001A2E4B"/>
    <w:rsid w:val="001A49A3"/>
    <w:rsid w:val="001B3607"/>
    <w:rsid w:val="001C0E4F"/>
    <w:rsid w:val="001C1807"/>
    <w:rsid w:val="001C215D"/>
    <w:rsid w:val="001D4F95"/>
    <w:rsid w:val="001D7F59"/>
    <w:rsid w:val="001F1984"/>
    <w:rsid w:val="001F3F10"/>
    <w:rsid w:val="001F53B4"/>
    <w:rsid w:val="001F5B30"/>
    <w:rsid w:val="001F7626"/>
    <w:rsid w:val="00201964"/>
    <w:rsid w:val="002031BC"/>
    <w:rsid w:val="0020421A"/>
    <w:rsid w:val="00205F1E"/>
    <w:rsid w:val="00207641"/>
    <w:rsid w:val="00210393"/>
    <w:rsid w:val="002120D5"/>
    <w:rsid w:val="002201C0"/>
    <w:rsid w:val="00223BA6"/>
    <w:rsid w:val="0022491C"/>
    <w:rsid w:val="0022560F"/>
    <w:rsid w:val="0022632C"/>
    <w:rsid w:val="00231105"/>
    <w:rsid w:val="00232A9D"/>
    <w:rsid w:val="002338A9"/>
    <w:rsid w:val="00241085"/>
    <w:rsid w:val="002412C4"/>
    <w:rsid w:val="0024160F"/>
    <w:rsid w:val="0024564C"/>
    <w:rsid w:val="00250A34"/>
    <w:rsid w:val="002550FC"/>
    <w:rsid w:val="002560DF"/>
    <w:rsid w:val="00257AE1"/>
    <w:rsid w:val="00263C9C"/>
    <w:rsid w:val="002704CF"/>
    <w:rsid w:val="00272739"/>
    <w:rsid w:val="00274C20"/>
    <w:rsid w:val="00274EFE"/>
    <w:rsid w:val="00276FF6"/>
    <w:rsid w:val="002813CC"/>
    <w:rsid w:val="00282466"/>
    <w:rsid w:val="0028453C"/>
    <w:rsid w:val="00284587"/>
    <w:rsid w:val="00286AD2"/>
    <w:rsid w:val="00286E21"/>
    <w:rsid w:val="00286E54"/>
    <w:rsid w:val="00287532"/>
    <w:rsid w:val="0029169B"/>
    <w:rsid w:val="00292C77"/>
    <w:rsid w:val="00293459"/>
    <w:rsid w:val="002943D2"/>
    <w:rsid w:val="002A2C33"/>
    <w:rsid w:val="002B1704"/>
    <w:rsid w:val="002B4BE3"/>
    <w:rsid w:val="002B5994"/>
    <w:rsid w:val="002B76FC"/>
    <w:rsid w:val="002C0764"/>
    <w:rsid w:val="002C0D27"/>
    <w:rsid w:val="002E0D3A"/>
    <w:rsid w:val="002E30D3"/>
    <w:rsid w:val="002F1217"/>
    <w:rsid w:val="002F3CE0"/>
    <w:rsid w:val="002F57BC"/>
    <w:rsid w:val="002F60DF"/>
    <w:rsid w:val="002F63F1"/>
    <w:rsid w:val="002F6B20"/>
    <w:rsid w:val="00304500"/>
    <w:rsid w:val="003050F0"/>
    <w:rsid w:val="00305CF6"/>
    <w:rsid w:val="00314926"/>
    <w:rsid w:val="00314A96"/>
    <w:rsid w:val="00326D33"/>
    <w:rsid w:val="00327A43"/>
    <w:rsid w:val="00331C98"/>
    <w:rsid w:val="00331E95"/>
    <w:rsid w:val="00335C04"/>
    <w:rsid w:val="003364B7"/>
    <w:rsid w:val="003403DE"/>
    <w:rsid w:val="00342C72"/>
    <w:rsid w:val="003468AB"/>
    <w:rsid w:val="00351116"/>
    <w:rsid w:val="003524A1"/>
    <w:rsid w:val="003537A0"/>
    <w:rsid w:val="00361703"/>
    <w:rsid w:val="00362601"/>
    <w:rsid w:val="00377B24"/>
    <w:rsid w:val="00381AA0"/>
    <w:rsid w:val="00384839"/>
    <w:rsid w:val="00384F81"/>
    <w:rsid w:val="003866CF"/>
    <w:rsid w:val="003906D3"/>
    <w:rsid w:val="003922B6"/>
    <w:rsid w:val="00394D10"/>
    <w:rsid w:val="003A08D4"/>
    <w:rsid w:val="003A2C61"/>
    <w:rsid w:val="003A300B"/>
    <w:rsid w:val="003A3DEF"/>
    <w:rsid w:val="003A572F"/>
    <w:rsid w:val="003A74E9"/>
    <w:rsid w:val="003B29D9"/>
    <w:rsid w:val="003B33AF"/>
    <w:rsid w:val="003B5B5C"/>
    <w:rsid w:val="003B5FD1"/>
    <w:rsid w:val="003B6BA1"/>
    <w:rsid w:val="003B7804"/>
    <w:rsid w:val="003C0E07"/>
    <w:rsid w:val="003C5B8A"/>
    <w:rsid w:val="003C7E8D"/>
    <w:rsid w:val="003D0797"/>
    <w:rsid w:val="003D3FFF"/>
    <w:rsid w:val="003E08D7"/>
    <w:rsid w:val="003E1C0F"/>
    <w:rsid w:val="003E538E"/>
    <w:rsid w:val="003E74E7"/>
    <w:rsid w:val="003F090E"/>
    <w:rsid w:val="003F1275"/>
    <w:rsid w:val="003F3790"/>
    <w:rsid w:val="003F45F0"/>
    <w:rsid w:val="003F697B"/>
    <w:rsid w:val="004009AE"/>
    <w:rsid w:val="0040114C"/>
    <w:rsid w:val="00407B81"/>
    <w:rsid w:val="00415863"/>
    <w:rsid w:val="00417550"/>
    <w:rsid w:val="004306EF"/>
    <w:rsid w:val="00434765"/>
    <w:rsid w:val="00436076"/>
    <w:rsid w:val="00436904"/>
    <w:rsid w:val="00437998"/>
    <w:rsid w:val="00437C66"/>
    <w:rsid w:val="0044010D"/>
    <w:rsid w:val="00442413"/>
    <w:rsid w:val="0044421F"/>
    <w:rsid w:val="00444EE8"/>
    <w:rsid w:val="00446DDE"/>
    <w:rsid w:val="0045132A"/>
    <w:rsid w:val="004522A5"/>
    <w:rsid w:val="004543B1"/>
    <w:rsid w:val="004545BB"/>
    <w:rsid w:val="00456398"/>
    <w:rsid w:val="00462CAE"/>
    <w:rsid w:val="00463A8D"/>
    <w:rsid w:val="00464C9E"/>
    <w:rsid w:val="00471BB9"/>
    <w:rsid w:val="004720D1"/>
    <w:rsid w:val="004762AE"/>
    <w:rsid w:val="00482756"/>
    <w:rsid w:val="004906C4"/>
    <w:rsid w:val="00495B3B"/>
    <w:rsid w:val="004A0D95"/>
    <w:rsid w:val="004A22A7"/>
    <w:rsid w:val="004A3D28"/>
    <w:rsid w:val="004A43AE"/>
    <w:rsid w:val="004A46C0"/>
    <w:rsid w:val="004A5632"/>
    <w:rsid w:val="004B07C2"/>
    <w:rsid w:val="004B115F"/>
    <w:rsid w:val="004B42CF"/>
    <w:rsid w:val="004B4AEF"/>
    <w:rsid w:val="004C2FD4"/>
    <w:rsid w:val="004C5157"/>
    <w:rsid w:val="004C6C3E"/>
    <w:rsid w:val="004C6C4B"/>
    <w:rsid w:val="004D3695"/>
    <w:rsid w:val="004D5ECE"/>
    <w:rsid w:val="004D7F93"/>
    <w:rsid w:val="004E5F7D"/>
    <w:rsid w:val="004E60A7"/>
    <w:rsid w:val="004F50F0"/>
    <w:rsid w:val="004F55D3"/>
    <w:rsid w:val="004F5B4D"/>
    <w:rsid w:val="0050019C"/>
    <w:rsid w:val="00507521"/>
    <w:rsid w:val="005123AD"/>
    <w:rsid w:val="005134D2"/>
    <w:rsid w:val="00521A2B"/>
    <w:rsid w:val="005246A5"/>
    <w:rsid w:val="005247D1"/>
    <w:rsid w:val="00534502"/>
    <w:rsid w:val="00535645"/>
    <w:rsid w:val="0053674F"/>
    <w:rsid w:val="005378CC"/>
    <w:rsid w:val="00540D98"/>
    <w:rsid w:val="00545E64"/>
    <w:rsid w:val="00551E9F"/>
    <w:rsid w:val="00553C7A"/>
    <w:rsid w:val="005555B9"/>
    <w:rsid w:val="00555AE6"/>
    <w:rsid w:val="00563B84"/>
    <w:rsid w:val="005671C8"/>
    <w:rsid w:val="0057081B"/>
    <w:rsid w:val="00570EAD"/>
    <w:rsid w:val="00573921"/>
    <w:rsid w:val="00573DFB"/>
    <w:rsid w:val="00575D43"/>
    <w:rsid w:val="00584895"/>
    <w:rsid w:val="00590A71"/>
    <w:rsid w:val="005948FD"/>
    <w:rsid w:val="005953DF"/>
    <w:rsid w:val="005A0246"/>
    <w:rsid w:val="005A2632"/>
    <w:rsid w:val="005B148B"/>
    <w:rsid w:val="005B1C4E"/>
    <w:rsid w:val="005B31F8"/>
    <w:rsid w:val="005D0A3D"/>
    <w:rsid w:val="005D174D"/>
    <w:rsid w:val="005D1CE7"/>
    <w:rsid w:val="005D57B4"/>
    <w:rsid w:val="005D5E10"/>
    <w:rsid w:val="005D6FFE"/>
    <w:rsid w:val="005E53D8"/>
    <w:rsid w:val="005E69F5"/>
    <w:rsid w:val="005F0FBA"/>
    <w:rsid w:val="005F2118"/>
    <w:rsid w:val="00603430"/>
    <w:rsid w:val="0060398F"/>
    <w:rsid w:val="00604827"/>
    <w:rsid w:val="006077AA"/>
    <w:rsid w:val="00612459"/>
    <w:rsid w:val="00612975"/>
    <w:rsid w:val="00613F4B"/>
    <w:rsid w:val="0061423D"/>
    <w:rsid w:val="006147E1"/>
    <w:rsid w:val="00625685"/>
    <w:rsid w:val="00634222"/>
    <w:rsid w:val="00635DD4"/>
    <w:rsid w:val="006365F4"/>
    <w:rsid w:val="0064095A"/>
    <w:rsid w:val="00642F6E"/>
    <w:rsid w:val="00643D7A"/>
    <w:rsid w:val="00644DB1"/>
    <w:rsid w:val="006473A1"/>
    <w:rsid w:val="00654971"/>
    <w:rsid w:val="00663A78"/>
    <w:rsid w:val="00671514"/>
    <w:rsid w:val="00674364"/>
    <w:rsid w:val="00674A80"/>
    <w:rsid w:val="00675E3A"/>
    <w:rsid w:val="00677C93"/>
    <w:rsid w:val="00680394"/>
    <w:rsid w:val="006902F7"/>
    <w:rsid w:val="00690E37"/>
    <w:rsid w:val="00693684"/>
    <w:rsid w:val="0069647B"/>
    <w:rsid w:val="006A2321"/>
    <w:rsid w:val="006A40B6"/>
    <w:rsid w:val="006A58DD"/>
    <w:rsid w:val="006B5A17"/>
    <w:rsid w:val="006C37A7"/>
    <w:rsid w:val="006C7462"/>
    <w:rsid w:val="006D25E0"/>
    <w:rsid w:val="006D61C0"/>
    <w:rsid w:val="006D6D89"/>
    <w:rsid w:val="006D7335"/>
    <w:rsid w:val="006E0CA1"/>
    <w:rsid w:val="006E3290"/>
    <w:rsid w:val="006E7C28"/>
    <w:rsid w:val="006F3553"/>
    <w:rsid w:val="006F6CA3"/>
    <w:rsid w:val="006F71B6"/>
    <w:rsid w:val="007006C3"/>
    <w:rsid w:val="00700B7C"/>
    <w:rsid w:val="0071329B"/>
    <w:rsid w:val="00717E14"/>
    <w:rsid w:val="0072177E"/>
    <w:rsid w:val="00721C34"/>
    <w:rsid w:val="00723C1A"/>
    <w:rsid w:val="007245DD"/>
    <w:rsid w:val="00725BEB"/>
    <w:rsid w:val="0072639B"/>
    <w:rsid w:val="00726B50"/>
    <w:rsid w:val="00726F9C"/>
    <w:rsid w:val="007270B0"/>
    <w:rsid w:val="0073229F"/>
    <w:rsid w:val="007330C7"/>
    <w:rsid w:val="00734F81"/>
    <w:rsid w:val="00743692"/>
    <w:rsid w:val="00743ECD"/>
    <w:rsid w:val="007448E8"/>
    <w:rsid w:val="00750575"/>
    <w:rsid w:val="00750721"/>
    <w:rsid w:val="00752B3E"/>
    <w:rsid w:val="00755974"/>
    <w:rsid w:val="007610FA"/>
    <w:rsid w:val="007617E0"/>
    <w:rsid w:val="00764E8D"/>
    <w:rsid w:val="00765B45"/>
    <w:rsid w:val="00765FBB"/>
    <w:rsid w:val="00770BB8"/>
    <w:rsid w:val="007806AE"/>
    <w:rsid w:val="00781157"/>
    <w:rsid w:val="00784FC3"/>
    <w:rsid w:val="00791471"/>
    <w:rsid w:val="00792A5F"/>
    <w:rsid w:val="00792B74"/>
    <w:rsid w:val="00797403"/>
    <w:rsid w:val="007A02D6"/>
    <w:rsid w:val="007A5E3E"/>
    <w:rsid w:val="007A758A"/>
    <w:rsid w:val="007B0205"/>
    <w:rsid w:val="007B182D"/>
    <w:rsid w:val="007B45BA"/>
    <w:rsid w:val="007B4697"/>
    <w:rsid w:val="007B5F35"/>
    <w:rsid w:val="007C0310"/>
    <w:rsid w:val="007C5145"/>
    <w:rsid w:val="007D5030"/>
    <w:rsid w:val="007E0D71"/>
    <w:rsid w:val="007E18C9"/>
    <w:rsid w:val="007E1DCB"/>
    <w:rsid w:val="007E3D71"/>
    <w:rsid w:val="007E3FC8"/>
    <w:rsid w:val="007E4A99"/>
    <w:rsid w:val="007E501D"/>
    <w:rsid w:val="007E656B"/>
    <w:rsid w:val="007E6C57"/>
    <w:rsid w:val="007F1C14"/>
    <w:rsid w:val="007F27B4"/>
    <w:rsid w:val="007F3E05"/>
    <w:rsid w:val="00803802"/>
    <w:rsid w:val="0081075E"/>
    <w:rsid w:val="00815A51"/>
    <w:rsid w:val="00824034"/>
    <w:rsid w:val="00827E91"/>
    <w:rsid w:val="00832A54"/>
    <w:rsid w:val="00833994"/>
    <w:rsid w:val="00834470"/>
    <w:rsid w:val="00835B54"/>
    <w:rsid w:val="00835C33"/>
    <w:rsid w:val="0083626D"/>
    <w:rsid w:val="00836A25"/>
    <w:rsid w:val="0084135E"/>
    <w:rsid w:val="00841502"/>
    <w:rsid w:val="008435F4"/>
    <w:rsid w:val="00844127"/>
    <w:rsid w:val="0084498D"/>
    <w:rsid w:val="0084620C"/>
    <w:rsid w:val="0084622F"/>
    <w:rsid w:val="0085530C"/>
    <w:rsid w:val="008610BD"/>
    <w:rsid w:val="00863D34"/>
    <w:rsid w:val="0087108C"/>
    <w:rsid w:val="0087362C"/>
    <w:rsid w:val="00875115"/>
    <w:rsid w:val="0088134D"/>
    <w:rsid w:val="00882C23"/>
    <w:rsid w:val="00882EFA"/>
    <w:rsid w:val="00882FE4"/>
    <w:rsid w:val="00887725"/>
    <w:rsid w:val="00893252"/>
    <w:rsid w:val="00897045"/>
    <w:rsid w:val="008979B2"/>
    <w:rsid w:val="00897E03"/>
    <w:rsid w:val="008A08BD"/>
    <w:rsid w:val="008A1B28"/>
    <w:rsid w:val="008A2333"/>
    <w:rsid w:val="008A5254"/>
    <w:rsid w:val="008A7DAA"/>
    <w:rsid w:val="008B0516"/>
    <w:rsid w:val="008B2E0E"/>
    <w:rsid w:val="008B34B7"/>
    <w:rsid w:val="008B41F4"/>
    <w:rsid w:val="008B492A"/>
    <w:rsid w:val="008B6BEA"/>
    <w:rsid w:val="008B7FFD"/>
    <w:rsid w:val="008C1FC3"/>
    <w:rsid w:val="008C21F7"/>
    <w:rsid w:val="008C421E"/>
    <w:rsid w:val="008C4C6F"/>
    <w:rsid w:val="008C7A09"/>
    <w:rsid w:val="008D0E82"/>
    <w:rsid w:val="008D12F4"/>
    <w:rsid w:val="008D3859"/>
    <w:rsid w:val="008D6C16"/>
    <w:rsid w:val="008E3528"/>
    <w:rsid w:val="008E7E45"/>
    <w:rsid w:val="008F4DBC"/>
    <w:rsid w:val="008F65F6"/>
    <w:rsid w:val="008F6E88"/>
    <w:rsid w:val="009013A6"/>
    <w:rsid w:val="00901BC0"/>
    <w:rsid w:val="00903DB7"/>
    <w:rsid w:val="00905BD0"/>
    <w:rsid w:val="009155A5"/>
    <w:rsid w:val="00916426"/>
    <w:rsid w:val="00920F45"/>
    <w:rsid w:val="00921A82"/>
    <w:rsid w:val="00921DDC"/>
    <w:rsid w:val="0092261D"/>
    <w:rsid w:val="0092269D"/>
    <w:rsid w:val="009251A4"/>
    <w:rsid w:val="009277C3"/>
    <w:rsid w:val="00933398"/>
    <w:rsid w:val="009350B1"/>
    <w:rsid w:val="009412FE"/>
    <w:rsid w:val="00942394"/>
    <w:rsid w:val="009429B5"/>
    <w:rsid w:val="009527AE"/>
    <w:rsid w:val="009531BD"/>
    <w:rsid w:val="00955AFC"/>
    <w:rsid w:val="009575C6"/>
    <w:rsid w:val="009624D7"/>
    <w:rsid w:val="00963D21"/>
    <w:rsid w:val="00966C69"/>
    <w:rsid w:val="00972361"/>
    <w:rsid w:val="00974A97"/>
    <w:rsid w:val="00975F07"/>
    <w:rsid w:val="00984326"/>
    <w:rsid w:val="00993006"/>
    <w:rsid w:val="00993B2F"/>
    <w:rsid w:val="00993E4C"/>
    <w:rsid w:val="009945A1"/>
    <w:rsid w:val="00995CAD"/>
    <w:rsid w:val="009A3838"/>
    <w:rsid w:val="009A6F9D"/>
    <w:rsid w:val="009A7C43"/>
    <w:rsid w:val="009B1B6A"/>
    <w:rsid w:val="009B1EA1"/>
    <w:rsid w:val="009B34C4"/>
    <w:rsid w:val="009B3F19"/>
    <w:rsid w:val="009B7C28"/>
    <w:rsid w:val="009C3EA4"/>
    <w:rsid w:val="009C7163"/>
    <w:rsid w:val="009C78DE"/>
    <w:rsid w:val="009D5E85"/>
    <w:rsid w:val="009D61BF"/>
    <w:rsid w:val="009D7A4C"/>
    <w:rsid w:val="009E431F"/>
    <w:rsid w:val="009E57D6"/>
    <w:rsid w:val="009F1FEB"/>
    <w:rsid w:val="00A02FA5"/>
    <w:rsid w:val="00A105B7"/>
    <w:rsid w:val="00A10895"/>
    <w:rsid w:val="00A11CB1"/>
    <w:rsid w:val="00A16E7B"/>
    <w:rsid w:val="00A1733F"/>
    <w:rsid w:val="00A226AA"/>
    <w:rsid w:val="00A2377E"/>
    <w:rsid w:val="00A25F37"/>
    <w:rsid w:val="00A273E4"/>
    <w:rsid w:val="00A30949"/>
    <w:rsid w:val="00A31765"/>
    <w:rsid w:val="00A319DA"/>
    <w:rsid w:val="00A340C3"/>
    <w:rsid w:val="00A36F6A"/>
    <w:rsid w:val="00A3715C"/>
    <w:rsid w:val="00A40E61"/>
    <w:rsid w:val="00A441F6"/>
    <w:rsid w:val="00A44535"/>
    <w:rsid w:val="00A451EE"/>
    <w:rsid w:val="00A46B55"/>
    <w:rsid w:val="00A50550"/>
    <w:rsid w:val="00A62778"/>
    <w:rsid w:val="00A645FA"/>
    <w:rsid w:val="00A67262"/>
    <w:rsid w:val="00A75CD1"/>
    <w:rsid w:val="00A83AED"/>
    <w:rsid w:val="00A878F6"/>
    <w:rsid w:val="00A96239"/>
    <w:rsid w:val="00A97506"/>
    <w:rsid w:val="00AA4185"/>
    <w:rsid w:val="00AA44D2"/>
    <w:rsid w:val="00AB0A4E"/>
    <w:rsid w:val="00AB5FD3"/>
    <w:rsid w:val="00AC00DE"/>
    <w:rsid w:val="00AC5D97"/>
    <w:rsid w:val="00AC60B3"/>
    <w:rsid w:val="00AD1DF3"/>
    <w:rsid w:val="00AD2AD6"/>
    <w:rsid w:val="00AD465C"/>
    <w:rsid w:val="00AD52BC"/>
    <w:rsid w:val="00AD724B"/>
    <w:rsid w:val="00AE0ADB"/>
    <w:rsid w:val="00AE17A1"/>
    <w:rsid w:val="00AE4FB9"/>
    <w:rsid w:val="00AE595F"/>
    <w:rsid w:val="00AF1282"/>
    <w:rsid w:val="00AF4253"/>
    <w:rsid w:val="00AF5014"/>
    <w:rsid w:val="00AF568A"/>
    <w:rsid w:val="00AF6422"/>
    <w:rsid w:val="00B03AC8"/>
    <w:rsid w:val="00B070B6"/>
    <w:rsid w:val="00B078BE"/>
    <w:rsid w:val="00B07A1A"/>
    <w:rsid w:val="00B10603"/>
    <w:rsid w:val="00B1239F"/>
    <w:rsid w:val="00B125A5"/>
    <w:rsid w:val="00B12A8E"/>
    <w:rsid w:val="00B1399A"/>
    <w:rsid w:val="00B163F8"/>
    <w:rsid w:val="00B21529"/>
    <w:rsid w:val="00B21FB8"/>
    <w:rsid w:val="00B319F3"/>
    <w:rsid w:val="00B31FA2"/>
    <w:rsid w:val="00B37EBE"/>
    <w:rsid w:val="00B4255D"/>
    <w:rsid w:val="00B468B8"/>
    <w:rsid w:val="00B50267"/>
    <w:rsid w:val="00B53356"/>
    <w:rsid w:val="00B55C13"/>
    <w:rsid w:val="00B57A38"/>
    <w:rsid w:val="00B622BF"/>
    <w:rsid w:val="00B631B3"/>
    <w:rsid w:val="00B63ACA"/>
    <w:rsid w:val="00B63F4D"/>
    <w:rsid w:val="00B6531E"/>
    <w:rsid w:val="00B66B11"/>
    <w:rsid w:val="00B72630"/>
    <w:rsid w:val="00B72C72"/>
    <w:rsid w:val="00B75958"/>
    <w:rsid w:val="00B77C48"/>
    <w:rsid w:val="00B81035"/>
    <w:rsid w:val="00B85D45"/>
    <w:rsid w:val="00B91902"/>
    <w:rsid w:val="00B92422"/>
    <w:rsid w:val="00B93136"/>
    <w:rsid w:val="00BA679B"/>
    <w:rsid w:val="00BB3ACC"/>
    <w:rsid w:val="00BB6ED8"/>
    <w:rsid w:val="00BC01BB"/>
    <w:rsid w:val="00BC0D64"/>
    <w:rsid w:val="00BC6305"/>
    <w:rsid w:val="00BC66EE"/>
    <w:rsid w:val="00BC71FF"/>
    <w:rsid w:val="00BD40EF"/>
    <w:rsid w:val="00BD440A"/>
    <w:rsid w:val="00BE22C3"/>
    <w:rsid w:val="00BE24F7"/>
    <w:rsid w:val="00BE37F7"/>
    <w:rsid w:val="00BE7D23"/>
    <w:rsid w:val="00C02192"/>
    <w:rsid w:val="00C039FF"/>
    <w:rsid w:val="00C04105"/>
    <w:rsid w:val="00C0477A"/>
    <w:rsid w:val="00C06D8F"/>
    <w:rsid w:val="00C121EB"/>
    <w:rsid w:val="00C1551A"/>
    <w:rsid w:val="00C165F1"/>
    <w:rsid w:val="00C25080"/>
    <w:rsid w:val="00C2561B"/>
    <w:rsid w:val="00C26F76"/>
    <w:rsid w:val="00C32674"/>
    <w:rsid w:val="00C3514E"/>
    <w:rsid w:val="00C356ED"/>
    <w:rsid w:val="00C4414B"/>
    <w:rsid w:val="00C446C7"/>
    <w:rsid w:val="00C50034"/>
    <w:rsid w:val="00C55866"/>
    <w:rsid w:val="00C57CD3"/>
    <w:rsid w:val="00C6553F"/>
    <w:rsid w:val="00C65A82"/>
    <w:rsid w:val="00C84FC1"/>
    <w:rsid w:val="00C869CF"/>
    <w:rsid w:val="00C93BBE"/>
    <w:rsid w:val="00C94A32"/>
    <w:rsid w:val="00CA06E7"/>
    <w:rsid w:val="00CA0903"/>
    <w:rsid w:val="00CA3A16"/>
    <w:rsid w:val="00CA568F"/>
    <w:rsid w:val="00CA6881"/>
    <w:rsid w:val="00CA741C"/>
    <w:rsid w:val="00CB2C93"/>
    <w:rsid w:val="00CB46BB"/>
    <w:rsid w:val="00CB6CC9"/>
    <w:rsid w:val="00CC39AF"/>
    <w:rsid w:val="00CC5328"/>
    <w:rsid w:val="00CD2E87"/>
    <w:rsid w:val="00CE0DCD"/>
    <w:rsid w:val="00CE0E56"/>
    <w:rsid w:val="00CE17E3"/>
    <w:rsid w:val="00CE4D2E"/>
    <w:rsid w:val="00CE563B"/>
    <w:rsid w:val="00CF2A7B"/>
    <w:rsid w:val="00CF38EC"/>
    <w:rsid w:val="00CF58C4"/>
    <w:rsid w:val="00CF5D67"/>
    <w:rsid w:val="00D03478"/>
    <w:rsid w:val="00D03A64"/>
    <w:rsid w:val="00D10148"/>
    <w:rsid w:val="00D10ED3"/>
    <w:rsid w:val="00D13420"/>
    <w:rsid w:val="00D1390E"/>
    <w:rsid w:val="00D141AA"/>
    <w:rsid w:val="00D17DB7"/>
    <w:rsid w:val="00D2000A"/>
    <w:rsid w:val="00D2630F"/>
    <w:rsid w:val="00D31011"/>
    <w:rsid w:val="00D42FFE"/>
    <w:rsid w:val="00D56E84"/>
    <w:rsid w:val="00D61CD5"/>
    <w:rsid w:val="00D61D47"/>
    <w:rsid w:val="00D64003"/>
    <w:rsid w:val="00D717DB"/>
    <w:rsid w:val="00D74169"/>
    <w:rsid w:val="00D74B05"/>
    <w:rsid w:val="00D75FDD"/>
    <w:rsid w:val="00D768E0"/>
    <w:rsid w:val="00D95073"/>
    <w:rsid w:val="00D95109"/>
    <w:rsid w:val="00DA14EA"/>
    <w:rsid w:val="00DA2325"/>
    <w:rsid w:val="00DB0781"/>
    <w:rsid w:val="00DB125E"/>
    <w:rsid w:val="00DB45B5"/>
    <w:rsid w:val="00DB4891"/>
    <w:rsid w:val="00DB5113"/>
    <w:rsid w:val="00DB5FA6"/>
    <w:rsid w:val="00DB70FF"/>
    <w:rsid w:val="00DC0048"/>
    <w:rsid w:val="00DC0311"/>
    <w:rsid w:val="00DC662B"/>
    <w:rsid w:val="00DD7970"/>
    <w:rsid w:val="00DE2079"/>
    <w:rsid w:val="00DE60F2"/>
    <w:rsid w:val="00DE6865"/>
    <w:rsid w:val="00DE6F2A"/>
    <w:rsid w:val="00DE6F91"/>
    <w:rsid w:val="00DF0210"/>
    <w:rsid w:val="00DF1F06"/>
    <w:rsid w:val="00DF3225"/>
    <w:rsid w:val="00DF52ED"/>
    <w:rsid w:val="00E00C66"/>
    <w:rsid w:val="00E014F2"/>
    <w:rsid w:val="00E0415E"/>
    <w:rsid w:val="00E06294"/>
    <w:rsid w:val="00E06F4B"/>
    <w:rsid w:val="00E07478"/>
    <w:rsid w:val="00E07B23"/>
    <w:rsid w:val="00E10EA7"/>
    <w:rsid w:val="00E13778"/>
    <w:rsid w:val="00E20A24"/>
    <w:rsid w:val="00E20C38"/>
    <w:rsid w:val="00E2183A"/>
    <w:rsid w:val="00E23186"/>
    <w:rsid w:val="00E3482F"/>
    <w:rsid w:val="00E4179C"/>
    <w:rsid w:val="00E43207"/>
    <w:rsid w:val="00E47074"/>
    <w:rsid w:val="00E606AE"/>
    <w:rsid w:val="00E632ED"/>
    <w:rsid w:val="00E704A7"/>
    <w:rsid w:val="00E74EFD"/>
    <w:rsid w:val="00E824C9"/>
    <w:rsid w:val="00E84B88"/>
    <w:rsid w:val="00E86FCE"/>
    <w:rsid w:val="00E90688"/>
    <w:rsid w:val="00E91F6C"/>
    <w:rsid w:val="00EA1C4A"/>
    <w:rsid w:val="00EA70DE"/>
    <w:rsid w:val="00EB5356"/>
    <w:rsid w:val="00EC2D7A"/>
    <w:rsid w:val="00EC2DE5"/>
    <w:rsid w:val="00EC65FD"/>
    <w:rsid w:val="00ED11E2"/>
    <w:rsid w:val="00ED41DF"/>
    <w:rsid w:val="00ED545E"/>
    <w:rsid w:val="00ED663F"/>
    <w:rsid w:val="00EE03D1"/>
    <w:rsid w:val="00EE040D"/>
    <w:rsid w:val="00EE58F6"/>
    <w:rsid w:val="00EE5ADD"/>
    <w:rsid w:val="00EE7FE4"/>
    <w:rsid w:val="00EF01AA"/>
    <w:rsid w:val="00EF24BF"/>
    <w:rsid w:val="00EF33FB"/>
    <w:rsid w:val="00F04707"/>
    <w:rsid w:val="00F0493E"/>
    <w:rsid w:val="00F06709"/>
    <w:rsid w:val="00F12436"/>
    <w:rsid w:val="00F16045"/>
    <w:rsid w:val="00F24FAA"/>
    <w:rsid w:val="00F33CC0"/>
    <w:rsid w:val="00F34FBE"/>
    <w:rsid w:val="00F35120"/>
    <w:rsid w:val="00F362D1"/>
    <w:rsid w:val="00F42A69"/>
    <w:rsid w:val="00F455C3"/>
    <w:rsid w:val="00F52FC1"/>
    <w:rsid w:val="00F537DB"/>
    <w:rsid w:val="00F54457"/>
    <w:rsid w:val="00F611B2"/>
    <w:rsid w:val="00F61C42"/>
    <w:rsid w:val="00F6644B"/>
    <w:rsid w:val="00F737B7"/>
    <w:rsid w:val="00F74043"/>
    <w:rsid w:val="00F7788E"/>
    <w:rsid w:val="00F82E87"/>
    <w:rsid w:val="00F83CBF"/>
    <w:rsid w:val="00F867EF"/>
    <w:rsid w:val="00F86D5D"/>
    <w:rsid w:val="00F87CA1"/>
    <w:rsid w:val="00F91689"/>
    <w:rsid w:val="00F96D6E"/>
    <w:rsid w:val="00FA21F9"/>
    <w:rsid w:val="00FA2673"/>
    <w:rsid w:val="00FA34BA"/>
    <w:rsid w:val="00FA3EB5"/>
    <w:rsid w:val="00FA466D"/>
    <w:rsid w:val="00FA4AF7"/>
    <w:rsid w:val="00FA7750"/>
    <w:rsid w:val="00FB0C8D"/>
    <w:rsid w:val="00FB10C6"/>
    <w:rsid w:val="00FB259D"/>
    <w:rsid w:val="00FB37CD"/>
    <w:rsid w:val="00FB3E3F"/>
    <w:rsid w:val="00FB5A14"/>
    <w:rsid w:val="00FB6ECF"/>
    <w:rsid w:val="00FB78A4"/>
    <w:rsid w:val="00FB7DA1"/>
    <w:rsid w:val="00FC4A50"/>
    <w:rsid w:val="00FC7C70"/>
    <w:rsid w:val="00FD276C"/>
    <w:rsid w:val="00FD2893"/>
    <w:rsid w:val="00FD6741"/>
    <w:rsid w:val="00FD6FE0"/>
    <w:rsid w:val="00FE272B"/>
    <w:rsid w:val="00FF3F40"/>
    <w:rsid w:val="00FF7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DD4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635DD4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link w:val="2Char"/>
    <w:qFormat/>
    <w:rsid w:val="00635DD4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link w:val="3Char"/>
    <w:uiPriority w:val="9"/>
    <w:qFormat/>
    <w:rsid w:val="00635DD4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635DD4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link w:val="5Char"/>
    <w:qFormat/>
    <w:rsid w:val="00635DD4"/>
    <w:pPr>
      <w:tabs>
        <w:tab w:val="num" w:pos="3050"/>
      </w:tabs>
      <w:spacing w:before="200" w:after="200" w:line="280" w:lineRule="exact"/>
      <w:ind w:left="3050" w:hanging="850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468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168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35DD4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basedOn w:val="a0"/>
    <w:link w:val="2"/>
    <w:rsid w:val="00635DD4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rsid w:val="00635DD4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635DD4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635DD4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6Char">
    <w:name w:val="Επικεφαλίδα 6 Char"/>
    <w:basedOn w:val="a0"/>
    <w:link w:val="6"/>
    <w:uiPriority w:val="9"/>
    <w:semiHidden/>
    <w:rsid w:val="00B468B8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GB" w:eastAsia="zh-CN"/>
    </w:rPr>
  </w:style>
  <w:style w:type="character" w:customStyle="1" w:styleId="8Char">
    <w:name w:val="Επικεφαλίδα 8 Char"/>
    <w:basedOn w:val="a0"/>
    <w:link w:val="8"/>
    <w:uiPriority w:val="9"/>
    <w:semiHidden/>
    <w:rsid w:val="00F9168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zh-CN"/>
    </w:rPr>
  </w:style>
  <w:style w:type="character" w:customStyle="1" w:styleId="WW8Num1z0">
    <w:name w:val="WW8Num1z0"/>
    <w:rsid w:val="00635DD4"/>
  </w:style>
  <w:style w:type="character" w:customStyle="1" w:styleId="WW8Num1z1">
    <w:name w:val="WW8Num1z1"/>
    <w:rsid w:val="00635DD4"/>
  </w:style>
  <w:style w:type="character" w:customStyle="1" w:styleId="WW8Num1z2">
    <w:name w:val="WW8Num1z2"/>
    <w:rsid w:val="00635DD4"/>
  </w:style>
  <w:style w:type="character" w:customStyle="1" w:styleId="WW8Num1z3">
    <w:name w:val="WW8Num1z3"/>
    <w:rsid w:val="00635DD4"/>
  </w:style>
  <w:style w:type="character" w:customStyle="1" w:styleId="WW8Num1z4">
    <w:name w:val="WW8Num1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635DD4"/>
  </w:style>
  <w:style w:type="character" w:customStyle="1" w:styleId="WW8Num1z6">
    <w:name w:val="WW8Num1z6"/>
    <w:rsid w:val="00635DD4"/>
  </w:style>
  <w:style w:type="character" w:customStyle="1" w:styleId="WW8Num1z7">
    <w:name w:val="WW8Num1z7"/>
    <w:rsid w:val="00635DD4"/>
  </w:style>
  <w:style w:type="character" w:customStyle="1" w:styleId="WW8Num1z8">
    <w:name w:val="WW8Num1z8"/>
    <w:rsid w:val="00635DD4"/>
  </w:style>
  <w:style w:type="character" w:customStyle="1" w:styleId="WW8Num2z0">
    <w:name w:val="WW8Num2z0"/>
    <w:rsid w:val="00635DD4"/>
  </w:style>
  <w:style w:type="character" w:customStyle="1" w:styleId="WW8Num2z1">
    <w:name w:val="WW8Num2z1"/>
    <w:rsid w:val="00635DD4"/>
  </w:style>
  <w:style w:type="character" w:customStyle="1" w:styleId="WW8Num2z2">
    <w:name w:val="WW8Num2z2"/>
    <w:rsid w:val="00635DD4"/>
  </w:style>
  <w:style w:type="character" w:customStyle="1" w:styleId="WW8Num2z3">
    <w:name w:val="WW8Num2z3"/>
    <w:rsid w:val="00635DD4"/>
  </w:style>
  <w:style w:type="character" w:customStyle="1" w:styleId="WW8Num2z4">
    <w:name w:val="WW8Num2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635DD4"/>
  </w:style>
  <w:style w:type="character" w:customStyle="1" w:styleId="WW8Num2z6">
    <w:name w:val="WW8Num2z6"/>
    <w:rsid w:val="00635DD4"/>
  </w:style>
  <w:style w:type="character" w:customStyle="1" w:styleId="WW8Num2z7">
    <w:name w:val="WW8Num2z7"/>
    <w:rsid w:val="00635DD4"/>
  </w:style>
  <w:style w:type="character" w:customStyle="1" w:styleId="WW8Num2z8">
    <w:name w:val="WW8Num2z8"/>
    <w:rsid w:val="00635DD4"/>
  </w:style>
  <w:style w:type="character" w:customStyle="1" w:styleId="WW8Num3z0">
    <w:name w:val="WW8Num3z0"/>
    <w:rsid w:val="00635DD4"/>
    <w:rPr>
      <w:rFonts w:ascii="Symbol" w:hAnsi="Symbol" w:cs="Symbol"/>
      <w:lang w:val="el-GR"/>
    </w:rPr>
  </w:style>
  <w:style w:type="character" w:customStyle="1" w:styleId="WW8Num4z0">
    <w:name w:val="WW8Num4z0"/>
    <w:rsid w:val="00635DD4"/>
    <w:rPr>
      <w:lang w:val="el-GR"/>
    </w:rPr>
  </w:style>
  <w:style w:type="character" w:customStyle="1" w:styleId="WW8Num5z0">
    <w:name w:val="WW8Num5z0"/>
    <w:rsid w:val="00635DD4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sid w:val="00635DD4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sid w:val="00635DD4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sid w:val="00635DD4"/>
    <w:rPr>
      <w:b/>
      <w:bCs/>
      <w:szCs w:val="22"/>
      <w:lang w:val="el-GR"/>
    </w:rPr>
  </w:style>
  <w:style w:type="character" w:customStyle="1" w:styleId="WW8Num8z1">
    <w:name w:val="WW8Num8z1"/>
    <w:rsid w:val="00635DD4"/>
  </w:style>
  <w:style w:type="character" w:customStyle="1" w:styleId="WW8Num8z2">
    <w:name w:val="WW8Num8z2"/>
    <w:rsid w:val="00635DD4"/>
  </w:style>
  <w:style w:type="character" w:customStyle="1" w:styleId="WW8Num8z3">
    <w:name w:val="WW8Num8z3"/>
    <w:rsid w:val="00635DD4"/>
  </w:style>
  <w:style w:type="character" w:customStyle="1" w:styleId="WW8Num8z4">
    <w:name w:val="WW8Num8z4"/>
    <w:rsid w:val="00635DD4"/>
  </w:style>
  <w:style w:type="character" w:customStyle="1" w:styleId="WW8Num8z5">
    <w:name w:val="WW8Num8z5"/>
    <w:rsid w:val="00635DD4"/>
  </w:style>
  <w:style w:type="character" w:customStyle="1" w:styleId="WW8Num8z6">
    <w:name w:val="WW8Num8z6"/>
    <w:rsid w:val="00635DD4"/>
  </w:style>
  <w:style w:type="character" w:customStyle="1" w:styleId="WW8Num8z7">
    <w:name w:val="WW8Num8z7"/>
    <w:rsid w:val="00635DD4"/>
  </w:style>
  <w:style w:type="character" w:customStyle="1" w:styleId="WW8Num8z8">
    <w:name w:val="WW8Num8z8"/>
    <w:rsid w:val="00635DD4"/>
  </w:style>
  <w:style w:type="character" w:customStyle="1" w:styleId="WW8Num9z0">
    <w:name w:val="WW8Num9z0"/>
    <w:rsid w:val="00635DD4"/>
    <w:rPr>
      <w:b/>
      <w:bCs/>
      <w:szCs w:val="22"/>
      <w:lang w:val="el-GR"/>
    </w:rPr>
  </w:style>
  <w:style w:type="character" w:customStyle="1" w:styleId="WW8Num9z1">
    <w:name w:val="WW8Num9z1"/>
    <w:rsid w:val="00635DD4"/>
    <w:rPr>
      <w:rFonts w:eastAsia="Calibri"/>
      <w:lang w:val="el-GR"/>
    </w:rPr>
  </w:style>
  <w:style w:type="character" w:customStyle="1" w:styleId="WW8Num9z2">
    <w:name w:val="WW8Num9z2"/>
    <w:rsid w:val="00635DD4"/>
  </w:style>
  <w:style w:type="character" w:customStyle="1" w:styleId="WW8Num9z3">
    <w:name w:val="WW8Num9z3"/>
    <w:rsid w:val="00635DD4"/>
  </w:style>
  <w:style w:type="character" w:customStyle="1" w:styleId="WW8Num9z4">
    <w:name w:val="WW8Num9z4"/>
    <w:rsid w:val="00635DD4"/>
  </w:style>
  <w:style w:type="character" w:customStyle="1" w:styleId="WW8Num9z5">
    <w:name w:val="WW8Num9z5"/>
    <w:rsid w:val="00635DD4"/>
  </w:style>
  <w:style w:type="character" w:customStyle="1" w:styleId="WW8Num9z6">
    <w:name w:val="WW8Num9z6"/>
    <w:rsid w:val="00635DD4"/>
  </w:style>
  <w:style w:type="character" w:customStyle="1" w:styleId="WW8Num9z7">
    <w:name w:val="WW8Num9z7"/>
    <w:rsid w:val="00635DD4"/>
  </w:style>
  <w:style w:type="character" w:customStyle="1" w:styleId="WW8Num9z8">
    <w:name w:val="WW8Num9z8"/>
    <w:rsid w:val="00635DD4"/>
  </w:style>
  <w:style w:type="character" w:customStyle="1" w:styleId="WW8Num10z0">
    <w:name w:val="WW8Num10z0"/>
    <w:rsid w:val="00635DD4"/>
    <w:rPr>
      <w:rFonts w:ascii="Symbol" w:hAnsi="Symbol" w:cs="OpenSymbol"/>
      <w:color w:val="5B9BD5"/>
    </w:rPr>
  </w:style>
  <w:style w:type="character" w:customStyle="1" w:styleId="WW8Num7z1">
    <w:name w:val="WW8Num7z1"/>
    <w:rsid w:val="00635DD4"/>
  </w:style>
  <w:style w:type="character" w:customStyle="1" w:styleId="WW8Num7z2">
    <w:name w:val="WW8Num7z2"/>
    <w:rsid w:val="00635DD4"/>
  </w:style>
  <w:style w:type="character" w:customStyle="1" w:styleId="WW8Num7z3">
    <w:name w:val="WW8Num7z3"/>
    <w:rsid w:val="00635DD4"/>
  </w:style>
  <w:style w:type="character" w:customStyle="1" w:styleId="WW8Num7z4">
    <w:name w:val="WW8Num7z4"/>
    <w:rsid w:val="00635DD4"/>
  </w:style>
  <w:style w:type="character" w:customStyle="1" w:styleId="WW8Num7z5">
    <w:name w:val="WW8Num7z5"/>
    <w:rsid w:val="00635DD4"/>
  </w:style>
  <w:style w:type="character" w:customStyle="1" w:styleId="WW8Num7z6">
    <w:name w:val="WW8Num7z6"/>
    <w:rsid w:val="00635DD4"/>
  </w:style>
  <w:style w:type="character" w:customStyle="1" w:styleId="WW8Num7z7">
    <w:name w:val="WW8Num7z7"/>
    <w:rsid w:val="00635DD4"/>
  </w:style>
  <w:style w:type="character" w:customStyle="1" w:styleId="WW8Num7z8">
    <w:name w:val="WW8Num7z8"/>
    <w:rsid w:val="00635DD4"/>
  </w:style>
  <w:style w:type="character" w:customStyle="1" w:styleId="10">
    <w:name w:val="Προεπιλεγμένη γραμματοσειρά1"/>
    <w:rsid w:val="00635DD4"/>
  </w:style>
  <w:style w:type="character" w:customStyle="1" w:styleId="WW-DefaultParagraphFont">
    <w:name w:val="WW-Default Paragraph Font"/>
    <w:rsid w:val="00635DD4"/>
  </w:style>
  <w:style w:type="character" w:customStyle="1" w:styleId="30">
    <w:name w:val="Προεπιλεγμένη γραμματοσειρά3"/>
    <w:rsid w:val="00635DD4"/>
  </w:style>
  <w:style w:type="character" w:customStyle="1" w:styleId="WW-DefaultParagraphFont1">
    <w:name w:val="WW-Default Paragraph Font1"/>
    <w:rsid w:val="00635DD4"/>
  </w:style>
  <w:style w:type="character" w:customStyle="1" w:styleId="WW8Num10z1">
    <w:name w:val="WW8Num10z1"/>
    <w:rsid w:val="00635DD4"/>
    <w:rPr>
      <w:rFonts w:eastAsia="Calibri"/>
      <w:lang w:val="el-GR"/>
    </w:rPr>
  </w:style>
  <w:style w:type="character" w:customStyle="1" w:styleId="WW8Num10z2">
    <w:name w:val="WW8Num10z2"/>
    <w:rsid w:val="00635DD4"/>
  </w:style>
  <w:style w:type="character" w:customStyle="1" w:styleId="WW8Num10z3">
    <w:name w:val="WW8Num10z3"/>
    <w:rsid w:val="00635DD4"/>
  </w:style>
  <w:style w:type="character" w:customStyle="1" w:styleId="WW8Num10z4">
    <w:name w:val="WW8Num10z4"/>
    <w:rsid w:val="00635DD4"/>
  </w:style>
  <w:style w:type="character" w:customStyle="1" w:styleId="WW8Num10z5">
    <w:name w:val="WW8Num10z5"/>
    <w:rsid w:val="00635DD4"/>
  </w:style>
  <w:style w:type="character" w:customStyle="1" w:styleId="WW8Num10z6">
    <w:name w:val="WW8Num10z6"/>
    <w:rsid w:val="00635DD4"/>
  </w:style>
  <w:style w:type="character" w:customStyle="1" w:styleId="WW8Num10z7">
    <w:name w:val="WW8Num10z7"/>
    <w:rsid w:val="00635DD4"/>
  </w:style>
  <w:style w:type="character" w:customStyle="1" w:styleId="WW8Num10z8">
    <w:name w:val="WW8Num10z8"/>
    <w:rsid w:val="00635DD4"/>
  </w:style>
  <w:style w:type="character" w:customStyle="1" w:styleId="WW8Num11z0">
    <w:name w:val="WW8Num11z0"/>
    <w:rsid w:val="00635DD4"/>
    <w:rPr>
      <w:rFonts w:ascii="Symbol" w:hAnsi="Symbol" w:cs="OpenSymbol"/>
    </w:rPr>
  </w:style>
  <w:style w:type="character" w:customStyle="1" w:styleId="DefaultParagraphFont2">
    <w:name w:val="Default Paragraph Font2"/>
    <w:rsid w:val="00635DD4"/>
  </w:style>
  <w:style w:type="character" w:customStyle="1" w:styleId="WW8Num11z1">
    <w:name w:val="WW8Num11z1"/>
    <w:rsid w:val="00635DD4"/>
  </w:style>
  <w:style w:type="character" w:customStyle="1" w:styleId="WW8Num11z2">
    <w:name w:val="WW8Num11z2"/>
    <w:rsid w:val="00635DD4"/>
  </w:style>
  <w:style w:type="character" w:customStyle="1" w:styleId="WW8Num11z3">
    <w:name w:val="WW8Num11z3"/>
    <w:rsid w:val="00635DD4"/>
  </w:style>
  <w:style w:type="character" w:customStyle="1" w:styleId="WW8Num11z4">
    <w:name w:val="WW8Num11z4"/>
    <w:rsid w:val="00635DD4"/>
  </w:style>
  <w:style w:type="character" w:customStyle="1" w:styleId="WW8Num11z5">
    <w:name w:val="WW8Num11z5"/>
    <w:rsid w:val="00635DD4"/>
  </w:style>
  <w:style w:type="character" w:customStyle="1" w:styleId="WW8Num11z6">
    <w:name w:val="WW8Num11z6"/>
    <w:rsid w:val="00635DD4"/>
  </w:style>
  <w:style w:type="character" w:customStyle="1" w:styleId="WW8Num11z7">
    <w:name w:val="WW8Num11z7"/>
    <w:rsid w:val="00635DD4"/>
  </w:style>
  <w:style w:type="character" w:customStyle="1" w:styleId="WW8Num11z8">
    <w:name w:val="WW8Num11z8"/>
    <w:rsid w:val="00635DD4"/>
  </w:style>
  <w:style w:type="character" w:customStyle="1" w:styleId="WW8Num12z0">
    <w:name w:val="WW8Num12z0"/>
    <w:rsid w:val="00635DD4"/>
    <w:rPr>
      <w:b/>
      <w:bCs/>
      <w:szCs w:val="22"/>
      <w:lang w:val="el-GR"/>
    </w:rPr>
  </w:style>
  <w:style w:type="character" w:customStyle="1" w:styleId="WW8Num12z1">
    <w:name w:val="WW8Num12z1"/>
    <w:rsid w:val="00635DD4"/>
    <w:rPr>
      <w:rFonts w:eastAsia="Calibri"/>
      <w:lang w:val="el-GR"/>
    </w:rPr>
  </w:style>
  <w:style w:type="character" w:customStyle="1" w:styleId="WW8Num12z2">
    <w:name w:val="WW8Num12z2"/>
    <w:rsid w:val="00635DD4"/>
  </w:style>
  <w:style w:type="character" w:customStyle="1" w:styleId="WW8Num12z3">
    <w:name w:val="WW8Num12z3"/>
    <w:rsid w:val="00635DD4"/>
  </w:style>
  <w:style w:type="character" w:customStyle="1" w:styleId="WW8Num12z4">
    <w:name w:val="WW8Num12z4"/>
    <w:rsid w:val="00635DD4"/>
  </w:style>
  <w:style w:type="character" w:customStyle="1" w:styleId="WW8Num12z5">
    <w:name w:val="WW8Num12z5"/>
    <w:rsid w:val="00635DD4"/>
  </w:style>
  <w:style w:type="character" w:customStyle="1" w:styleId="WW8Num12z6">
    <w:name w:val="WW8Num12z6"/>
    <w:rsid w:val="00635DD4"/>
  </w:style>
  <w:style w:type="character" w:customStyle="1" w:styleId="WW8Num12z7">
    <w:name w:val="WW8Num12z7"/>
    <w:rsid w:val="00635DD4"/>
  </w:style>
  <w:style w:type="character" w:customStyle="1" w:styleId="WW8Num12z8">
    <w:name w:val="WW8Num12z8"/>
    <w:rsid w:val="00635DD4"/>
  </w:style>
  <w:style w:type="character" w:customStyle="1" w:styleId="WW8Num13z0">
    <w:name w:val="WW8Num13z0"/>
    <w:rsid w:val="00635DD4"/>
    <w:rPr>
      <w:rFonts w:ascii="Symbol" w:hAnsi="Symbol" w:cs="OpenSymbol"/>
    </w:rPr>
  </w:style>
  <w:style w:type="character" w:customStyle="1" w:styleId="WW-DefaultParagraphFont11">
    <w:name w:val="WW-Default Paragraph Font11"/>
    <w:rsid w:val="00635DD4"/>
  </w:style>
  <w:style w:type="character" w:customStyle="1" w:styleId="WW8Num13z1">
    <w:name w:val="WW8Num13z1"/>
    <w:rsid w:val="00635DD4"/>
    <w:rPr>
      <w:rFonts w:eastAsia="Calibri"/>
      <w:lang w:val="el-GR"/>
    </w:rPr>
  </w:style>
  <w:style w:type="character" w:customStyle="1" w:styleId="WW8Num13z2">
    <w:name w:val="WW8Num13z2"/>
    <w:rsid w:val="00635DD4"/>
  </w:style>
  <w:style w:type="character" w:customStyle="1" w:styleId="WW8Num13z3">
    <w:name w:val="WW8Num13z3"/>
    <w:rsid w:val="00635DD4"/>
  </w:style>
  <w:style w:type="character" w:customStyle="1" w:styleId="WW8Num13z4">
    <w:name w:val="WW8Num13z4"/>
    <w:rsid w:val="00635DD4"/>
  </w:style>
  <w:style w:type="character" w:customStyle="1" w:styleId="WW8Num13z5">
    <w:name w:val="WW8Num13z5"/>
    <w:rsid w:val="00635DD4"/>
  </w:style>
  <w:style w:type="character" w:customStyle="1" w:styleId="WW8Num13z6">
    <w:name w:val="WW8Num13z6"/>
    <w:rsid w:val="00635DD4"/>
  </w:style>
  <w:style w:type="character" w:customStyle="1" w:styleId="WW8Num13z7">
    <w:name w:val="WW8Num13z7"/>
    <w:rsid w:val="00635DD4"/>
  </w:style>
  <w:style w:type="character" w:customStyle="1" w:styleId="WW8Num13z8">
    <w:name w:val="WW8Num13z8"/>
    <w:rsid w:val="00635DD4"/>
  </w:style>
  <w:style w:type="character" w:customStyle="1" w:styleId="WW8Num14z0">
    <w:name w:val="WW8Num14z0"/>
    <w:rsid w:val="00635DD4"/>
    <w:rPr>
      <w:rFonts w:ascii="Symbol" w:hAnsi="Symbol" w:cs="OpenSymbol"/>
    </w:rPr>
  </w:style>
  <w:style w:type="character" w:customStyle="1" w:styleId="WW8Num14z1">
    <w:name w:val="WW8Num14z1"/>
    <w:rsid w:val="00635DD4"/>
  </w:style>
  <w:style w:type="character" w:customStyle="1" w:styleId="WW8Num14z2">
    <w:name w:val="WW8Num14z2"/>
    <w:rsid w:val="00635DD4"/>
  </w:style>
  <w:style w:type="character" w:customStyle="1" w:styleId="WW8Num14z3">
    <w:name w:val="WW8Num14z3"/>
    <w:rsid w:val="00635DD4"/>
  </w:style>
  <w:style w:type="character" w:customStyle="1" w:styleId="WW8Num14z4">
    <w:name w:val="WW8Num14z4"/>
    <w:rsid w:val="00635DD4"/>
  </w:style>
  <w:style w:type="character" w:customStyle="1" w:styleId="WW8Num14z5">
    <w:name w:val="WW8Num14z5"/>
    <w:rsid w:val="00635DD4"/>
  </w:style>
  <w:style w:type="character" w:customStyle="1" w:styleId="WW8Num14z6">
    <w:name w:val="WW8Num14z6"/>
    <w:rsid w:val="00635DD4"/>
  </w:style>
  <w:style w:type="character" w:customStyle="1" w:styleId="WW8Num14z7">
    <w:name w:val="WW8Num14z7"/>
    <w:rsid w:val="00635DD4"/>
  </w:style>
  <w:style w:type="character" w:customStyle="1" w:styleId="WW8Num14z8">
    <w:name w:val="WW8Num14z8"/>
    <w:rsid w:val="00635DD4"/>
  </w:style>
  <w:style w:type="character" w:customStyle="1" w:styleId="WW8Num15z0">
    <w:name w:val="WW8Num15z0"/>
    <w:rsid w:val="00635DD4"/>
  </w:style>
  <w:style w:type="character" w:customStyle="1" w:styleId="WW8Num15z1">
    <w:name w:val="WW8Num15z1"/>
    <w:rsid w:val="00635DD4"/>
  </w:style>
  <w:style w:type="character" w:customStyle="1" w:styleId="WW8Num15z2">
    <w:name w:val="WW8Num15z2"/>
    <w:rsid w:val="00635DD4"/>
  </w:style>
  <w:style w:type="character" w:customStyle="1" w:styleId="WW8Num15z3">
    <w:name w:val="WW8Num15z3"/>
    <w:rsid w:val="00635DD4"/>
  </w:style>
  <w:style w:type="character" w:customStyle="1" w:styleId="WW8Num15z4">
    <w:name w:val="WW8Num15z4"/>
    <w:rsid w:val="00635DD4"/>
  </w:style>
  <w:style w:type="character" w:customStyle="1" w:styleId="WW8Num15z5">
    <w:name w:val="WW8Num15z5"/>
    <w:rsid w:val="00635DD4"/>
  </w:style>
  <w:style w:type="character" w:customStyle="1" w:styleId="WW8Num15z6">
    <w:name w:val="WW8Num15z6"/>
    <w:rsid w:val="00635DD4"/>
  </w:style>
  <w:style w:type="character" w:customStyle="1" w:styleId="WW8Num15z7">
    <w:name w:val="WW8Num15z7"/>
    <w:rsid w:val="00635DD4"/>
  </w:style>
  <w:style w:type="character" w:customStyle="1" w:styleId="WW8Num15z8">
    <w:name w:val="WW8Num15z8"/>
    <w:rsid w:val="00635DD4"/>
  </w:style>
  <w:style w:type="character" w:customStyle="1" w:styleId="WW8Num16z0">
    <w:name w:val="WW8Num16z0"/>
    <w:rsid w:val="00635DD4"/>
  </w:style>
  <w:style w:type="character" w:customStyle="1" w:styleId="WW8Num16z1">
    <w:name w:val="WW8Num16z1"/>
    <w:rsid w:val="00635DD4"/>
  </w:style>
  <w:style w:type="character" w:customStyle="1" w:styleId="WW8Num16z2">
    <w:name w:val="WW8Num16z2"/>
    <w:rsid w:val="00635DD4"/>
  </w:style>
  <w:style w:type="character" w:customStyle="1" w:styleId="WW8Num16z3">
    <w:name w:val="WW8Num16z3"/>
    <w:rsid w:val="00635DD4"/>
  </w:style>
  <w:style w:type="character" w:customStyle="1" w:styleId="WW8Num16z4">
    <w:name w:val="WW8Num16z4"/>
    <w:rsid w:val="00635DD4"/>
  </w:style>
  <w:style w:type="character" w:customStyle="1" w:styleId="WW8Num16z5">
    <w:name w:val="WW8Num16z5"/>
    <w:rsid w:val="00635DD4"/>
  </w:style>
  <w:style w:type="character" w:customStyle="1" w:styleId="WW8Num16z6">
    <w:name w:val="WW8Num16z6"/>
    <w:rsid w:val="00635DD4"/>
  </w:style>
  <w:style w:type="character" w:customStyle="1" w:styleId="WW8Num16z7">
    <w:name w:val="WW8Num16z7"/>
    <w:rsid w:val="00635DD4"/>
  </w:style>
  <w:style w:type="character" w:customStyle="1" w:styleId="WW8Num16z8">
    <w:name w:val="WW8Num16z8"/>
    <w:rsid w:val="00635DD4"/>
  </w:style>
  <w:style w:type="character" w:customStyle="1" w:styleId="WW-DefaultParagraphFont111">
    <w:name w:val="WW-Default Paragraph Font111"/>
    <w:rsid w:val="00635DD4"/>
  </w:style>
  <w:style w:type="character" w:customStyle="1" w:styleId="WW-DefaultParagraphFont1111">
    <w:name w:val="WW-Default Paragraph Font1111"/>
    <w:rsid w:val="00635DD4"/>
  </w:style>
  <w:style w:type="character" w:customStyle="1" w:styleId="WW-DefaultParagraphFont11111">
    <w:name w:val="WW-Default Paragraph Font11111"/>
    <w:rsid w:val="00635DD4"/>
  </w:style>
  <w:style w:type="character" w:customStyle="1" w:styleId="WW-DefaultParagraphFont111111">
    <w:name w:val="WW-Default Paragraph Font111111"/>
    <w:rsid w:val="00635DD4"/>
  </w:style>
  <w:style w:type="character" w:customStyle="1" w:styleId="WW-DefaultParagraphFont1111111">
    <w:name w:val="WW-Default Paragraph Font1111111"/>
    <w:rsid w:val="00635DD4"/>
  </w:style>
  <w:style w:type="character" w:customStyle="1" w:styleId="WW8Num17z0">
    <w:name w:val="WW8Num17z0"/>
    <w:rsid w:val="00635DD4"/>
  </w:style>
  <w:style w:type="character" w:customStyle="1" w:styleId="WW8Num17z1">
    <w:name w:val="WW8Num17z1"/>
    <w:rsid w:val="00635DD4"/>
  </w:style>
  <w:style w:type="character" w:customStyle="1" w:styleId="WW8Num17z2">
    <w:name w:val="WW8Num17z2"/>
    <w:rsid w:val="00635DD4"/>
  </w:style>
  <w:style w:type="character" w:customStyle="1" w:styleId="WW8Num17z3">
    <w:name w:val="WW8Num17z3"/>
    <w:rsid w:val="00635DD4"/>
  </w:style>
  <w:style w:type="character" w:customStyle="1" w:styleId="WW8Num17z4">
    <w:name w:val="WW8Num17z4"/>
    <w:rsid w:val="00635DD4"/>
  </w:style>
  <w:style w:type="character" w:customStyle="1" w:styleId="WW8Num17z5">
    <w:name w:val="WW8Num17z5"/>
    <w:rsid w:val="00635DD4"/>
  </w:style>
  <w:style w:type="character" w:customStyle="1" w:styleId="WW8Num17z6">
    <w:name w:val="WW8Num17z6"/>
    <w:rsid w:val="00635DD4"/>
  </w:style>
  <w:style w:type="character" w:customStyle="1" w:styleId="WW8Num17z7">
    <w:name w:val="WW8Num17z7"/>
    <w:rsid w:val="00635DD4"/>
  </w:style>
  <w:style w:type="character" w:customStyle="1" w:styleId="WW8Num17z8">
    <w:name w:val="WW8Num17z8"/>
    <w:rsid w:val="00635DD4"/>
  </w:style>
  <w:style w:type="character" w:customStyle="1" w:styleId="WW8Num18z0">
    <w:name w:val="WW8Num18z0"/>
    <w:rsid w:val="00635DD4"/>
  </w:style>
  <w:style w:type="character" w:customStyle="1" w:styleId="WW8Num18z1">
    <w:name w:val="WW8Num18z1"/>
    <w:rsid w:val="00635DD4"/>
  </w:style>
  <w:style w:type="character" w:customStyle="1" w:styleId="WW8Num18z2">
    <w:name w:val="WW8Num18z2"/>
    <w:rsid w:val="00635DD4"/>
  </w:style>
  <w:style w:type="character" w:customStyle="1" w:styleId="WW8Num18z3">
    <w:name w:val="WW8Num18z3"/>
    <w:rsid w:val="00635DD4"/>
  </w:style>
  <w:style w:type="character" w:customStyle="1" w:styleId="WW8Num18z4">
    <w:name w:val="WW8Num18z4"/>
    <w:rsid w:val="00635DD4"/>
  </w:style>
  <w:style w:type="character" w:customStyle="1" w:styleId="WW8Num18z5">
    <w:name w:val="WW8Num18z5"/>
    <w:rsid w:val="00635DD4"/>
  </w:style>
  <w:style w:type="character" w:customStyle="1" w:styleId="WW8Num18z6">
    <w:name w:val="WW8Num18z6"/>
    <w:rsid w:val="00635DD4"/>
  </w:style>
  <w:style w:type="character" w:customStyle="1" w:styleId="WW8Num18z7">
    <w:name w:val="WW8Num18z7"/>
    <w:rsid w:val="00635DD4"/>
  </w:style>
  <w:style w:type="character" w:customStyle="1" w:styleId="WW8Num18z8">
    <w:name w:val="WW8Num18z8"/>
    <w:rsid w:val="00635DD4"/>
  </w:style>
  <w:style w:type="character" w:customStyle="1" w:styleId="WW8Num3z1">
    <w:name w:val="WW8Num3z1"/>
    <w:rsid w:val="00635DD4"/>
  </w:style>
  <w:style w:type="character" w:customStyle="1" w:styleId="WW8Num3z2">
    <w:name w:val="WW8Num3z2"/>
    <w:rsid w:val="00635DD4"/>
  </w:style>
  <w:style w:type="character" w:customStyle="1" w:styleId="WW8Num3z3">
    <w:name w:val="WW8Num3z3"/>
    <w:rsid w:val="00635DD4"/>
  </w:style>
  <w:style w:type="character" w:customStyle="1" w:styleId="WW8Num3z4">
    <w:name w:val="WW8Num3z4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635DD4"/>
  </w:style>
  <w:style w:type="character" w:customStyle="1" w:styleId="WW8Num3z6">
    <w:name w:val="WW8Num3z6"/>
    <w:rsid w:val="00635DD4"/>
  </w:style>
  <w:style w:type="character" w:customStyle="1" w:styleId="WW8Num3z7">
    <w:name w:val="WW8Num3z7"/>
    <w:rsid w:val="00635DD4"/>
  </w:style>
  <w:style w:type="character" w:customStyle="1" w:styleId="WW8Num3z8">
    <w:name w:val="WW8Num3z8"/>
    <w:rsid w:val="00635DD4"/>
  </w:style>
  <w:style w:type="character" w:customStyle="1" w:styleId="WW-DefaultParagraphFont11111111">
    <w:name w:val="WW-Default Paragraph Font11111111"/>
    <w:rsid w:val="00635DD4"/>
  </w:style>
  <w:style w:type="character" w:customStyle="1" w:styleId="WW-DefaultParagraphFont111111111">
    <w:name w:val="WW-Default Paragraph Font111111111"/>
    <w:rsid w:val="00635DD4"/>
  </w:style>
  <w:style w:type="character" w:customStyle="1" w:styleId="WW-DefaultParagraphFont1111111111">
    <w:name w:val="WW-Default Paragraph Font1111111111"/>
    <w:rsid w:val="00635DD4"/>
  </w:style>
  <w:style w:type="character" w:customStyle="1" w:styleId="WW-DefaultParagraphFont11111111111">
    <w:name w:val="WW-Default Paragraph Font11111111111"/>
    <w:rsid w:val="00635DD4"/>
  </w:style>
  <w:style w:type="character" w:customStyle="1" w:styleId="20">
    <w:name w:val="Προεπιλεγμένη γραμματοσειρά2"/>
    <w:rsid w:val="00635DD4"/>
  </w:style>
  <w:style w:type="character" w:customStyle="1" w:styleId="WW8Num19z0">
    <w:name w:val="WW8Num19z0"/>
    <w:rsid w:val="00635DD4"/>
    <w:rPr>
      <w:rFonts w:ascii="Calibri" w:hAnsi="Calibri" w:cs="Calibri"/>
    </w:rPr>
  </w:style>
  <w:style w:type="character" w:customStyle="1" w:styleId="WW8Num19z1">
    <w:name w:val="WW8Num19z1"/>
    <w:rsid w:val="00635DD4"/>
  </w:style>
  <w:style w:type="character" w:customStyle="1" w:styleId="WW8Num20z0">
    <w:name w:val="WW8Num20z0"/>
    <w:rsid w:val="00635DD4"/>
    <w:rPr>
      <w:rFonts w:ascii="Calibri" w:eastAsia="Calibri" w:hAnsi="Calibri" w:cs="Times New Roman"/>
    </w:rPr>
  </w:style>
  <w:style w:type="character" w:customStyle="1" w:styleId="WW8Num20z1">
    <w:name w:val="WW8Num20z1"/>
    <w:rsid w:val="00635DD4"/>
    <w:rPr>
      <w:rFonts w:ascii="Courier New" w:hAnsi="Courier New" w:cs="Courier New"/>
    </w:rPr>
  </w:style>
  <w:style w:type="character" w:customStyle="1" w:styleId="WW8Num20z2">
    <w:name w:val="WW8Num20z2"/>
    <w:rsid w:val="00635DD4"/>
    <w:rPr>
      <w:rFonts w:ascii="Wingdings" w:hAnsi="Wingdings" w:cs="Wingdings"/>
    </w:rPr>
  </w:style>
  <w:style w:type="character" w:customStyle="1" w:styleId="WW8Num20z3">
    <w:name w:val="WW8Num20z3"/>
    <w:rsid w:val="00635DD4"/>
    <w:rPr>
      <w:rFonts w:ascii="Symbol" w:hAnsi="Symbol" w:cs="Symbol"/>
    </w:rPr>
  </w:style>
  <w:style w:type="character" w:customStyle="1" w:styleId="WW-DefaultParagraphFont111111111111">
    <w:name w:val="WW-Default Paragraph Font111111111111"/>
    <w:rsid w:val="00635DD4"/>
  </w:style>
  <w:style w:type="character" w:customStyle="1" w:styleId="WW8Num19z2">
    <w:name w:val="WW8Num19z2"/>
    <w:rsid w:val="00635DD4"/>
  </w:style>
  <w:style w:type="character" w:customStyle="1" w:styleId="WW8Num19z3">
    <w:name w:val="WW8Num19z3"/>
    <w:rsid w:val="00635DD4"/>
  </w:style>
  <w:style w:type="character" w:customStyle="1" w:styleId="WW8Num19z4">
    <w:name w:val="WW8Num19z4"/>
    <w:rsid w:val="00635DD4"/>
  </w:style>
  <w:style w:type="character" w:customStyle="1" w:styleId="WW8Num19z5">
    <w:name w:val="WW8Num19z5"/>
    <w:rsid w:val="00635DD4"/>
  </w:style>
  <w:style w:type="character" w:customStyle="1" w:styleId="WW8Num19z6">
    <w:name w:val="WW8Num19z6"/>
    <w:rsid w:val="00635DD4"/>
  </w:style>
  <w:style w:type="character" w:customStyle="1" w:styleId="WW8Num19z7">
    <w:name w:val="WW8Num19z7"/>
    <w:rsid w:val="00635DD4"/>
  </w:style>
  <w:style w:type="character" w:customStyle="1" w:styleId="WW8Num19z8">
    <w:name w:val="WW8Num19z8"/>
    <w:rsid w:val="00635DD4"/>
  </w:style>
  <w:style w:type="character" w:customStyle="1" w:styleId="WW8Num20z4">
    <w:name w:val="WW8Num20z4"/>
    <w:rsid w:val="00635DD4"/>
  </w:style>
  <w:style w:type="character" w:customStyle="1" w:styleId="WW8Num20z5">
    <w:name w:val="WW8Num20z5"/>
    <w:rsid w:val="00635DD4"/>
  </w:style>
  <w:style w:type="character" w:customStyle="1" w:styleId="WW8Num20z6">
    <w:name w:val="WW8Num20z6"/>
    <w:rsid w:val="00635DD4"/>
  </w:style>
  <w:style w:type="character" w:customStyle="1" w:styleId="WW8Num20z7">
    <w:name w:val="WW8Num20z7"/>
    <w:rsid w:val="00635DD4"/>
  </w:style>
  <w:style w:type="character" w:customStyle="1" w:styleId="WW8Num20z8">
    <w:name w:val="WW8Num20z8"/>
    <w:rsid w:val="00635DD4"/>
  </w:style>
  <w:style w:type="character" w:customStyle="1" w:styleId="WW-DefaultParagraphFont1111111111111">
    <w:name w:val="WW-Default Paragraph Font1111111111111"/>
    <w:rsid w:val="00635DD4"/>
  </w:style>
  <w:style w:type="character" w:customStyle="1" w:styleId="WW-DefaultParagraphFont11111111111111">
    <w:name w:val="WW-Default Paragraph Font11111111111111"/>
    <w:rsid w:val="00635DD4"/>
  </w:style>
  <w:style w:type="character" w:customStyle="1" w:styleId="WW8Num21z0">
    <w:name w:val="WW8Num21z0"/>
    <w:rsid w:val="00635DD4"/>
    <w:rPr>
      <w:rFonts w:ascii="Calibri" w:eastAsia="Times New Roman" w:hAnsi="Calibri" w:cs="Calibri"/>
    </w:rPr>
  </w:style>
  <w:style w:type="character" w:customStyle="1" w:styleId="WW8Num21z1">
    <w:name w:val="WW8Num21z1"/>
    <w:rsid w:val="00635DD4"/>
    <w:rPr>
      <w:rFonts w:ascii="Courier New" w:hAnsi="Courier New" w:cs="Courier New"/>
    </w:rPr>
  </w:style>
  <w:style w:type="character" w:customStyle="1" w:styleId="WW8Num21z2">
    <w:name w:val="WW8Num21z2"/>
    <w:rsid w:val="00635DD4"/>
    <w:rPr>
      <w:rFonts w:ascii="Wingdings" w:hAnsi="Wingdings" w:cs="Wingdings"/>
    </w:rPr>
  </w:style>
  <w:style w:type="character" w:customStyle="1" w:styleId="WW8Num21z3">
    <w:name w:val="WW8Num21z3"/>
    <w:rsid w:val="00635DD4"/>
    <w:rPr>
      <w:rFonts w:ascii="Symbol" w:hAnsi="Symbol" w:cs="Symbol"/>
    </w:rPr>
  </w:style>
  <w:style w:type="character" w:customStyle="1" w:styleId="WW8Num22z0">
    <w:name w:val="WW8Num22z0"/>
    <w:rsid w:val="00635DD4"/>
    <w:rPr>
      <w:rFonts w:ascii="Symbol" w:hAnsi="Symbol" w:cs="Symbol"/>
    </w:rPr>
  </w:style>
  <w:style w:type="character" w:customStyle="1" w:styleId="WW8Num22z1">
    <w:name w:val="WW8Num22z1"/>
    <w:rsid w:val="00635DD4"/>
    <w:rPr>
      <w:rFonts w:ascii="Courier New" w:hAnsi="Courier New" w:cs="Courier New"/>
    </w:rPr>
  </w:style>
  <w:style w:type="character" w:customStyle="1" w:styleId="WW8Num22z2">
    <w:name w:val="WW8Num22z2"/>
    <w:rsid w:val="00635DD4"/>
    <w:rPr>
      <w:rFonts w:ascii="Wingdings" w:hAnsi="Wingdings" w:cs="Wingdings"/>
    </w:rPr>
  </w:style>
  <w:style w:type="character" w:customStyle="1" w:styleId="WW8Num23z0">
    <w:name w:val="WW8Num23z0"/>
    <w:rsid w:val="00635DD4"/>
    <w:rPr>
      <w:rFonts w:ascii="Calibri" w:eastAsia="Times New Roman" w:hAnsi="Calibri" w:cs="Calibri"/>
    </w:rPr>
  </w:style>
  <w:style w:type="character" w:customStyle="1" w:styleId="WW8Num23z1">
    <w:name w:val="WW8Num23z1"/>
    <w:rsid w:val="00635DD4"/>
    <w:rPr>
      <w:rFonts w:ascii="Courier New" w:hAnsi="Courier New" w:cs="Courier New"/>
    </w:rPr>
  </w:style>
  <w:style w:type="character" w:customStyle="1" w:styleId="WW8Num23z2">
    <w:name w:val="WW8Num23z2"/>
    <w:rsid w:val="00635DD4"/>
    <w:rPr>
      <w:rFonts w:ascii="Wingdings" w:hAnsi="Wingdings" w:cs="Wingdings"/>
    </w:rPr>
  </w:style>
  <w:style w:type="character" w:customStyle="1" w:styleId="WW8Num23z3">
    <w:name w:val="WW8Num23z3"/>
    <w:rsid w:val="00635DD4"/>
    <w:rPr>
      <w:rFonts w:ascii="Symbol" w:hAnsi="Symbol" w:cs="Symbol"/>
    </w:rPr>
  </w:style>
  <w:style w:type="character" w:customStyle="1" w:styleId="WW8Num24z0">
    <w:name w:val="WW8Num24z0"/>
    <w:rsid w:val="00635DD4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635DD4"/>
    <w:rPr>
      <w:rFonts w:ascii="Courier New" w:hAnsi="Courier New" w:cs="Courier New"/>
    </w:rPr>
  </w:style>
  <w:style w:type="character" w:customStyle="1" w:styleId="WW8Num24z2">
    <w:name w:val="WW8Num24z2"/>
    <w:rsid w:val="00635DD4"/>
    <w:rPr>
      <w:rFonts w:ascii="Wingdings" w:hAnsi="Wingdings" w:cs="Wingdings"/>
    </w:rPr>
  </w:style>
  <w:style w:type="character" w:customStyle="1" w:styleId="WW8Num25z0">
    <w:name w:val="WW8Num25z0"/>
    <w:rsid w:val="00635DD4"/>
    <w:rPr>
      <w:rFonts w:ascii="Symbol" w:hAnsi="Symbol" w:cs="Symbol"/>
    </w:rPr>
  </w:style>
  <w:style w:type="character" w:customStyle="1" w:styleId="WW8Num25z1">
    <w:name w:val="WW8Num25z1"/>
    <w:rsid w:val="00635DD4"/>
    <w:rPr>
      <w:rFonts w:ascii="Courier New" w:hAnsi="Courier New" w:cs="Courier New"/>
    </w:rPr>
  </w:style>
  <w:style w:type="character" w:customStyle="1" w:styleId="WW8Num25z2">
    <w:name w:val="WW8Num25z2"/>
    <w:rsid w:val="00635DD4"/>
    <w:rPr>
      <w:rFonts w:ascii="Wingdings" w:hAnsi="Wingdings" w:cs="Wingdings"/>
    </w:rPr>
  </w:style>
  <w:style w:type="character" w:customStyle="1" w:styleId="WW8Num26z0">
    <w:name w:val="WW8Num26z0"/>
    <w:rsid w:val="00635DD4"/>
    <w:rPr>
      <w:rFonts w:ascii="Symbol" w:hAnsi="Symbol" w:cs="Symbol"/>
    </w:rPr>
  </w:style>
  <w:style w:type="character" w:customStyle="1" w:styleId="WW8Num26z1">
    <w:name w:val="WW8Num26z1"/>
    <w:rsid w:val="00635DD4"/>
    <w:rPr>
      <w:rFonts w:ascii="Courier New" w:hAnsi="Courier New" w:cs="Courier New"/>
    </w:rPr>
  </w:style>
  <w:style w:type="character" w:customStyle="1" w:styleId="WW8Num26z2">
    <w:name w:val="WW8Num26z2"/>
    <w:rsid w:val="00635DD4"/>
    <w:rPr>
      <w:rFonts w:ascii="Wingdings" w:hAnsi="Wingdings" w:cs="Wingdings"/>
    </w:rPr>
  </w:style>
  <w:style w:type="character" w:customStyle="1" w:styleId="WW8Num27z0">
    <w:name w:val="WW8Num27z0"/>
    <w:rsid w:val="00635DD4"/>
    <w:rPr>
      <w:rFonts w:ascii="Calibri" w:eastAsia="Times New Roman" w:hAnsi="Calibri" w:cs="Calibri"/>
    </w:rPr>
  </w:style>
  <w:style w:type="character" w:customStyle="1" w:styleId="WW8Num27z1">
    <w:name w:val="WW8Num27z1"/>
    <w:rsid w:val="00635DD4"/>
    <w:rPr>
      <w:rFonts w:ascii="Courier New" w:hAnsi="Courier New" w:cs="Courier New"/>
    </w:rPr>
  </w:style>
  <w:style w:type="character" w:customStyle="1" w:styleId="WW8Num27z2">
    <w:name w:val="WW8Num27z2"/>
    <w:rsid w:val="00635DD4"/>
    <w:rPr>
      <w:rFonts w:ascii="Wingdings" w:hAnsi="Wingdings" w:cs="Wingdings"/>
    </w:rPr>
  </w:style>
  <w:style w:type="character" w:customStyle="1" w:styleId="WW8Num27z3">
    <w:name w:val="WW8Num27z3"/>
    <w:rsid w:val="00635DD4"/>
    <w:rPr>
      <w:rFonts w:ascii="Symbol" w:hAnsi="Symbol" w:cs="Symbol"/>
    </w:rPr>
  </w:style>
  <w:style w:type="character" w:customStyle="1" w:styleId="WW8Num28z0">
    <w:name w:val="WW8Num28z0"/>
    <w:rsid w:val="00635DD4"/>
    <w:rPr>
      <w:rFonts w:ascii="Symbol" w:hAnsi="Symbol" w:cs="Symbol"/>
    </w:rPr>
  </w:style>
  <w:style w:type="character" w:customStyle="1" w:styleId="WW8Num28z1">
    <w:name w:val="WW8Num28z1"/>
    <w:rsid w:val="00635DD4"/>
    <w:rPr>
      <w:rFonts w:ascii="Courier New" w:hAnsi="Courier New" w:cs="Courier New"/>
    </w:rPr>
  </w:style>
  <w:style w:type="character" w:customStyle="1" w:styleId="WW8Num28z2">
    <w:name w:val="WW8Num28z2"/>
    <w:rsid w:val="00635DD4"/>
    <w:rPr>
      <w:rFonts w:ascii="Wingdings" w:hAnsi="Wingdings" w:cs="Wingdings"/>
    </w:rPr>
  </w:style>
  <w:style w:type="character" w:customStyle="1" w:styleId="WW8Num29z0">
    <w:name w:val="WW8Num29z0"/>
    <w:rsid w:val="00635DD4"/>
    <w:rPr>
      <w:rFonts w:ascii="Calibri" w:eastAsia="Times New Roman" w:hAnsi="Calibri" w:cs="Calibri"/>
    </w:rPr>
  </w:style>
  <w:style w:type="character" w:customStyle="1" w:styleId="WW8Num29z1">
    <w:name w:val="WW8Num29z1"/>
    <w:rsid w:val="00635DD4"/>
    <w:rPr>
      <w:rFonts w:ascii="Courier New" w:hAnsi="Courier New" w:cs="Courier New"/>
    </w:rPr>
  </w:style>
  <w:style w:type="character" w:customStyle="1" w:styleId="WW8Num29z2">
    <w:name w:val="WW8Num29z2"/>
    <w:rsid w:val="00635DD4"/>
    <w:rPr>
      <w:rFonts w:ascii="Wingdings" w:hAnsi="Wingdings" w:cs="Wingdings"/>
    </w:rPr>
  </w:style>
  <w:style w:type="character" w:customStyle="1" w:styleId="WW8Num29z3">
    <w:name w:val="WW8Num29z3"/>
    <w:rsid w:val="00635DD4"/>
    <w:rPr>
      <w:rFonts w:ascii="Symbol" w:hAnsi="Symbol" w:cs="Symbol"/>
    </w:rPr>
  </w:style>
  <w:style w:type="character" w:customStyle="1" w:styleId="WW8Num30z0">
    <w:name w:val="WW8Num30z0"/>
    <w:rsid w:val="00635DD4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635DD4"/>
    <w:rPr>
      <w:rFonts w:ascii="Courier New" w:hAnsi="Courier New" w:cs="Courier New"/>
    </w:rPr>
  </w:style>
  <w:style w:type="character" w:customStyle="1" w:styleId="WW8Num30z2">
    <w:name w:val="WW8Num30z2"/>
    <w:rsid w:val="00635DD4"/>
    <w:rPr>
      <w:rFonts w:ascii="Wingdings" w:hAnsi="Wingdings" w:cs="Wingdings"/>
    </w:rPr>
  </w:style>
  <w:style w:type="character" w:customStyle="1" w:styleId="WW8Num31z0">
    <w:name w:val="WW8Num31z0"/>
    <w:rsid w:val="00635DD4"/>
    <w:rPr>
      <w:rFonts w:cs="Times New Roman"/>
    </w:rPr>
  </w:style>
  <w:style w:type="character" w:customStyle="1" w:styleId="WW8Num32z0">
    <w:name w:val="WW8Num32z0"/>
    <w:rsid w:val="00635DD4"/>
  </w:style>
  <w:style w:type="character" w:customStyle="1" w:styleId="WW8Num32z1">
    <w:name w:val="WW8Num32z1"/>
    <w:rsid w:val="00635DD4"/>
  </w:style>
  <w:style w:type="character" w:customStyle="1" w:styleId="WW8Num32z2">
    <w:name w:val="WW8Num32z2"/>
    <w:rsid w:val="00635DD4"/>
  </w:style>
  <w:style w:type="character" w:customStyle="1" w:styleId="WW8Num32z3">
    <w:name w:val="WW8Num32z3"/>
    <w:rsid w:val="00635DD4"/>
  </w:style>
  <w:style w:type="character" w:customStyle="1" w:styleId="WW8Num32z4">
    <w:name w:val="WW8Num32z4"/>
    <w:rsid w:val="00635DD4"/>
  </w:style>
  <w:style w:type="character" w:customStyle="1" w:styleId="WW8Num32z5">
    <w:name w:val="WW8Num32z5"/>
    <w:rsid w:val="00635DD4"/>
  </w:style>
  <w:style w:type="character" w:customStyle="1" w:styleId="WW8Num32z6">
    <w:name w:val="WW8Num32z6"/>
    <w:rsid w:val="00635DD4"/>
  </w:style>
  <w:style w:type="character" w:customStyle="1" w:styleId="WW8Num32z7">
    <w:name w:val="WW8Num32z7"/>
    <w:rsid w:val="00635DD4"/>
  </w:style>
  <w:style w:type="character" w:customStyle="1" w:styleId="WW8Num32z8">
    <w:name w:val="WW8Num32z8"/>
    <w:rsid w:val="00635DD4"/>
  </w:style>
  <w:style w:type="character" w:customStyle="1" w:styleId="WW8Num33z0">
    <w:name w:val="WW8Num33z0"/>
    <w:rsid w:val="00635DD4"/>
    <w:rPr>
      <w:rFonts w:ascii="Symbol" w:eastAsia="Calibri" w:hAnsi="Symbol" w:cs="Symbol"/>
    </w:rPr>
  </w:style>
  <w:style w:type="character" w:customStyle="1" w:styleId="WW8Num33z1">
    <w:name w:val="WW8Num33z1"/>
    <w:rsid w:val="00635DD4"/>
    <w:rPr>
      <w:rFonts w:ascii="Courier New" w:hAnsi="Courier New" w:cs="Courier New"/>
    </w:rPr>
  </w:style>
  <w:style w:type="character" w:customStyle="1" w:styleId="WW8Num33z2">
    <w:name w:val="WW8Num33z2"/>
    <w:rsid w:val="00635DD4"/>
    <w:rPr>
      <w:rFonts w:ascii="Wingdings" w:hAnsi="Wingdings" w:cs="Wingdings"/>
    </w:rPr>
  </w:style>
  <w:style w:type="character" w:customStyle="1" w:styleId="WW8Num34z0">
    <w:name w:val="WW8Num34z0"/>
    <w:rsid w:val="00635DD4"/>
    <w:rPr>
      <w:rFonts w:ascii="Symbol" w:hAnsi="Symbol" w:cs="Symbol"/>
    </w:rPr>
  </w:style>
  <w:style w:type="character" w:customStyle="1" w:styleId="WW8Num34z1">
    <w:name w:val="WW8Num34z1"/>
    <w:rsid w:val="00635DD4"/>
    <w:rPr>
      <w:rFonts w:ascii="Courier New" w:hAnsi="Courier New" w:cs="Courier New"/>
    </w:rPr>
  </w:style>
  <w:style w:type="character" w:customStyle="1" w:styleId="WW8Num34z2">
    <w:name w:val="WW8Num34z2"/>
    <w:rsid w:val="00635DD4"/>
    <w:rPr>
      <w:rFonts w:ascii="Wingdings" w:hAnsi="Wingdings" w:cs="Wingdings"/>
    </w:rPr>
  </w:style>
  <w:style w:type="character" w:customStyle="1" w:styleId="WW8Num35z0">
    <w:name w:val="WW8Num35z0"/>
    <w:rsid w:val="00635DD4"/>
    <w:rPr>
      <w:rFonts w:ascii="Calibri" w:eastAsia="Times New Roman" w:hAnsi="Calibri" w:cs="Calibri"/>
    </w:rPr>
  </w:style>
  <w:style w:type="character" w:customStyle="1" w:styleId="WW8Num35z1">
    <w:name w:val="WW8Num35z1"/>
    <w:rsid w:val="00635DD4"/>
    <w:rPr>
      <w:rFonts w:ascii="Courier New" w:hAnsi="Courier New" w:cs="Courier New"/>
    </w:rPr>
  </w:style>
  <w:style w:type="character" w:customStyle="1" w:styleId="WW8Num35z2">
    <w:name w:val="WW8Num35z2"/>
    <w:rsid w:val="00635DD4"/>
    <w:rPr>
      <w:rFonts w:ascii="Wingdings" w:hAnsi="Wingdings" w:cs="Wingdings"/>
    </w:rPr>
  </w:style>
  <w:style w:type="character" w:customStyle="1" w:styleId="WW8Num35z3">
    <w:name w:val="WW8Num35z3"/>
    <w:rsid w:val="00635DD4"/>
    <w:rPr>
      <w:rFonts w:ascii="Symbol" w:hAnsi="Symbol" w:cs="Symbol"/>
    </w:rPr>
  </w:style>
  <w:style w:type="character" w:customStyle="1" w:styleId="WW8Num36z0">
    <w:name w:val="WW8Num36z0"/>
    <w:rsid w:val="00635DD4"/>
    <w:rPr>
      <w:lang w:val="el-GR"/>
    </w:rPr>
  </w:style>
  <w:style w:type="character" w:customStyle="1" w:styleId="WW8Num36z1">
    <w:name w:val="WW8Num36z1"/>
    <w:rsid w:val="00635DD4"/>
  </w:style>
  <w:style w:type="character" w:customStyle="1" w:styleId="WW8Num36z2">
    <w:name w:val="WW8Num36z2"/>
    <w:rsid w:val="00635DD4"/>
  </w:style>
  <w:style w:type="character" w:customStyle="1" w:styleId="WW8Num36z3">
    <w:name w:val="WW8Num36z3"/>
    <w:rsid w:val="00635DD4"/>
  </w:style>
  <w:style w:type="character" w:customStyle="1" w:styleId="WW8Num36z4">
    <w:name w:val="WW8Num36z4"/>
    <w:rsid w:val="00635DD4"/>
  </w:style>
  <w:style w:type="character" w:customStyle="1" w:styleId="WW8Num36z5">
    <w:name w:val="WW8Num36z5"/>
    <w:rsid w:val="00635DD4"/>
  </w:style>
  <w:style w:type="character" w:customStyle="1" w:styleId="WW8Num36z6">
    <w:name w:val="WW8Num36z6"/>
    <w:rsid w:val="00635DD4"/>
  </w:style>
  <w:style w:type="character" w:customStyle="1" w:styleId="WW8Num36z7">
    <w:name w:val="WW8Num36z7"/>
    <w:rsid w:val="00635DD4"/>
  </w:style>
  <w:style w:type="character" w:customStyle="1" w:styleId="WW8Num36z8">
    <w:name w:val="WW8Num36z8"/>
    <w:rsid w:val="00635DD4"/>
  </w:style>
  <w:style w:type="character" w:customStyle="1" w:styleId="WW8Num37z0">
    <w:name w:val="WW8Num37z0"/>
    <w:rsid w:val="00635DD4"/>
    <w:rPr>
      <w:rFonts w:ascii="Calibri" w:eastAsia="Times New Roman" w:hAnsi="Calibri" w:cs="Calibri"/>
    </w:rPr>
  </w:style>
  <w:style w:type="character" w:customStyle="1" w:styleId="WW8Num37z1">
    <w:name w:val="WW8Num37z1"/>
    <w:rsid w:val="00635DD4"/>
    <w:rPr>
      <w:rFonts w:ascii="Courier New" w:hAnsi="Courier New" w:cs="Courier New"/>
    </w:rPr>
  </w:style>
  <w:style w:type="character" w:customStyle="1" w:styleId="WW8Num37z2">
    <w:name w:val="WW8Num37z2"/>
    <w:rsid w:val="00635DD4"/>
    <w:rPr>
      <w:rFonts w:ascii="Wingdings" w:hAnsi="Wingdings" w:cs="Wingdings"/>
    </w:rPr>
  </w:style>
  <w:style w:type="character" w:customStyle="1" w:styleId="WW8Num37z3">
    <w:name w:val="WW8Num37z3"/>
    <w:rsid w:val="00635DD4"/>
    <w:rPr>
      <w:rFonts w:ascii="Symbol" w:hAnsi="Symbol" w:cs="Symbol"/>
    </w:rPr>
  </w:style>
  <w:style w:type="character" w:customStyle="1" w:styleId="WW8Num38z0">
    <w:name w:val="WW8Num38z0"/>
    <w:rsid w:val="00635DD4"/>
  </w:style>
  <w:style w:type="character" w:customStyle="1" w:styleId="WW8Num38z1">
    <w:name w:val="WW8Num38z1"/>
    <w:rsid w:val="00635DD4"/>
  </w:style>
  <w:style w:type="character" w:customStyle="1" w:styleId="WW8Num38z2">
    <w:name w:val="WW8Num38z2"/>
    <w:rsid w:val="00635DD4"/>
  </w:style>
  <w:style w:type="character" w:customStyle="1" w:styleId="WW8Num38z3">
    <w:name w:val="WW8Num38z3"/>
    <w:rsid w:val="00635DD4"/>
  </w:style>
  <w:style w:type="character" w:customStyle="1" w:styleId="WW8Num38z4">
    <w:name w:val="WW8Num38z4"/>
    <w:rsid w:val="00635DD4"/>
  </w:style>
  <w:style w:type="character" w:customStyle="1" w:styleId="WW8Num38z5">
    <w:name w:val="WW8Num38z5"/>
    <w:rsid w:val="00635DD4"/>
  </w:style>
  <w:style w:type="character" w:customStyle="1" w:styleId="WW8Num38z6">
    <w:name w:val="WW8Num38z6"/>
    <w:rsid w:val="00635DD4"/>
  </w:style>
  <w:style w:type="character" w:customStyle="1" w:styleId="WW8Num38z7">
    <w:name w:val="WW8Num38z7"/>
    <w:rsid w:val="00635DD4"/>
  </w:style>
  <w:style w:type="character" w:customStyle="1" w:styleId="WW8Num38z8">
    <w:name w:val="WW8Num38z8"/>
    <w:rsid w:val="00635DD4"/>
  </w:style>
  <w:style w:type="character" w:customStyle="1" w:styleId="WW-DefaultParagraphFont111111111111111">
    <w:name w:val="WW-Default Paragraph Font111111111111111"/>
    <w:rsid w:val="00635DD4"/>
  </w:style>
  <w:style w:type="character" w:customStyle="1" w:styleId="WW8Num4z1">
    <w:name w:val="WW8Num4z1"/>
    <w:rsid w:val="00635DD4"/>
    <w:rPr>
      <w:rFonts w:cs="Times New Roman"/>
    </w:rPr>
  </w:style>
  <w:style w:type="character" w:customStyle="1" w:styleId="WW8Num5z1">
    <w:name w:val="WW8Num5z1"/>
    <w:rsid w:val="00635DD4"/>
    <w:rPr>
      <w:rFonts w:cs="Times New Roman"/>
    </w:rPr>
  </w:style>
  <w:style w:type="character" w:customStyle="1" w:styleId="WW8Num6z1">
    <w:name w:val="WW8Num6z1"/>
    <w:rsid w:val="00635DD4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  <w:rsid w:val="00635DD4"/>
  </w:style>
  <w:style w:type="character" w:customStyle="1" w:styleId="WW8Num29z5">
    <w:name w:val="WW8Num29z5"/>
    <w:rsid w:val="00635DD4"/>
  </w:style>
  <w:style w:type="character" w:customStyle="1" w:styleId="WW8Num29z6">
    <w:name w:val="WW8Num29z6"/>
    <w:rsid w:val="00635DD4"/>
  </w:style>
  <w:style w:type="character" w:customStyle="1" w:styleId="WW8Num29z7">
    <w:name w:val="WW8Num29z7"/>
    <w:rsid w:val="00635DD4"/>
  </w:style>
  <w:style w:type="character" w:customStyle="1" w:styleId="WW8Num29z8">
    <w:name w:val="WW8Num29z8"/>
    <w:rsid w:val="00635DD4"/>
  </w:style>
  <w:style w:type="character" w:customStyle="1" w:styleId="WW8Num30z3">
    <w:name w:val="WW8Num30z3"/>
    <w:rsid w:val="00635DD4"/>
    <w:rPr>
      <w:rFonts w:ascii="Symbol" w:hAnsi="Symbol" w:cs="Symbol"/>
    </w:rPr>
  </w:style>
  <w:style w:type="character" w:customStyle="1" w:styleId="WW8Num31z1">
    <w:name w:val="WW8Num31z1"/>
    <w:rsid w:val="00635DD4"/>
  </w:style>
  <w:style w:type="character" w:customStyle="1" w:styleId="WW8Num31z2">
    <w:name w:val="WW8Num31z2"/>
    <w:rsid w:val="00635DD4"/>
  </w:style>
  <w:style w:type="character" w:customStyle="1" w:styleId="WW8Num31z3">
    <w:name w:val="WW8Num31z3"/>
    <w:rsid w:val="00635DD4"/>
  </w:style>
  <w:style w:type="character" w:customStyle="1" w:styleId="WW8Num31z4">
    <w:name w:val="WW8Num31z4"/>
    <w:rsid w:val="00635DD4"/>
  </w:style>
  <w:style w:type="character" w:customStyle="1" w:styleId="WW8Num31z5">
    <w:name w:val="WW8Num31z5"/>
    <w:rsid w:val="00635DD4"/>
  </w:style>
  <w:style w:type="character" w:customStyle="1" w:styleId="WW8Num31z6">
    <w:name w:val="WW8Num31z6"/>
    <w:rsid w:val="00635DD4"/>
  </w:style>
  <w:style w:type="character" w:customStyle="1" w:styleId="WW8Num31z7">
    <w:name w:val="WW8Num31z7"/>
    <w:rsid w:val="00635DD4"/>
  </w:style>
  <w:style w:type="character" w:customStyle="1" w:styleId="WW8Num31z8">
    <w:name w:val="WW8Num31z8"/>
    <w:rsid w:val="00635DD4"/>
  </w:style>
  <w:style w:type="character" w:customStyle="1" w:styleId="WW8Num39z0">
    <w:name w:val="WW8Num39z0"/>
    <w:rsid w:val="00635DD4"/>
    <w:rPr>
      <w:rFonts w:ascii="Calibri" w:eastAsia="Times New Roman" w:hAnsi="Calibri" w:cs="Calibri"/>
    </w:rPr>
  </w:style>
  <w:style w:type="character" w:customStyle="1" w:styleId="WW8Num39z1">
    <w:name w:val="WW8Num39z1"/>
    <w:rsid w:val="00635DD4"/>
    <w:rPr>
      <w:rFonts w:ascii="Courier New" w:hAnsi="Courier New" w:cs="Courier New"/>
    </w:rPr>
  </w:style>
  <w:style w:type="character" w:customStyle="1" w:styleId="WW8Num39z2">
    <w:name w:val="WW8Num39z2"/>
    <w:rsid w:val="00635DD4"/>
    <w:rPr>
      <w:rFonts w:ascii="Wingdings" w:hAnsi="Wingdings" w:cs="Wingdings"/>
    </w:rPr>
  </w:style>
  <w:style w:type="character" w:customStyle="1" w:styleId="WW8Num39z3">
    <w:name w:val="WW8Num39z3"/>
    <w:rsid w:val="00635DD4"/>
    <w:rPr>
      <w:rFonts w:ascii="Symbol" w:hAnsi="Symbol" w:cs="Symbol"/>
    </w:rPr>
  </w:style>
  <w:style w:type="character" w:customStyle="1" w:styleId="WW8Num40z0">
    <w:name w:val="WW8Num40z0"/>
    <w:rsid w:val="00635DD4"/>
    <w:rPr>
      <w:rFonts w:ascii="Symbol" w:hAnsi="Symbol" w:cs="Symbol"/>
    </w:rPr>
  </w:style>
  <w:style w:type="character" w:customStyle="1" w:styleId="WW8Num40z1">
    <w:name w:val="WW8Num40z1"/>
    <w:rsid w:val="00635DD4"/>
    <w:rPr>
      <w:rFonts w:ascii="Courier New" w:hAnsi="Courier New" w:cs="Courier New"/>
    </w:rPr>
  </w:style>
  <w:style w:type="character" w:customStyle="1" w:styleId="WW8Num40z2">
    <w:name w:val="WW8Num40z2"/>
    <w:rsid w:val="00635DD4"/>
    <w:rPr>
      <w:rFonts w:ascii="Wingdings" w:hAnsi="Wingdings" w:cs="Wingdings"/>
    </w:rPr>
  </w:style>
  <w:style w:type="character" w:customStyle="1" w:styleId="WW8Num41z0">
    <w:name w:val="WW8Num41z0"/>
    <w:rsid w:val="00635DD4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635DD4"/>
    <w:rPr>
      <w:rFonts w:cs="Times New Roman"/>
    </w:rPr>
  </w:style>
  <w:style w:type="character" w:customStyle="1" w:styleId="WW8Num41z2">
    <w:name w:val="WW8Num41z2"/>
    <w:rsid w:val="00635DD4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635DD4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635DD4"/>
  </w:style>
  <w:style w:type="character" w:customStyle="1" w:styleId="Heading1Char">
    <w:name w:val="Heading 1 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635DD4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635DD4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635DD4"/>
    <w:rPr>
      <w:sz w:val="24"/>
      <w:szCs w:val="24"/>
      <w:lang w:val="en-GB"/>
    </w:rPr>
  </w:style>
  <w:style w:type="character" w:customStyle="1" w:styleId="FooterChar">
    <w:name w:val="Footer Char"/>
    <w:rsid w:val="00635DD4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">
    <w:name w:val="Comment Reference"/>
    <w:rsid w:val="00635DD4"/>
    <w:rPr>
      <w:sz w:val="16"/>
    </w:rPr>
  </w:style>
  <w:style w:type="character" w:styleId="-">
    <w:name w:val="Hyperlink"/>
    <w:uiPriority w:val="99"/>
    <w:rsid w:val="00635DD4"/>
    <w:rPr>
      <w:color w:val="0000FF"/>
      <w:u w:val="single"/>
    </w:rPr>
  </w:style>
  <w:style w:type="character" w:customStyle="1" w:styleId="HeaderChar">
    <w:name w:val="Header Char"/>
    <w:rsid w:val="00635DD4"/>
    <w:rPr>
      <w:rFonts w:cs="Times New Roman"/>
      <w:sz w:val="24"/>
      <w:szCs w:val="24"/>
      <w:lang w:val="en-GB"/>
    </w:rPr>
  </w:style>
  <w:style w:type="character" w:styleId="a3">
    <w:name w:val="page number"/>
    <w:rsid w:val="00635DD4"/>
    <w:rPr>
      <w:rFonts w:cs="Times New Roman"/>
    </w:rPr>
  </w:style>
  <w:style w:type="character" w:customStyle="1" w:styleId="BalloonTextChar">
    <w:name w:val="Balloon Text Char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635DD4"/>
    <w:rPr>
      <w:rFonts w:cs="Times New Roman"/>
      <w:lang w:val="en-GB"/>
    </w:rPr>
  </w:style>
  <w:style w:type="character" w:customStyle="1" w:styleId="CommentSubjectChar">
    <w:name w:val="Comment Subject Char"/>
    <w:rsid w:val="00635DD4"/>
    <w:rPr>
      <w:rFonts w:cs="Times New Roman"/>
      <w:b/>
      <w:bCs/>
      <w:lang w:val="en-GB"/>
    </w:rPr>
  </w:style>
  <w:style w:type="character" w:customStyle="1" w:styleId="BodyTextChar">
    <w:name w:val="Body Text Char"/>
    <w:rsid w:val="00635DD4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sid w:val="00635DD4"/>
    <w:rPr>
      <w:rFonts w:cs="Times New Roman"/>
      <w:color w:val="808080"/>
    </w:rPr>
  </w:style>
  <w:style w:type="character" w:customStyle="1" w:styleId="a4">
    <w:name w:val="Χαρακτήρες υποσημείωσης"/>
    <w:rsid w:val="00635DD4"/>
    <w:rPr>
      <w:rFonts w:cs="Times New Roman"/>
      <w:vertAlign w:val="superscript"/>
    </w:rPr>
  </w:style>
  <w:style w:type="character" w:customStyle="1" w:styleId="FootnoteTextChar">
    <w:name w:val="Footnote Text Char"/>
    <w:rsid w:val="00635DD4"/>
    <w:rPr>
      <w:rFonts w:ascii="Calibri" w:hAnsi="Calibri" w:cs="Times New Roman"/>
    </w:rPr>
  </w:style>
  <w:style w:type="character" w:customStyle="1" w:styleId="Heading3Char">
    <w:name w:val="Heading 3 Char"/>
    <w:rsid w:val="00635DD4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635DD4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635DD4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635DD4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635DD4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635DD4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sid w:val="00635DD4"/>
    <w:rPr>
      <w:vertAlign w:val="superscript"/>
    </w:rPr>
  </w:style>
  <w:style w:type="character" w:customStyle="1" w:styleId="FootnoteReference2">
    <w:name w:val="Footnote Reference2"/>
    <w:rsid w:val="00635DD4"/>
    <w:rPr>
      <w:vertAlign w:val="superscript"/>
    </w:rPr>
  </w:style>
  <w:style w:type="character" w:customStyle="1" w:styleId="EndnoteReference1">
    <w:name w:val="Endnote Reference1"/>
    <w:rsid w:val="00635DD4"/>
    <w:rPr>
      <w:vertAlign w:val="superscript"/>
    </w:rPr>
  </w:style>
  <w:style w:type="character" w:customStyle="1" w:styleId="a6">
    <w:name w:val="Κουκκίδες"/>
    <w:rsid w:val="00635DD4"/>
    <w:rPr>
      <w:rFonts w:ascii="OpenSymbol" w:eastAsia="OpenSymbol" w:hAnsi="OpenSymbol" w:cs="OpenSymbol"/>
    </w:rPr>
  </w:style>
  <w:style w:type="character" w:styleId="a7">
    <w:name w:val="Strong"/>
    <w:uiPriority w:val="22"/>
    <w:qFormat/>
    <w:rsid w:val="00635DD4"/>
    <w:rPr>
      <w:b/>
      <w:bCs/>
    </w:rPr>
  </w:style>
  <w:style w:type="character" w:customStyle="1" w:styleId="12">
    <w:name w:val="Προεπιλεγμένη γραμματοσειρά1"/>
    <w:rsid w:val="00635DD4"/>
  </w:style>
  <w:style w:type="character" w:customStyle="1" w:styleId="a8">
    <w:name w:val="Σύμβολο υποσημείωσης"/>
    <w:rsid w:val="00635DD4"/>
    <w:rPr>
      <w:vertAlign w:val="superscript"/>
    </w:rPr>
  </w:style>
  <w:style w:type="character" w:styleId="a9">
    <w:name w:val="Emphasis"/>
    <w:qFormat/>
    <w:rsid w:val="00635DD4"/>
    <w:rPr>
      <w:i/>
      <w:iCs/>
    </w:rPr>
  </w:style>
  <w:style w:type="character" w:customStyle="1" w:styleId="aa">
    <w:name w:val="Χαρακτήρες αρίθμησης"/>
    <w:rsid w:val="00635DD4"/>
  </w:style>
  <w:style w:type="character" w:customStyle="1" w:styleId="normalwithoutspacingChar">
    <w:name w:val="normal_without_spacing Char"/>
    <w:rsid w:val="00635DD4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635DD4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635DD4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"/>
    <w:rsid w:val="00635DD4"/>
  </w:style>
  <w:style w:type="character" w:customStyle="1" w:styleId="BodyTextIndent3Char">
    <w:name w:val="Body Text Indent 3 Char"/>
    <w:rsid w:val="00635DD4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635DD4"/>
    <w:rPr>
      <w:vertAlign w:val="superscript"/>
    </w:rPr>
  </w:style>
  <w:style w:type="character" w:customStyle="1" w:styleId="WW-EndnoteReference">
    <w:name w:val="WW-Endnote Reference"/>
    <w:rsid w:val="00635DD4"/>
    <w:rPr>
      <w:vertAlign w:val="superscript"/>
    </w:rPr>
  </w:style>
  <w:style w:type="character" w:customStyle="1" w:styleId="FootnoteReference1">
    <w:name w:val="Footnote Reference1"/>
    <w:rsid w:val="00635DD4"/>
    <w:rPr>
      <w:vertAlign w:val="superscript"/>
    </w:rPr>
  </w:style>
  <w:style w:type="character" w:customStyle="1" w:styleId="FootnoteTextChar2">
    <w:name w:val="Footnote Text Char2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635DD4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635DD4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635DD4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635DD4"/>
    <w:rPr>
      <w:vertAlign w:val="superscript"/>
    </w:rPr>
  </w:style>
  <w:style w:type="character" w:customStyle="1" w:styleId="WW-EndnoteReference1">
    <w:name w:val="WW-Endnote Reference1"/>
    <w:rsid w:val="00635DD4"/>
    <w:rPr>
      <w:vertAlign w:val="superscript"/>
    </w:rPr>
  </w:style>
  <w:style w:type="character" w:customStyle="1" w:styleId="WW-FootnoteReference2">
    <w:name w:val="WW-Footnote Reference2"/>
    <w:rsid w:val="00635DD4"/>
    <w:rPr>
      <w:vertAlign w:val="superscript"/>
    </w:rPr>
  </w:style>
  <w:style w:type="character" w:customStyle="1" w:styleId="WW-EndnoteReference2">
    <w:name w:val="WW-Endnote Reference2"/>
    <w:rsid w:val="00635DD4"/>
    <w:rPr>
      <w:vertAlign w:val="superscript"/>
    </w:rPr>
  </w:style>
  <w:style w:type="character" w:customStyle="1" w:styleId="FootnoteTextChar3">
    <w:name w:val="Footnote Text Char3"/>
    <w:rsid w:val="00635DD4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635DD4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sid w:val="00635DD4"/>
    <w:rPr>
      <w:vertAlign w:val="superscript"/>
    </w:rPr>
  </w:style>
  <w:style w:type="character" w:customStyle="1" w:styleId="14">
    <w:name w:val="Παραπομπή σημείωσης τέλους1"/>
    <w:rsid w:val="00635DD4"/>
    <w:rPr>
      <w:vertAlign w:val="superscript"/>
    </w:rPr>
  </w:style>
  <w:style w:type="character" w:customStyle="1" w:styleId="Char">
    <w:name w:val="Κείμενο πλαισίου Char"/>
    <w:uiPriority w:val="99"/>
    <w:rsid w:val="00635DD4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sid w:val="00635DD4"/>
    <w:rPr>
      <w:sz w:val="16"/>
      <w:szCs w:val="16"/>
    </w:rPr>
  </w:style>
  <w:style w:type="character" w:customStyle="1" w:styleId="Char0">
    <w:name w:val="Κείμενο σχολίου Char"/>
    <w:rsid w:val="00635DD4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635DD4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635DD4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635DD4"/>
    <w:rPr>
      <w:vertAlign w:val="superscript"/>
    </w:rPr>
  </w:style>
  <w:style w:type="character" w:customStyle="1" w:styleId="WW-EndnoteReference3">
    <w:name w:val="WW-Endnote Reference3"/>
    <w:rsid w:val="00635DD4"/>
    <w:rPr>
      <w:vertAlign w:val="superscript"/>
    </w:rPr>
  </w:style>
  <w:style w:type="character" w:customStyle="1" w:styleId="WW-FootnoteReference4">
    <w:name w:val="WW-Footnote Reference4"/>
    <w:rsid w:val="00635DD4"/>
    <w:rPr>
      <w:vertAlign w:val="superscript"/>
    </w:rPr>
  </w:style>
  <w:style w:type="character" w:customStyle="1" w:styleId="WW-EndnoteReference4">
    <w:name w:val="WW-Endnote Reference4"/>
    <w:rsid w:val="00635DD4"/>
    <w:rPr>
      <w:vertAlign w:val="superscript"/>
    </w:rPr>
  </w:style>
  <w:style w:type="character" w:customStyle="1" w:styleId="WW-FootnoteReference5">
    <w:name w:val="WW-Footnote Reference5"/>
    <w:rsid w:val="00635DD4"/>
    <w:rPr>
      <w:vertAlign w:val="superscript"/>
    </w:rPr>
  </w:style>
  <w:style w:type="character" w:customStyle="1" w:styleId="WW-EndnoteReference5">
    <w:name w:val="WW-Endnote Reference5"/>
    <w:rsid w:val="00635DD4"/>
    <w:rPr>
      <w:vertAlign w:val="superscript"/>
    </w:rPr>
  </w:style>
  <w:style w:type="character" w:customStyle="1" w:styleId="WW-FootnoteReference6">
    <w:name w:val="WW-Footnote Reference6"/>
    <w:rsid w:val="00635DD4"/>
    <w:rPr>
      <w:vertAlign w:val="superscript"/>
    </w:rPr>
  </w:style>
  <w:style w:type="character" w:styleId="-0">
    <w:name w:val="FollowedHyperlink"/>
    <w:uiPriority w:val="99"/>
    <w:rsid w:val="00635DD4"/>
    <w:rPr>
      <w:color w:val="800000"/>
      <w:u w:val="single"/>
    </w:rPr>
  </w:style>
  <w:style w:type="character" w:customStyle="1" w:styleId="WW-EndnoteReference6">
    <w:name w:val="WW-Endnote Reference6"/>
    <w:rsid w:val="00635DD4"/>
    <w:rPr>
      <w:vertAlign w:val="superscript"/>
    </w:rPr>
  </w:style>
  <w:style w:type="character" w:customStyle="1" w:styleId="WW-FootnoteReference7">
    <w:name w:val="WW-Footnote Reference7"/>
    <w:rsid w:val="00635DD4"/>
    <w:rPr>
      <w:vertAlign w:val="superscript"/>
    </w:rPr>
  </w:style>
  <w:style w:type="character" w:customStyle="1" w:styleId="WW-EndnoteReference7">
    <w:name w:val="WW-Endnote Reference7"/>
    <w:rsid w:val="00635DD4"/>
    <w:rPr>
      <w:vertAlign w:val="superscript"/>
    </w:rPr>
  </w:style>
  <w:style w:type="character" w:customStyle="1" w:styleId="WW-FootnoteReference8">
    <w:name w:val="WW-Footnote Reference8"/>
    <w:rsid w:val="00635DD4"/>
    <w:rPr>
      <w:vertAlign w:val="superscript"/>
    </w:rPr>
  </w:style>
  <w:style w:type="character" w:customStyle="1" w:styleId="WW-EndnoteReference8">
    <w:name w:val="WW-Endnote Reference8"/>
    <w:rsid w:val="00635DD4"/>
    <w:rPr>
      <w:vertAlign w:val="superscript"/>
    </w:rPr>
  </w:style>
  <w:style w:type="character" w:customStyle="1" w:styleId="WW-FootnoteReference9">
    <w:name w:val="WW-Footnote Reference9"/>
    <w:rsid w:val="00635DD4"/>
    <w:rPr>
      <w:vertAlign w:val="superscript"/>
    </w:rPr>
  </w:style>
  <w:style w:type="character" w:customStyle="1" w:styleId="WW-EndnoteReference9">
    <w:name w:val="WW-Endnote Reference9"/>
    <w:rsid w:val="00635DD4"/>
    <w:rPr>
      <w:vertAlign w:val="superscript"/>
    </w:rPr>
  </w:style>
  <w:style w:type="character" w:customStyle="1" w:styleId="WW-FootnoteReference10">
    <w:name w:val="WW-Footnote Reference10"/>
    <w:rsid w:val="00635DD4"/>
    <w:rPr>
      <w:vertAlign w:val="superscript"/>
    </w:rPr>
  </w:style>
  <w:style w:type="character" w:customStyle="1" w:styleId="WW-EndnoteReference10">
    <w:name w:val="WW-Endnote Reference10"/>
    <w:rsid w:val="00635DD4"/>
    <w:rPr>
      <w:vertAlign w:val="superscript"/>
    </w:rPr>
  </w:style>
  <w:style w:type="character" w:customStyle="1" w:styleId="WW-FootnoteReference11">
    <w:name w:val="WW-Footnote Reference11"/>
    <w:rsid w:val="00635DD4"/>
    <w:rPr>
      <w:vertAlign w:val="superscript"/>
    </w:rPr>
  </w:style>
  <w:style w:type="character" w:customStyle="1" w:styleId="WW-EndnoteReference11">
    <w:name w:val="WW-Endnote Reference11"/>
    <w:rsid w:val="00635DD4"/>
    <w:rPr>
      <w:vertAlign w:val="superscript"/>
    </w:rPr>
  </w:style>
  <w:style w:type="character" w:customStyle="1" w:styleId="WW-FootnoteReference12">
    <w:name w:val="WW-Footnote Reference12"/>
    <w:rsid w:val="00635DD4"/>
    <w:rPr>
      <w:vertAlign w:val="superscript"/>
    </w:rPr>
  </w:style>
  <w:style w:type="character" w:customStyle="1" w:styleId="WW-EndnoteReference12">
    <w:name w:val="WW-Endnote Reference12"/>
    <w:rsid w:val="00635DD4"/>
    <w:rPr>
      <w:vertAlign w:val="superscript"/>
    </w:rPr>
  </w:style>
  <w:style w:type="character" w:customStyle="1" w:styleId="WW-FootnoteReference13">
    <w:name w:val="WW-Footnote Reference13"/>
    <w:rsid w:val="00635DD4"/>
    <w:rPr>
      <w:vertAlign w:val="superscript"/>
    </w:rPr>
  </w:style>
  <w:style w:type="character" w:customStyle="1" w:styleId="WW-EndnoteReference13">
    <w:name w:val="WW-Endnote Reference13"/>
    <w:rsid w:val="00635DD4"/>
    <w:rPr>
      <w:vertAlign w:val="superscript"/>
    </w:rPr>
  </w:style>
  <w:style w:type="character" w:customStyle="1" w:styleId="21">
    <w:name w:val="Παραπομπή υποσημείωσης2"/>
    <w:rsid w:val="00635DD4"/>
    <w:rPr>
      <w:vertAlign w:val="superscript"/>
    </w:rPr>
  </w:style>
  <w:style w:type="character" w:customStyle="1" w:styleId="22">
    <w:name w:val="Παραπομπή σημείωσης τέλους2"/>
    <w:rsid w:val="00635DD4"/>
    <w:rPr>
      <w:vertAlign w:val="superscript"/>
    </w:rPr>
  </w:style>
  <w:style w:type="character" w:customStyle="1" w:styleId="23">
    <w:name w:val="Παραπομπή υποσημείωσης2"/>
    <w:rsid w:val="00635DD4"/>
    <w:rPr>
      <w:vertAlign w:val="superscript"/>
    </w:rPr>
  </w:style>
  <w:style w:type="character" w:customStyle="1" w:styleId="24">
    <w:name w:val="Παραπομπή σημείωσης τέλους2"/>
    <w:rsid w:val="00635DD4"/>
    <w:rPr>
      <w:vertAlign w:val="superscript"/>
    </w:rPr>
  </w:style>
  <w:style w:type="character" w:customStyle="1" w:styleId="WW-FootnoteReference14">
    <w:name w:val="WW-Footnote Reference14"/>
    <w:rsid w:val="00635DD4"/>
    <w:rPr>
      <w:vertAlign w:val="superscript"/>
    </w:rPr>
  </w:style>
  <w:style w:type="character" w:customStyle="1" w:styleId="WW-EndnoteReference14">
    <w:name w:val="WW-Endnote Reference14"/>
    <w:rsid w:val="00635DD4"/>
    <w:rPr>
      <w:vertAlign w:val="superscript"/>
    </w:rPr>
  </w:style>
  <w:style w:type="character" w:customStyle="1" w:styleId="WW-FootnoteReference15">
    <w:name w:val="WW-Footnote Reference15"/>
    <w:rsid w:val="00635DD4"/>
    <w:rPr>
      <w:vertAlign w:val="superscript"/>
    </w:rPr>
  </w:style>
  <w:style w:type="character" w:customStyle="1" w:styleId="WW-EndnoteReference15">
    <w:name w:val="WW-Endnote Reference15"/>
    <w:rsid w:val="00635DD4"/>
    <w:rPr>
      <w:vertAlign w:val="superscript"/>
    </w:rPr>
  </w:style>
  <w:style w:type="character" w:styleId="ab">
    <w:name w:val="footnote reference"/>
    <w:rsid w:val="00635DD4"/>
    <w:rPr>
      <w:vertAlign w:val="superscript"/>
    </w:rPr>
  </w:style>
  <w:style w:type="character" w:styleId="ac">
    <w:name w:val="endnote reference"/>
    <w:rsid w:val="00635DD4"/>
    <w:rPr>
      <w:vertAlign w:val="superscript"/>
    </w:rPr>
  </w:style>
  <w:style w:type="paragraph" w:customStyle="1" w:styleId="ad">
    <w:name w:val="Επικεφαλίδα"/>
    <w:basedOn w:val="a"/>
    <w:next w:val="ae"/>
    <w:rsid w:val="00635DD4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Char2"/>
    <w:rsid w:val="00635DD4"/>
    <w:pPr>
      <w:spacing w:after="240"/>
    </w:pPr>
  </w:style>
  <w:style w:type="character" w:customStyle="1" w:styleId="Char2">
    <w:name w:val="Σώμα κειμένου Char"/>
    <w:basedOn w:val="a0"/>
    <w:link w:val="ae"/>
    <w:rsid w:val="00635DD4"/>
    <w:rPr>
      <w:rFonts w:ascii="Calibri" w:eastAsia="Times New Roman" w:hAnsi="Calibri" w:cs="Calibri"/>
      <w:szCs w:val="24"/>
      <w:lang w:val="en-GB" w:eastAsia="zh-CN"/>
    </w:rPr>
  </w:style>
  <w:style w:type="paragraph" w:styleId="af">
    <w:name w:val="List"/>
    <w:basedOn w:val="ae"/>
    <w:rsid w:val="00635DD4"/>
    <w:rPr>
      <w:rFonts w:cs="Mangal"/>
    </w:rPr>
  </w:style>
  <w:style w:type="paragraph" w:styleId="af0">
    <w:name w:val="caption"/>
    <w:basedOn w:val="a"/>
    <w:qFormat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rsid w:val="00635DD4"/>
    <w:pPr>
      <w:suppressLineNumbers/>
    </w:pPr>
    <w:rPr>
      <w:rFonts w:cs="Mangal"/>
    </w:rPr>
  </w:style>
  <w:style w:type="paragraph" w:customStyle="1" w:styleId="16">
    <w:name w:val="Λεζάντα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17">
    <w:name w:val="Λεζάντα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635DD4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635DD4"/>
    <w:pPr>
      <w:tabs>
        <w:tab w:val="num" w:pos="397"/>
      </w:tabs>
      <w:spacing w:after="100"/>
      <w:ind w:left="397" w:hanging="397"/>
    </w:pPr>
    <w:rPr>
      <w:rFonts w:eastAsia="MS Mincho"/>
      <w:lang w:val="en-US" w:eastAsia="ja-JP"/>
    </w:rPr>
  </w:style>
  <w:style w:type="paragraph" w:customStyle="1" w:styleId="18">
    <w:name w:val="Ημερομηνία1"/>
    <w:basedOn w:val="a"/>
    <w:next w:val="a"/>
    <w:rsid w:val="00635DD4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635DD4"/>
  </w:style>
  <w:style w:type="paragraph" w:customStyle="1" w:styleId="inserttext">
    <w:name w:val="insert text"/>
    <w:basedOn w:val="a"/>
    <w:rsid w:val="00635DD4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aliases w:val="ft"/>
    <w:basedOn w:val="a"/>
    <w:link w:val="Char3"/>
    <w:uiPriority w:val="99"/>
    <w:rsid w:val="00635DD4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aliases w:val="ft Char"/>
    <w:basedOn w:val="a0"/>
    <w:link w:val="af2"/>
    <w:uiPriority w:val="99"/>
    <w:rsid w:val="00635DD4"/>
    <w:rPr>
      <w:rFonts w:ascii="Calibri" w:eastAsia="MS Mincho" w:hAnsi="Calibri" w:cs="Calibri"/>
      <w:szCs w:val="24"/>
      <w:lang w:val="en-US" w:eastAsia="ja-JP"/>
    </w:rPr>
  </w:style>
  <w:style w:type="paragraph" w:styleId="af3">
    <w:name w:val="header"/>
    <w:basedOn w:val="a"/>
    <w:link w:val="Char4"/>
    <w:uiPriority w:val="99"/>
    <w:rsid w:val="00635DD4"/>
  </w:style>
  <w:style w:type="character" w:customStyle="1" w:styleId="Char4">
    <w:name w:val="Κεφαλίδα Char"/>
    <w:basedOn w:val="a0"/>
    <w:link w:val="af3"/>
    <w:uiPriority w:val="99"/>
    <w:rsid w:val="00635DD4"/>
    <w:rPr>
      <w:rFonts w:ascii="Calibri" w:eastAsia="Times New Roman" w:hAnsi="Calibri" w:cs="Calibri"/>
      <w:szCs w:val="24"/>
      <w:lang w:val="en-GB" w:eastAsia="zh-CN"/>
    </w:rPr>
  </w:style>
  <w:style w:type="paragraph" w:customStyle="1" w:styleId="19">
    <w:name w:val="Κείμενο πλαισίου1"/>
    <w:basedOn w:val="a"/>
    <w:rsid w:val="00635DD4"/>
    <w:rPr>
      <w:rFonts w:ascii="Tahoma" w:hAnsi="Tahoma" w:cs="Tahoma"/>
      <w:sz w:val="16"/>
      <w:szCs w:val="16"/>
    </w:rPr>
  </w:style>
  <w:style w:type="paragraph" w:customStyle="1" w:styleId="CommentText">
    <w:name w:val="Comment Text"/>
    <w:basedOn w:val="a"/>
    <w:rsid w:val="00635DD4"/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rsid w:val="00635DD4"/>
    <w:rPr>
      <w:b/>
      <w:bCs/>
    </w:rPr>
  </w:style>
  <w:style w:type="paragraph" w:customStyle="1" w:styleId="1a">
    <w:name w:val="Αναθεώρηση1"/>
    <w:rsid w:val="00635D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western">
    <w:name w:val="western"/>
    <w:basedOn w:val="a"/>
    <w:rsid w:val="00635DD4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b">
    <w:name w:val="Παράγραφος λίστας1"/>
    <w:basedOn w:val="a"/>
    <w:rsid w:val="00635DD4"/>
    <w:pPr>
      <w:spacing w:after="200"/>
      <w:ind w:left="720"/>
      <w:contextualSpacing/>
    </w:pPr>
  </w:style>
  <w:style w:type="paragraph" w:styleId="af4">
    <w:name w:val="footnote text"/>
    <w:basedOn w:val="a"/>
    <w:link w:val="Char5"/>
    <w:rsid w:val="00635DD4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5">
    <w:name w:val="Κείμενο υποσημείωσης Char"/>
    <w:basedOn w:val="a0"/>
    <w:link w:val="af4"/>
    <w:uiPriority w:val="99"/>
    <w:rsid w:val="00635DD4"/>
    <w:rPr>
      <w:rFonts w:ascii="Calibri" w:eastAsia="Times New Roman" w:hAnsi="Calibri" w:cs="Calibri"/>
      <w:sz w:val="18"/>
      <w:szCs w:val="20"/>
      <w:lang w:val="en-IE" w:eastAsia="zh-CN"/>
    </w:rPr>
  </w:style>
  <w:style w:type="paragraph" w:styleId="1c">
    <w:name w:val="toc 1"/>
    <w:basedOn w:val="a"/>
    <w:next w:val="a"/>
    <w:uiPriority w:val="39"/>
    <w:rsid w:val="00635DD4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"/>
    <w:next w:val="a"/>
    <w:uiPriority w:val="39"/>
    <w:rsid w:val="00635DD4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uiPriority w:val="39"/>
    <w:rsid w:val="00635DD4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rsid w:val="00635DD4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635DD4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635DD4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635DD4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"/>
    <w:next w:val="a"/>
    <w:rsid w:val="00635DD4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635DD4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635DD4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635DD4"/>
    <w:rPr>
      <w:rFonts w:ascii="Calibri" w:hAnsi="Calibri" w:cs="Calibri"/>
      <w:lang w:val="el-GR"/>
    </w:rPr>
  </w:style>
  <w:style w:type="paragraph" w:styleId="af5">
    <w:name w:val="endnote text"/>
    <w:basedOn w:val="a"/>
    <w:link w:val="Char6"/>
    <w:rsid w:val="00635DD4"/>
    <w:rPr>
      <w:sz w:val="20"/>
      <w:szCs w:val="20"/>
    </w:rPr>
  </w:style>
  <w:style w:type="character" w:customStyle="1" w:styleId="Char6">
    <w:name w:val="Κείμενο σημείωσης τέλους Char"/>
    <w:basedOn w:val="a0"/>
    <w:link w:val="af5"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customStyle="1" w:styleId="Default">
    <w:name w:val="Default"/>
    <w:rsid w:val="00635DD4"/>
    <w:pPr>
      <w:widowControl w:val="0"/>
      <w:suppressAutoHyphens/>
      <w:spacing w:after="0" w:line="240" w:lineRule="auto"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  <w:rsid w:val="00635DD4"/>
  </w:style>
  <w:style w:type="paragraph" w:styleId="af7">
    <w:name w:val="Body Text Indent"/>
    <w:basedOn w:val="a"/>
    <w:link w:val="Char7"/>
    <w:rsid w:val="00635DD4"/>
    <w:pPr>
      <w:ind w:firstLine="1134"/>
    </w:pPr>
    <w:rPr>
      <w:rFonts w:ascii="Arial" w:hAnsi="Arial" w:cs="Arial"/>
    </w:rPr>
  </w:style>
  <w:style w:type="character" w:customStyle="1" w:styleId="Char7">
    <w:name w:val="Σώμα κείμενου με εσοχή Char"/>
    <w:basedOn w:val="a0"/>
    <w:link w:val="af7"/>
    <w:rsid w:val="00635DD4"/>
    <w:rPr>
      <w:rFonts w:ascii="Arial" w:eastAsia="Times New Roman" w:hAnsi="Arial" w:cs="Arial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635DD4"/>
    <w:pPr>
      <w:spacing w:after="60"/>
    </w:pPr>
    <w:rPr>
      <w:lang w:val="el-GR"/>
    </w:rPr>
  </w:style>
  <w:style w:type="paragraph" w:customStyle="1" w:styleId="foothanging">
    <w:name w:val="foot_hanging"/>
    <w:basedOn w:val="af4"/>
    <w:rsid w:val="00635DD4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635DD4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customStyle="1" w:styleId="310">
    <w:name w:val="Σώμα κείμενου με εσοχή 31"/>
    <w:basedOn w:val="a"/>
    <w:rsid w:val="00635DD4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d">
    <w:name w:val="Χωρίς διάστιχο1"/>
    <w:rsid w:val="00635DD4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af8">
    <w:name w:val="Περιεχόμενα πίνακα"/>
    <w:basedOn w:val="a"/>
    <w:rsid w:val="00635DD4"/>
    <w:pPr>
      <w:suppressLineNumbers/>
    </w:pPr>
  </w:style>
  <w:style w:type="paragraph" w:customStyle="1" w:styleId="af9">
    <w:name w:val="Επικεφαλίδα πίνακα"/>
    <w:basedOn w:val="af8"/>
    <w:rsid w:val="00635DD4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635DD4"/>
  </w:style>
  <w:style w:type="paragraph" w:customStyle="1" w:styleId="Standard">
    <w:name w:val="Standard"/>
    <w:rsid w:val="00635DD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35DD4"/>
    <w:pPr>
      <w:spacing w:after="120"/>
    </w:pPr>
  </w:style>
  <w:style w:type="paragraph" w:customStyle="1" w:styleId="Footnote">
    <w:name w:val="Footnote"/>
    <w:basedOn w:val="Standard"/>
    <w:rsid w:val="00635DD4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sid w:val="00635DD4"/>
    <w:rPr>
      <w:sz w:val="16"/>
      <w:szCs w:val="16"/>
    </w:rPr>
  </w:style>
  <w:style w:type="paragraph" w:customStyle="1" w:styleId="fooot">
    <w:name w:val="fooot"/>
    <w:basedOn w:val="footers"/>
    <w:rsid w:val="00635DD4"/>
  </w:style>
  <w:style w:type="paragraph" w:styleId="afa">
    <w:name w:val="Balloon Text"/>
    <w:basedOn w:val="a"/>
    <w:link w:val="Char10"/>
    <w:uiPriority w:val="99"/>
    <w:rsid w:val="00635DD4"/>
    <w:pPr>
      <w:spacing w:after="0"/>
    </w:pPr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basedOn w:val="a0"/>
    <w:link w:val="afa"/>
    <w:rsid w:val="00635DD4"/>
    <w:rPr>
      <w:rFonts w:ascii="Tahoma" w:eastAsia="Times New Roman" w:hAnsi="Tahoma" w:cs="Tahoma"/>
      <w:sz w:val="16"/>
      <w:szCs w:val="16"/>
      <w:lang w:val="en-GB" w:eastAsia="zh-CN"/>
    </w:rPr>
  </w:style>
  <w:style w:type="paragraph" w:customStyle="1" w:styleId="1e">
    <w:name w:val="Κείμενο σχολίου1"/>
    <w:basedOn w:val="a"/>
    <w:rsid w:val="00635DD4"/>
    <w:rPr>
      <w:sz w:val="20"/>
      <w:szCs w:val="20"/>
    </w:rPr>
  </w:style>
  <w:style w:type="paragraph" w:styleId="afb">
    <w:name w:val="annotation text"/>
    <w:basedOn w:val="a"/>
    <w:link w:val="Char11"/>
    <w:uiPriority w:val="99"/>
    <w:semiHidden/>
    <w:unhideWhenUsed/>
    <w:rsid w:val="00635DD4"/>
    <w:rPr>
      <w:sz w:val="20"/>
      <w:szCs w:val="20"/>
    </w:rPr>
  </w:style>
  <w:style w:type="character" w:customStyle="1" w:styleId="Char11">
    <w:name w:val="Κείμενο σχολίου Char1"/>
    <w:basedOn w:val="a0"/>
    <w:link w:val="afb"/>
    <w:uiPriority w:val="99"/>
    <w:semiHidden/>
    <w:rsid w:val="00635DD4"/>
    <w:rPr>
      <w:rFonts w:ascii="Calibri" w:eastAsia="Times New Roman" w:hAnsi="Calibri" w:cs="Calibri"/>
      <w:sz w:val="20"/>
      <w:szCs w:val="20"/>
      <w:lang w:val="en-GB" w:eastAsia="zh-CN"/>
    </w:rPr>
  </w:style>
  <w:style w:type="paragraph" w:styleId="afc">
    <w:name w:val="annotation subject"/>
    <w:basedOn w:val="1e"/>
    <w:next w:val="1e"/>
    <w:link w:val="Char12"/>
    <w:rsid w:val="00635DD4"/>
    <w:rPr>
      <w:b/>
      <w:bCs/>
    </w:rPr>
  </w:style>
  <w:style w:type="character" w:customStyle="1" w:styleId="Char12">
    <w:name w:val="Θέμα σχολίου Char1"/>
    <w:basedOn w:val="Char11"/>
    <w:link w:val="afc"/>
    <w:rsid w:val="00635DD4"/>
    <w:rPr>
      <w:rFonts w:ascii="Calibri" w:eastAsia="Times New Roman" w:hAnsi="Calibri" w:cs="Calibri"/>
      <w:b/>
      <w:bCs/>
      <w:sz w:val="20"/>
      <w:szCs w:val="20"/>
      <w:lang w:val="en-GB" w:eastAsia="zh-CN"/>
    </w:rPr>
  </w:style>
  <w:style w:type="paragraph" w:styleId="-HTML">
    <w:name w:val="HTML Preformatted"/>
    <w:basedOn w:val="a"/>
    <w:link w:val="-HTMLChar1"/>
    <w:rsid w:val="00635D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character" w:customStyle="1" w:styleId="-HTMLChar1">
    <w:name w:val="Προ-διαμορφωμένο HTML Char1"/>
    <w:basedOn w:val="a0"/>
    <w:link w:val="-HTML"/>
    <w:rsid w:val="00635DD4"/>
    <w:rPr>
      <w:rFonts w:ascii="Courier New" w:eastAsia="Times New Roman" w:hAnsi="Courier New" w:cs="Courier New"/>
      <w:sz w:val="20"/>
      <w:szCs w:val="20"/>
      <w:lang w:val="en-US" w:eastAsia="zh-CN"/>
    </w:rPr>
  </w:style>
  <w:style w:type="paragraph" w:styleId="afd">
    <w:name w:val="Revision"/>
    <w:rsid w:val="00635DD4"/>
    <w:pPr>
      <w:suppressAutoHyphens/>
      <w:spacing w:after="0" w:line="240" w:lineRule="auto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210">
    <w:name w:val="Λίστα με κουκκίδες 21"/>
    <w:basedOn w:val="a"/>
    <w:rsid w:val="00635DD4"/>
    <w:pPr>
      <w:tabs>
        <w:tab w:val="num" w:pos="643"/>
      </w:tabs>
      <w:suppressAutoHyphens w:val="0"/>
      <w:spacing w:after="0" w:line="360" w:lineRule="auto"/>
      <w:ind w:left="643" w:hanging="360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rsid w:val="00635DD4"/>
    <w:pPr>
      <w:tabs>
        <w:tab w:val="right" w:leader="dot" w:pos="7091"/>
      </w:tabs>
      <w:ind w:left="2547"/>
    </w:pPr>
  </w:style>
  <w:style w:type="paragraph" w:customStyle="1" w:styleId="afe">
    <w:name w:val="Οριζόντια γραμμή"/>
    <w:basedOn w:val="a"/>
    <w:next w:val="ae"/>
    <w:rsid w:val="00635DD4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2">
    <w:name w:val="para-2"/>
    <w:basedOn w:val="a"/>
    <w:rsid w:val="00635DD4"/>
    <w:pPr>
      <w:widowControl w:val="0"/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eastAsia="Andale Sans UI" w:hAnsi="Arial" w:cs="Arial"/>
      <w:spacing w:val="5"/>
      <w:kern w:val="1"/>
    </w:rPr>
  </w:style>
  <w:style w:type="paragraph" w:styleId="aff">
    <w:name w:val="TOC Heading"/>
    <w:basedOn w:val="1"/>
    <w:next w:val="a"/>
    <w:uiPriority w:val="39"/>
    <w:semiHidden/>
    <w:unhideWhenUsed/>
    <w:qFormat/>
    <w:rsid w:val="00575D43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l-GR" w:eastAsia="en-US"/>
    </w:rPr>
  </w:style>
  <w:style w:type="paragraph" w:styleId="aff0">
    <w:name w:val="List Paragraph"/>
    <w:basedOn w:val="a"/>
    <w:link w:val="Char8"/>
    <w:uiPriority w:val="34"/>
    <w:qFormat/>
    <w:rsid w:val="0071329B"/>
    <w:pPr>
      <w:spacing w:after="0"/>
      <w:ind w:left="720"/>
      <w:contextualSpacing/>
      <w:jc w:val="left"/>
    </w:pPr>
    <w:rPr>
      <w:rFonts w:ascii="Times New Roman" w:hAnsi="Times New Roman" w:cs="Times New Roman"/>
      <w:sz w:val="24"/>
      <w:lang w:val="el-GR" w:eastAsia="ar-SA"/>
    </w:rPr>
  </w:style>
  <w:style w:type="character" w:customStyle="1" w:styleId="Char8">
    <w:name w:val="Παράγραφος λίστας Char"/>
    <w:link w:val="aff0"/>
    <w:uiPriority w:val="34"/>
    <w:rsid w:val="003E08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7">
    <w:name w:val="Body Text 2"/>
    <w:basedOn w:val="a"/>
    <w:link w:val="2Char0"/>
    <w:unhideWhenUsed/>
    <w:rsid w:val="00F91689"/>
    <w:pPr>
      <w:spacing w:line="480" w:lineRule="auto"/>
    </w:pPr>
  </w:style>
  <w:style w:type="character" w:customStyle="1" w:styleId="2Char0">
    <w:name w:val="Σώμα κείμενου 2 Char"/>
    <w:basedOn w:val="a0"/>
    <w:link w:val="27"/>
    <w:uiPriority w:val="99"/>
    <w:semiHidden/>
    <w:rsid w:val="00F91689"/>
    <w:rPr>
      <w:rFonts w:ascii="Calibri" w:eastAsia="Times New Roman" w:hAnsi="Calibri" w:cs="Calibri"/>
      <w:szCs w:val="24"/>
      <w:lang w:val="en-GB" w:eastAsia="zh-CN"/>
    </w:rPr>
  </w:style>
  <w:style w:type="table" w:styleId="aff1">
    <w:name w:val="Table Grid"/>
    <w:basedOn w:val="a1"/>
    <w:uiPriority w:val="59"/>
    <w:rsid w:val="00F91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ltaViewInsertion">
    <w:name w:val="DeltaView Insertion"/>
    <w:rsid w:val="000C6890"/>
    <w:rPr>
      <w:b/>
      <w:i/>
      <w:spacing w:val="0"/>
      <w:lang w:val="el-GR"/>
    </w:rPr>
  </w:style>
  <w:style w:type="character" w:customStyle="1" w:styleId="NormalBoldChar">
    <w:name w:val="NormalBold Char"/>
    <w:rsid w:val="000C6890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0C6890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0C6890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styleId="32">
    <w:name w:val="Body Text 3"/>
    <w:basedOn w:val="a"/>
    <w:link w:val="3Char0"/>
    <w:rsid w:val="00BB6ED8"/>
    <w:pPr>
      <w:suppressAutoHyphens w:val="0"/>
      <w:spacing w:after="0"/>
    </w:pPr>
    <w:rPr>
      <w:rFonts w:ascii="Arial" w:hAnsi="Arial" w:cs="Times New Roman"/>
      <w:color w:val="000000"/>
      <w:szCs w:val="20"/>
      <w:lang w:val="el-GR" w:eastAsia="el-GR"/>
    </w:rPr>
  </w:style>
  <w:style w:type="character" w:customStyle="1" w:styleId="3Char0">
    <w:name w:val="Σώμα κείμενου 3 Char"/>
    <w:basedOn w:val="a0"/>
    <w:link w:val="32"/>
    <w:rsid w:val="00BB6ED8"/>
    <w:rPr>
      <w:rFonts w:ascii="Arial" w:eastAsia="Times New Roman" w:hAnsi="Arial" w:cs="Times New Roman"/>
      <w:color w:val="000000"/>
      <w:szCs w:val="20"/>
      <w:lang w:eastAsia="el-GR"/>
    </w:rPr>
  </w:style>
  <w:style w:type="paragraph" w:styleId="28">
    <w:name w:val="Body Text Indent 2"/>
    <w:basedOn w:val="a"/>
    <w:link w:val="2Char1"/>
    <w:rsid w:val="00BB6ED8"/>
    <w:pPr>
      <w:suppressAutoHyphens w:val="0"/>
      <w:spacing w:after="0"/>
      <w:ind w:firstLine="851"/>
    </w:pPr>
    <w:rPr>
      <w:rFonts w:ascii="Arial" w:hAnsi="Arial" w:cs="Times New Roman"/>
      <w:szCs w:val="20"/>
      <w:lang w:val="el-GR" w:eastAsia="el-GR"/>
    </w:rPr>
  </w:style>
  <w:style w:type="character" w:customStyle="1" w:styleId="2Char1">
    <w:name w:val="Σώμα κείμενου με εσοχή 2 Char"/>
    <w:basedOn w:val="a0"/>
    <w:link w:val="28"/>
    <w:rsid w:val="00BB6ED8"/>
    <w:rPr>
      <w:rFonts w:ascii="Arial" w:eastAsia="Times New Roman" w:hAnsi="Arial" w:cs="Times New Roman"/>
      <w:szCs w:val="20"/>
      <w:lang w:eastAsia="el-GR"/>
    </w:rPr>
  </w:style>
  <w:style w:type="paragraph" w:styleId="Web">
    <w:name w:val="Normal (Web)"/>
    <w:basedOn w:val="a"/>
    <w:uiPriority w:val="99"/>
    <w:unhideWhenUsed/>
    <w:rsid w:val="00BB6ED8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apple-style-span">
    <w:name w:val="apple-style-span"/>
    <w:rsid w:val="00B1239F"/>
  </w:style>
  <w:style w:type="character" w:customStyle="1" w:styleId="FontStyle52">
    <w:name w:val="Font Style52"/>
    <w:uiPriority w:val="99"/>
    <w:rsid w:val="00B1239F"/>
    <w:rPr>
      <w:rFonts w:ascii="Arial Unicode MS" w:eastAsia="Arial Unicode MS" w:hAnsi="Arial Unicode MS" w:cs="Arial Unicode MS"/>
      <w:sz w:val="18"/>
      <w:szCs w:val="18"/>
    </w:rPr>
  </w:style>
  <w:style w:type="paragraph" w:customStyle="1" w:styleId="SmallType">
    <w:name w:val="Small Type"/>
    <w:basedOn w:val="a"/>
    <w:link w:val="SmallTypeChar"/>
    <w:rsid w:val="003B5FD1"/>
    <w:pPr>
      <w:tabs>
        <w:tab w:val="right" w:leader="underscore" w:pos="9720"/>
      </w:tabs>
      <w:suppressAutoHyphens w:val="0"/>
      <w:spacing w:after="0" w:line="264" w:lineRule="auto"/>
      <w:jc w:val="left"/>
    </w:pPr>
    <w:rPr>
      <w:rFonts w:ascii="Trebuchet MS" w:hAnsi="Trebuchet MS" w:cs="Times New Roman"/>
      <w:spacing w:val="4"/>
      <w:sz w:val="15"/>
      <w:szCs w:val="18"/>
      <w:lang w:val="en-US" w:eastAsia="en-US"/>
    </w:rPr>
  </w:style>
  <w:style w:type="character" w:customStyle="1" w:styleId="SmallTypeChar">
    <w:name w:val="Small Type Char"/>
    <w:link w:val="SmallType"/>
    <w:rsid w:val="003B5FD1"/>
    <w:rPr>
      <w:rFonts w:ascii="Trebuchet MS" w:eastAsia="Times New Roman" w:hAnsi="Trebuchet MS" w:cs="Times New Roman"/>
      <w:spacing w:val="4"/>
      <w:sz w:val="15"/>
      <w:szCs w:val="18"/>
      <w:lang w:val="en-US"/>
    </w:rPr>
  </w:style>
  <w:style w:type="character" w:customStyle="1" w:styleId="WW-FootnoteReference17">
    <w:name w:val="WW-Footnote Reference17"/>
    <w:rsid w:val="00B468B8"/>
    <w:rPr>
      <w:vertAlign w:val="superscript"/>
    </w:rPr>
  </w:style>
  <w:style w:type="paragraph" w:styleId="aff2">
    <w:name w:val="Title"/>
    <w:basedOn w:val="a"/>
    <w:link w:val="Char9"/>
    <w:qFormat/>
    <w:rsid w:val="00B468B8"/>
    <w:pPr>
      <w:suppressAutoHyphens w:val="0"/>
      <w:spacing w:after="0"/>
      <w:jc w:val="center"/>
    </w:pPr>
    <w:rPr>
      <w:rFonts w:ascii="Times New Roman" w:hAnsi="Times New Roman" w:cs="Times New Roman"/>
      <w:sz w:val="32"/>
      <w:szCs w:val="20"/>
      <w:u w:val="single"/>
      <w:lang w:val="el-GR" w:eastAsia="en-US"/>
    </w:rPr>
  </w:style>
  <w:style w:type="character" w:customStyle="1" w:styleId="Char9">
    <w:name w:val="Τίτλος Char"/>
    <w:basedOn w:val="a0"/>
    <w:link w:val="aff2"/>
    <w:rsid w:val="00B468B8"/>
    <w:rPr>
      <w:rFonts w:ascii="Times New Roman" w:eastAsia="Times New Roman" w:hAnsi="Times New Roman" w:cs="Times New Roman"/>
      <w:sz w:val="32"/>
      <w:szCs w:val="20"/>
      <w:u w:val="single"/>
    </w:rPr>
  </w:style>
  <w:style w:type="paragraph" w:customStyle="1" w:styleId="211">
    <w:name w:val="Σώμα κείμενου 21"/>
    <w:basedOn w:val="a"/>
    <w:rsid w:val="00B468B8"/>
    <w:pPr>
      <w:suppressAutoHyphens w:val="0"/>
      <w:spacing w:before="120" w:line="360" w:lineRule="auto"/>
    </w:pPr>
    <w:rPr>
      <w:rFonts w:ascii="Arial Narrow" w:hAnsi="Arial Narrow" w:cs="Times New Roman"/>
      <w:sz w:val="20"/>
      <w:lang w:val="el-GR" w:eastAsia="ar-SA"/>
    </w:rPr>
  </w:style>
  <w:style w:type="character" w:styleId="aff3">
    <w:name w:val="line number"/>
    <w:basedOn w:val="a0"/>
    <w:uiPriority w:val="99"/>
    <w:semiHidden/>
    <w:unhideWhenUsed/>
    <w:rsid w:val="00B468B8"/>
  </w:style>
  <w:style w:type="character" w:customStyle="1" w:styleId="WW-FootnoteReference19">
    <w:name w:val="WW-Footnote Reference19"/>
    <w:rsid w:val="00E07B23"/>
    <w:rPr>
      <w:vertAlign w:val="superscript"/>
    </w:rPr>
  </w:style>
  <w:style w:type="character" w:customStyle="1" w:styleId="WW-">
    <w:name w:val="WW-Παραπομπή υποσημείωσης"/>
    <w:rsid w:val="002201C0"/>
    <w:rPr>
      <w:vertAlign w:val="superscript"/>
    </w:rPr>
  </w:style>
  <w:style w:type="character" w:customStyle="1" w:styleId="33">
    <w:name w:val="Παραπομπή υποσημείωσης3"/>
    <w:rsid w:val="006A2321"/>
    <w:rPr>
      <w:vertAlign w:val="superscript"/>
    </w:rPr>
  </w:style>
  <w:style w:type="character" w:customStyle="1" w:styleId="29">
    <w:name w:val="Παραπομπή σχολίου2"/>
    <w:rsid w:val="00897E03"/>
    <w:rPr>
      <w:sz w:val="16"/>
    </w:rPr>
  </w:style>
  <w:style w:type="character" w:customStyle="1" w:styleId="41">
    <w:name w:val="Παραπομπή υποσημείωσης4"/>
    <w:rsid w:val="00B75958"/>
    <w:rPr>
      <w:vertAlign w:val="superscript"/>
    </w:rPr>
  </w:style>
  <w:style w:type="paragraph" w:customStyle="1" w:styleId="-HTML2">
    <w:name w:val="Προ-διαμορφωμένο HTML2"/>
    <w:basedOn w:val="a"/>
    <w:rsid w:val="00F54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 w:eastAsia="ar-SA"/>
    </w:rPr>
  </w:style>
  <w:style w:type="character" w:customStyle="1" w:styleId="WW-FootnoteReference16">
    <w:name w:val="WW-Footnote Reference16"/>
    <w:rsid w:val="00B57A38"/>
    <w:rPr>
      <w:vertAlign w:val="superscript"/>
    </w:rPr>
  </w:style>
  <w:style w:type="character" w:customStyle="1" w:styleId="WW-FootnoteReference18">
    <w:name w:val="WW-Footnote Reference18"/>
    <w:rsid w:val="00B57A38"/>
    <w:rPr>
      <w:vertAlign w:val="superscript"/>
    </w:rPr>
  </w:style>
  <w:style w:type="character" w:styleId="aff4">
    <w:name w:val="Subtle Emphasis"/>
    <w:basedOn w:val="a0"/>
    <w:uiPriority w:val="19"/>
    <w:qFormat/>
    <w:rsid w:val="00C2508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2ADE5-3ADB-445B-AFC5-197268DA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3321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station171</cp:lastModifiedBy>
  <cp:revision>2</cp:revision>
  <cp:lastPrinted>2020-02-19T07:49:00Z</cp:lastPrinted>
  <dcterms:created xsi:type="dcterms:W3CDTF">2021-08-12T08:08:00Z</dcterms:created>
  <dcterms:modified xsi:type="dcterms:W3CDTF">2021-08-12T08:08:00Z</dcterms:modified>
</cp:coreProperties>
</file>