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BE" w:rsidRPr="00CF60E6" w:rsidRDefault="00B1239F" w:rsidP="00897696">
      <w:pPr>
        <w:spacing w:line="360" w:lineRule="auto"/>
        <w:outlineLvl w:val="0"/>
        <w:rPr>
          <w:b/>
          <w:bCs/>
          <w:lang w:val="el-GR"/>
        </w:rPr>
      </w:pPr>
      <w:bookmarkStart w:id="0" w:name="__RefHeading___Toc470009771"/>
      <w:bookmarkStart w:id="1" w:name="_Toc509485927"/>
      <w:bookmarkStart w:id="2" w:name="_Toc512858605"/>
      <w:bookmarkStart w:id="3" w:name="_GoBack"/>
      <w:bookmarkEnd w:id="0"/>
      <w:bookmarkEnd w:id="3"/>
      <w:r>
        <w:rPr>
          <w:noProof/>
          <w:lang w:eastAsia="el-GR"/>
        </w:rPr>
        <w:t xml:space="preserve"> </w:t>
      </w:r>
      <w:r w:rsidR="00A16E7B">
        <w:rPr>
          <w:noProof/>
          <w:lang w:eastAsia="el-GR"/>
        </w:rPr>
        <w:t xml:space="preserve"> </w:t>
      </w:r>
      <w:r w:rsidR="00210393">
        <w:rPr>
          <w:noProof/>
          <w:lang w:eastAsia="el-GR"/>
        </w:rPr>
        <w:t xml:space="preserve"> </w:t>
      </w:r>
      <w:r>
        <w:rPr>
          <w:noProof/>
          <w:lang w:eastAsia="el-GR"/>
        </w:rPr>
        <w:t xml:space="preserve"> </w:t>
      </w:r>
      <w:bookmarkEnd w:id="1"/>
      <w:bookmarkEnd w:id="2"/>
    </w:p>
    <w:p w:rsidR="00991850" w:rsidRDefault="00991850" w:rsidP="00991850">
      <w:pPr>
        <w:jc w:val="center"/>
        <w:rPr>
          <w:b/>
          <w:bCs/>
          <w:lang w:val="el-GR"/>
        </w:rPr>
      </w:pPr>
    </w:p>
    <w:p w:rsidR="00991850" w:rsidRDefault="00991850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Default="00897696" w:rsidP="00991850">
      <w:pPr>
        <w:jc w:val="center"/>
        <w:rPr>
          <w:b/>
          <w:bCs/>
          <w:lang w:val="en-US"/>
        </w:rPr>
      </w:pPr>
    </w:p>
    <w:p w:rsidR="00897696" w:rsidRPr="00897696" w:rsidRDefault="00897696" w:rsidP="00991850">
      <w:pPr>
        <w:jc w:val="center"/>
        <w:rPr>
          <w:b/>
          <w:bCs/>
          <w:lang w:val="en-US"/>
        </w:rPr>
      </w:pPr>
    </w:p>
    <w:p w:rsidR="00991850" w:rsidRPr="00CF60E6" w:rsidRDefault="00991850" w:rsidP="00991850">
      <w:pPr>
        <w:jc w:val="center"/>
        <w:rPr>
          <w:b/>
          <w:bCs/>
          <w:lang w:val="el-GR"/>
        </w:rPr>
      </w:pPr>
    </w:p>
    <w:p w:rsidR="00991850" w:rsidRPr="00CF60E6" w:rsidRDefault="00991850" w:rsidP="00991850">
      <w:pPr>
        <w:jc w:val="center"/>
        <w:rPr>
          <w:b/>
          <w:bCs/>
          <w:sz w:val="24"/>
          <w:lang w:val="el-GR"/>
        </w:rPr>
      </w:pPr>
      <w:r w:rsidRPr="00CF60E6">
        <w:rPr>
          <w:b/>
          <w:bCs/>
          <w:lang w:val="el-GR"/>
        </w:rPr>
        <w:t xml:space="preserve">ΤΥΠΟΠΟΙΗΜΕΝΟ ΕΝΤΥΠΟ ΥΠΕΥΘΥΝΗΣ ΔΗΛΩΣΗΣ </w:t>
      </w:r>
      <w:r w:rsidRPr="00CF60E6">
        <w:rPr>
          <w:b/>
          <w:bCs/>
          <w:sz w:val="24"/>
          <w:lang w:val="el-GR"/>
        </w:rPr>
        <w:t>(</w:t>
      </w:r>
      <w:r w:rsidRPr="00CF60E6">
        <w:rPr>
          <w:b/>
          <w:bCs/>
          <w:sz w:val="24"/>
        </w:rPr>
        <w:t>TE</w:t>
      </w:r>
      <w:r w:rsidRPr="00CF60E6">
        <w:rPr>
          <w:b/>
          <w:bCs/>
          <w:sz w:val="24"/>
          <w:lang w:val="el-GR"/>
        </w:rPr>
        <w:t>ΥΔ)</w:t>
      </w:r>
    </w:p>
    <w:p w:rsidR="00991850" w:rsidRPr="00CF60E6" w:rsidRDefault="00991850" w:rsidP="00991850">
      <w:pPr>
        <w:jc w:val="center"/>
        <w:rPr>
          <w:b/>
          <w:bCs/>
          <w:sz w:val="24"/>
          <w:lang w:val="el-GR"/>
        </w:rPr>
      </w:pPr>
      <w:r w:rsidRPr="00CF60E6">
        <w:rPr>
          <w:b/>
          <w:bCs/>
          <w:sz w:val="24"/>
          <w:lang w:val="el-GR"/>
        </w:rPr>
        <w:t>[άρθρου 79 παρ. 4 ν. 4412/2016 (Α 147)]</w:t>
      </w: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Default="00991850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Default="000C2C5C" w:rsidP="00991850">
      <w:pPr>
        <w:jc w:val="center"/>
        <w:rPr>
          <w:b/>
          <w:bCs/>
          <w:sz w:val="24"/>
          <w:lang w:val="el-GR"/>
        </w:rPr>
      </w:pPr>
    </w:p>
    <w:p w:rsidR="000C2C5C" w:rsidRPr="000A6D77" w:rsidRDefault="000C2C5C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sz w:val="24"/>
          <w:lang w:val="el-GR"/>
        </w:rPr>
      </w:pPr>
    </w:p>
    <w:p w:rsidR="00991850" w:rsidRPr="000A6D77" w:rsidRDefault="00991850" w:rsidP="00104EDD">
      <w:pPr>
        <w:rPr>
          <w:rFonts w:eastAsia="Calibri"/>
          <w:b/>
          <w:bCs/>
          <w:color w:val="669900"/>
          <w:sz w:val="24"/>
          <w:u w:val="single"/>
          <w:lang w:val="el-GR"/>
        </w:rPr>
      </w:pPr>
    </w:p>
    <w:p w:rsidR="00991850" w:rsidRPr="000A6D77" w:rsidRDefault="00991850" w:rsidP="00991850">
      <w:pPr>
        <w:jc w:val="center"/>
        <w:rPr>
          <w:b/>
          <w:bCs/>
          <w:lang w:val="el-GR"/>
        </w:rPr>
      </w:pPr>
      <w:r w:rsidRPr="000A6D77">
        <w:rPr>
          <w:b/>
          <w:bCs/>
          <w:u w:val="single"/>
          <w:lang w:val="el-GR"/>
        </w:rPr>
        <w:t>Μέρος Ι: Πληροφορίες σχετικά με την αναθέτουσα αρχή/αναθέτοντα φορέα</w:t>
      </w:r>
      <w:r>
        <w:rPr>
          <w:rFonts w:eastAsiaTheme="majorEastAsia"/>
          <w:b/>
          <w:bCs/>
          <w:u w:val="single"/>
          <w:lang w:val="el-GR"/>
        </w:rPr>
        <w:t xml:space="preserve"> </w:t>
      </w:r>
      <w:r w:rsidRPr="000A6D77">
        <w:rPr>
          <w:b/>
          <w:bCs/>
          <w:u w:val="single"/>
          <w:lang w:val="el-GR"/>
        </w:rPr>
        <w:t xml:space="preserve"> και τη διαδικασία ανάθεσης</w:t>
      </w:r>
    </w:p>
    <w:p w:rsidR="00991850" w:rsidRPr="000A6D77" w:rsidRDefault="00991850" w:rsidP="0099185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  <w:lang w:val="el-GR"/>
        </w:rPr>
      </w:pPr>
      <w:r w:rsidRPr="000A6D77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9"/>
      </w:tblGrid>
      <w:tr w:rsidR="00991850" w:rsidRPr="00A05D2F" w:rsidTr="00B05B2C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991850" w:rsidRPr="001A1024" w:rsidRDefault="00991850" w:rsidP="00B05B2C">
            <w:pPr>
              <w:spacing w:after="0"/>
              <w:jc w:val="left"/>
              <w:rPr>
                <w:lang w:val="el-GR"/>
              </w:rPr>
            </w:pPr>
            <w:r w:rsidRPr="001A1024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991850" w:rsidRPr="001A1024" w:rsidRDefault="00991850" w:rsidP="00B05B2C">
            <w:pPr>
              <w:spacing w:after="0"/>
              <w:jc w:val="left"/>
              <w:rPr>
                <w:lang w:val="el-GR"/>
              </w:rPr>
            </w:pPr>
            <w:r w:rsidRPr="001A1024">
              <w:rPr>
                <w:lang w:val="el-GR"/>
              </w:rPr>
              <w:t xml:space="preserve">- Ονομασία: </w:t>
            </w:r>
            <w:r w:rsidRPr="001A1024">
              <w:rPr>
                <w:b/>
                <w:lang w:val="el-GR"/>
              </w:rPr>
              <w:t>ΔΗΜΟΣ ΣΠΑΤΩΝ-ΑΡΤΕΜΙΔΟΣ</w:t>
            </w:r>
          </w:p>
          <w:p w:rsidR="00991850" w:rsidRPr="001A1024" w:rsidRDefault="00991850" w:rsidP="00B05B2C">
            <w:pPr>
              <w:spacing w:after="0"/>
              <w:jc w:val="left"/>
              <w:rPr>
                <w:lang w:val="el-GR"/>
              </w:rPr>
            </w:pPr>
            <w:r w:rsidRPr="001A1024">
              <w:rPr>
                <w:lang w:val="el-GR"/>
              </w:rPr>
              <w:t>- Κωδικός  Αναθέτουσας Αρχής / Αναθέτοντα Φορέα ΚΗΜΔΗΣ : 6287</w:t>
            </w:r>
          </w:p>
          <w:p w:rsidR="00991850" w:rsidRPr="001A1024" w:rsidRDefault="00991850" w:rsidP="00B05B2C">
            <w:pPr>
              <w:spacing w:after="0"/>
              <w:jc w:val="left"/>
              <w:rPr>
                <w:lang w:val="el-GR"/>
              </w:rPr>
            </w:pPr>
            <w:r w:rsidRPr="001A1024">
              <w:rPr>
                <w:lang w:val="el-GR"/>
              </w:rPr>
              <w:t>- Ταχυδρομική διεύθυνση / Πόλη / Ταχ. Κωδικός: ΔΗΜ. ΧΡ. ΜΠΕΚΑ &amp; ΒΑΣ. ΠΑΥΛΟΥ/ΣΠΑΤΑ/19004</w:t>
            </w:r>
          </w:p>
          <w:p w:rsidR="00991850" w:rsidRPr="00FD79E4" w:rsidRDefault="00991850" w:rsidP="00B05B2C">
            <w:pPr>
              <w:spacing w:after="0"/>
              <w:jc w:val="left"/>
              <w:rPr>
                <w:lang w:val="el-GR"/>
              </w:rPr>
            </w:pPr>
            <w:r w:rsidRPr="001A1024">
              <w:rPr>
                <w:lang w:val="el-GR"/>
              </w:rPr>
              <w:t xml:space="preserve">- Αρμόδιος για πληροφορίες: </w:t>
            </w:r>
            <w:r w:rsidRPr="00FD79E4">
              <w:rPr>
                <w:lang w:val="el-GR"/>
              </w:rPr>
              <w:t xml:space="preserve">Βασιλική Αντωνοπούλου, Κωστούλα Αντωνοπούλου </w:t>
            </w:r>
          </w:p>
          <w:p w:rsidR="00991850" w:rsidRPr="00FD79E4" w:rsidRDefault="00991850" w:rsidP="00B05B2C">
            <w:pPr>
              <w:spacing w:after="0"/>
              <w:jc w:val="left"/>
              <w:rPr>
                <w:lang w:val="el-GR"/>
              </w:rPr>
            </w:pPr>
            <w:r w:rsidRPr="00FD79E4">
              <w:rPr>
                <w:lang w:val="el-GR"/>
              </w:rPr>
              <w:t xml:space="preserve">  Τηλέφωνο: 2132007394-395</w:t>
            </w:r>
          </w:p>
          <w:p w:rsidR="00991850" w:rsidRPr="00FD79E4" w:rsidRDefault="00991850" w:rsidP="00B05B2C">
            <w:pPr>
              <w:spacing w:after="0"/>
              <w:jc w:val="left"/>
              <w:rPr>
                <w:lang w:val="el-GR"/>
              </w:rPr>
            </w:pPr>
            <w:r w:rsidRPr="00FD79E4">
              <w:rPr>
                <w:lang w:val="el-GR"/>
              </w:rPr>
              <w:t xml:space="preserve">- Ηλ. ταχυδρομείο: </w:t>
            </w:r>
            <w:hyperlink r:id="rId8" w:history="1">
              <w:r w:rsidRPr="006F3506">
                <w:rPr>
                  <w:rStyle w:val="-"/>
                </w:rPr>
                <w:t>vantonopoulou</w:t>
              </w:r>
              <w:r w:rsidRPr="006F3506">
                <w:rPr>
                  <w:rStyle w:val="-"/>
                  <w:lang w:val="el-GR"/>
                </w:rPr>
                <w:t>@</w:t>
              </w:r>
              <w:r w:rsidRPr="006F3506">
                <w:rPr>
                  <w:rStyle w:val="-"/>
                </w:rPr>
                <w:t>spata</w:t>
              </w:r>
              <w:r w:rsidRPr="006F3506">
                <w:rPr>
                  <w:rStyle w:val="-"/>
                  <w:lang w:val="el-GR"/>
                </w:rPr>
                <w:t>.</w:t>
              </w:r>
              <w:r w:rsidRPr="006F3506">
                <w:rPr>
                  <w:rStyle w:val="-"/>
                </w:rPr>
                <w:t>gr</w:t>
              </w:r>
            </w:hyperlink>
            <w:r>
              <w:rPr>
                <w:lang w:val="el-GR"/>
              </w:rPr>
              <w:t xml:space="preserve"> </w:t>
            </w:r>
            <w:r w:rsidRPr="00FD79E4">
              <w:rPr>
                <w:lang w:val="el-GR"/>
              </w:rPr>
              <w:t xml:space="preserve"> &amp; </w:t>
            </w:r>
            <w:hyperlink r:id="rId9" w:history="1">
              <w:r w:rsidRPr="006F3506">
                <w:rPr>
                  <w:rStyle w:val="-"/>
                </w:rPr>
                <w:t>kostantonopoulou</w:t>
              </w:r>
              <w:r w:rsidRPr="006F3506">
                <w:rPr>
                  <w:rStyle w:val="-"/>
                  <w:lang w:val="el-GR"/>
                </w:rPr>
                <w:t>@</w:t>
              </w:r>
              <w:r w:rsidRPr="006F3506">
                <w:rPr>
                  <w:rStyle w:val="-"/>
                </w:rPr>
                <w:t>spata</w:t>
              </w:r>
              <w:r w:rsidRPr="006F3506">
                <w:rPr>
                  <w:rStyle w:val="-"/>
                  <w:lang w:val="el-GR"/>
                </w:rPr>
                <w:t>-</w:t>
              </w:r>
              <w:r w:rsidRPr="006F3506">
                <w:rPr>
                  <w:rStyle w:val="-"/>
                </w:rPr>
                <w:t>artemis</w:t>
              </w:r>
              <w:r w:rsidRPr="006F3506">
                <w:rPr>
                  <w:rStyle w:val="-"/>
                  <w:lang w:val="el-GR"/>
                </w:rPr>
                <w:t>.</w:t>
              </w:r>
              <w:r w:rsidRPr="006F3506">
                <w:rPr>
                  <w:rStyle w:val="-"/>
                </w:rPr>
                <w:t>gr</w:t>
              </w:r>
            </w:hyperlink>
            <w:r>
              <w:rPr>
                <w:lang w:val="el-GR"/>
              </w:rPr>
              <w:t xml:space="preserve"> </w:t>
            </w:r>
          </w:p>
          <w:p w:rsidR="00991850" w:rsidRPr="001A1024" w:rsidRDefault="00991850" w:rsidP="00B05B2C">
            <w:pPr>
              <w:spacing w:after="0"/>
              <w:rPr>
                <w:lang w:val="el-GR"/>
              </w:rPr>
            </w:pPr>
            <w:r w:rsidRPr="001A1024">
              <w:rPr>
                <w:lang w:val="el-GR"/>
              </w:rPr>
              <w:t xml:space="preserve">- Διεύθυνση στο Διαδίκτυο (διεύθυνση δικτυακού τόπου): </w:t>
            </w:r>
            <w:hyperlink r:id="rId10" w:history="1">
              <w:r w:rsidRPr="00FB6C50">
                <w:rPr>
                  <w:rStyle w:val="-"/>
                </w:rPr>
                <w:t>www</w:t>
              </w:r>
              <w:r w:rsidRPr="001A1024">
                <w:rPr>
                  <w:rStyle w:val="-"/>
                  <w:lang w:val="el-GR"/>
                </w:rPr>
                <w:t>.</w:t>
              </w:r>
              <w:r w:rsidRPr="00FB6C50">
                <w:rPr>
                  <w:rStyle w:val="-"/>
                </w:rPr>
                <w:t>spata</w:t>
              </w:r>
              <w:r w:rsidRPr="001A1024">
                <w:rPr>
                  <w:rStyle w:val="-"/>
                  <w:lang w:val="el-GR"/>
                </w:rPr>
                <w:t>-</w:t>
              </w:r>
              <w:r w:rsidRPr="00FB6C50">
                <w:rPr>
                  <w:rStyle w:val="-"/>
                </w:rPr>
                <w:t>artemis</w:t>
              </w:r>
              <w:r w:rsidRPr="001A1024">
                <w:rPr>
                  <w:rStyle w:val="-"/>
                  <w:lang w:val="el-GR"/>
                </w:rPr>
                <w:t>.</w:t>
              </w:r>
              <w:r w:rsidRPr="00FB6C50">
                <w:rPr>
                  <w:rStyle w:val="-"/>
                </w:rPr>
                <w:t>gr</w:t>
              </w:r>
            </w:hyperlink>
          </w:p>
        </w:tc>
      </w:tr>
      <w:tr w:rsidR="00991850" w:rsidRPr="00A05D2F" w:rsidTr="00B05B2C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991850" w:rsidRPr="00D7555C" w:rsidRDefault="00991850" w:rsidP="00B05B2C">
            <w:pPr>
              <w:spacing w:after="0"/>
              <w:jc w:val="left"/>
              <w:rPr>
                <w:lang w:val="el-GR"/>
              </w:rPr>
            </w:pPr>
            <w:r w:rsidRPr="00D7555C">
              <w:rPr>
                <w:b/>
                <w:bCs/>
                <w:szCs w:val="22"/>
                <w:lang w:val="el-GR"/>
              </w:rPr>
              <w:t>Β: Πληροφορίες σχετικά με τη διαδικασία σύναψης σύμβασης</w:t>
            </w:r>
          </w:p>
          <w:p w:rsidR="00104EDD" w:rsidRPr="00104EDD" w:rsidRDefault="00991850" w:rsidP="00104EDD">
            <w:pPr>
              <w:spacing w:after="0"/>
              <w:jc w:val="left"/>
              <w:rPr>
                <w:rFonts w:asciiTheme="minorHAnsi" w:eastAsiaTheme="minorHAnsi" w:hAnsiTheme="minorHAnsi" w:cs="ArialMT"/>
                <w:b/>
                <w:lang w:val="el-GR" w:eastAsia="en-US"/>
              </w:rPr>
            </w:pPr>
            <w:r w:rsidRPr="00D7555C">
              <w:rPr>
                <w:szCs w:val="22"/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D7555C">
              <w:rPr>
                <w:szCs w:val="22"/>
                <w:lang w:val="en-US"/>
              </w:rPr>
              <w:t>CPV</w:t>
            </w:r>
            <w:r w:rsidRPr="00D7555C">
              <w:rPr>
                <w:szCs w:val="22"/>
                <w:lang w:val="el-GR"/>
              </w:rPr>
              <w:t>):</w:t>
            </w:r>
            <w:r w:rsidRPr="00D7555C">
              <w:rPr>
                <w:rFonts w:eastAsia="Calibri" w:cs="ArialMT"/>
                <w:szCs w:val="22"/>
                <w:lang w:val="el-GR" w:eastAsia="en-US"/>
              </w:rPr>
              <w:t xml:space="preserve"> </w:t>
            </w:r>
            <w:r w:rsidRPr="00104EDD">
              <w:rPr>
                <w:rFonts w:asciiTheme="minorHAnsi" w:eastAsia="Calibri" w:hAnsiTheme="minorHAnsi" w:cs="ArialMT"/>
                <w:b/>
                <w:szCs w:val="22"/>
                <w:lang w:val="el-GR" w:eastAsia="en-US"/>
              </w:rPr>
              <w:t>«</w:t>
            </w:r>
            <w:r w:rsidR="00A05D2F">
              <w:rPr>
                <w:rFonts w:asciiTheme="minorHAnsi" w:hAnsiTheme="minorHAnsi" w:cs="Arial"/>
                <w:b/>
                <w:szCs w:val="22"/>
                <w:lang w:val="el-GR"/>
              </w:rPr>
              <w:t>ΣΧΕΔΙΟ ΒΙΩΣΙΜΗΣ ΑΣΤΙΚΗΣ ΚΙΝΗΤΙΚΟΤΗΤΑΣ (ΣΒΑΚ)</w:t>
            </w:r>
            <w:r w:rsidRPr="00104EDD">
              <w:rPr>
                <w:rFonts w:asciiTheme="minorHAnsi" w:eastAsiaTheme="minorHAnsi" w:hAnsiTheme="minorHAnsi" w:cs="ArialMT"/>
                <w:b/>
                <w:szCs w:val="22"/>
                <w:lang w:val="el-GR" w:eastAsia="en-US"/>
              </w:rPr>
              <w:t xml:space="preserve">» </w:t>
            </w:r>
          </w:p>
          <w:p w:rsidR="00A05D2F" w:rsidRPr="00A05D2F" w:rsidRDefault="00991850" w:rsidP="00104EDD">
            <w:pPr>
              <w:spacing w:after="0"/>
              <w:jc w:val="left"/>
              <w:rPr>
                <w:rFonts w:cs="Arial"/>
                <w:b/>
                <w:lang w:val="el-GR"/>
              </w:rPr>
            </w:pPr>
            <w:r w:rsidRPr="00104EDD">
              <w:rPr>
                <w:rFonts w:asciiTheme="minorHAnsi" w:hAnsiTheme="minorHAnsi"/>
                <w:b/>
                <w:szCs w:val="22"/>
                <w:lang w:val="el-GR"/>
              </w:rPr>
              <w:t xml:space="preserve">- </w:t>
            </w:r>
            <w:r w:rsidRPr="00104EDD">
              <w:rPr>
                <w:rFonts w:asciiTheme="minorHAnsi" w:hAnsiTheme="minorHAnsi"/>
                <w:b/>
                <w:szCs w:val="22"/>
                <w:lang w:val="en-US"/>
              </w:rPr>
              <w:t>CPV</w:t>
            </w:r>
            <w:r w:rsidRPr="00104EDD">
              <w:rPr>
                <w:rFonts w:asciiTheme="minorHAnsi" w:hAnsiTheme="minorHAnsi"/>
                <w:b/>
                <w:szCs w:val="22"/>
                <w:lang w:val="el-GR"/>
              </w:rPr>
              <w:t xml:space="preserve">: </w:t>
            </w:r>
            <w:r w:rsidR="00A05D2F" w:rsidRPr="00A05D2F">
              <w:rPr>
                <w:rFonts w:asciiTheme="minorHAnsi" w:hAnsiTheme="minorHAnsi" w:cs="Arial"/>
                <w:b/>
                <w:szCs w:val="22"/>
                <w:lang w:val="el-GR"/>
              </w:rPr>
              <w:t>73220000-0</w:t>
            </w:r>
            <w:r w:rsidRPr="00104EDD">
              <w:rPr>
                <w:rFonts w:asciiTheme="minorHAnsi" w:hAnsiTheme="minorHAnsi" w:cs="Arial"/>
                <w:b/>
                <w:szCs w:val="22"/>
                <w:lang w:val="el-GR"/>
              </w:rPr>
              <w:t xml:space="preserve"> «</w:t>
            </w:r>
            <w:r w:rsidR="00A05D2F" w:rsidRPr="00A05D2F">
              <w:rPr>
                <w:rFonts w:asciiTheme="minorHAnsi" w:hAnsiTheme="minorHAnsi" w:cs="Arial"/>
                <w:b/>
                <w:szCs w:val="22"/>
                <w:lang w:val="el-GR"/>
              </w:rPr>
              <w:t>Υπηρεσίες παροχής συμβουλών σε θέματα ανάπτυξης</w:t>
            </w:r>
            <w:r w:rsidRPr="00991850">
              <w:rPr>
                <w:rFonts w:cs="Arial"/>
                <w:b/>
                <w:szCs w:val="22"/>
                <w:lang w:val="el-GR"/>
              </w:rPr>
              <w:t>»</w:t>
            </w:r>
            <w:r w:rsidR="00A05D2F" w:rsidRPr="00A05D2F">
              <w:rPr>
                <w:rFonts w:cs="Arial"/>
                <w:b/>
                <w:szCs w:val="22"/>
                <w:lang w:val="el-GR"/>
              </w:rPr>
              <w:t xml:space="preserve">, 79415200-8 </w:t>
            </w:r>
            <w:r w:rsidR="00A05D2F">
              <w:rPr>
                <w:rFonts w:cs="Arial"/>
                <w:b/>
                <w:szCs w:val="22"/>
                <w:lang w:val="el-GR"/>
              </w:rPr>
              <w:t>«</w:t>
            </w:r>
            <w:r w:rsidR="00A05D2F" w:rsidRPr="00A05D2F">
              <w:rPr>
                <w:rFonts w:cs="Arial"/>
                <w:b/>
                <w:szCs w:val="22"/>
                <w:lang w:val="el-GR"/>
              </w:rPr>
              <w:t>Υπηρεσίες παροχής συμβουλών σε θέματα σχεδιασμού</w:t>
            </w:r>
            <w:r w:rsidR="00A05D2F">
              <w:rPr>
                <w:rFonts w:cs="Arial"/>
                <w:b/>
                <w:szCs w:val="22"/>
                <w:lang w:val="el-GR"/>
              </w:rPr>
              <w:t>»</w:t>
            </w:r>
          </w:p>
          <w:p w:rsidR="00991850" w:rsidRPr="00D7555C" w:rsidRDefault="00991850" w:rsidP="00B05B2C">
            <w:pPr>
              <w:spacing w:after="0"/>
              <w:jc w:val="left"/>
              <w:rPr>
                <w:b/>
                <w:lang w:val="el-GR"/>
              </w:rPr>
            </w:pPr>
            <w:r w:rsidRPr="00D7555C">
              <w:rPr>
                <w:szCs w:val="22"/>
                <w:lang w:val="el-GR"/>
              </w:rPr>
              <w:t xml:space="preserve">- Κωδικός στο ΚΗΜΔΗΣ: </w:t>
            </w:r>
            <w:r w:rsidR="00A05D2F">
              <w:rPr>
                <w:b/>
                <w:szCs w:val="22"/>
                <w:lang w:val="el-GR"/>
              </w:rPr>
              <w:t>21REQ008465972</w:t>
            </w:r>
            <w:r w:rsidRPr="00D7555C">
              <w:rPr>
                <w:b/>
                <w:szCs w:val="22"/>
                <w:lang w:val="el-GR"/>
              </w:rPr>
              <w:t>/</w:t>
            </w:r>
            <w:r w:rsidR="00A05D2F">
              <w:rPr>
                <w:b/>
                <w:szCs w:val="22"/>
                <w:lang w:val="el-GR"/>
              </w:rPr>
              <w:t>2021</w:t>
            </w:r>
            <w:r w:rsidR="00104EDD">
              <w:rPr>
                <w:b/>
                <w:szCs w:val="22"/>
                <w:lang w:val="el-GR"/>
              </w:rPr>
              <w:t>-04-14</w:t>
            </w:r>
            <w:r w:rsidRPr="00D7555C">
              <w:rPr>
                <w:b/>
                <w:szCs w:val="22"/>
                <w:lang w:val="el-GR"/>
              </w:rPr>
              <w:t xml:space="preserve"> ΠΡΩΤΟΓΕΝΕΣ ΑΙΤΗΜΑ</w:t>
            </w:r>
          </w:p>
          <w:p w:rsidR="00991850" w:rsidRPr="00D7555C" w:rsidRDefault="00991850" w:rsidP="00B05B2C">
            <w:pPr>
              <w:spacing w:after="0"/>
              <w:jc w:val="left"/>
              <w:rPr>
                <w:lang w:val="el-GR"/>
              </w:rPr>
            </w:pPr>
            <w:r w:rsidRPr="00D7555C">
              <w:rPr>
                <w:szCs w:val="22"/>
                <w:lang w:val="el-GR"/>
              </w:rPr>
              <w:t xml:space="preserve">- Η σύμβαση αναφέρεται σε έργα, προμήθειες, ή υπηρεσίες : </w:t>
            </w:r>
            <w:r w:rsidRPr="00D7555C">
              <w:rPr>
                <w:b/>
                <w:szCs w:val="22"/>
                <w:lang w:val="el-GR"/>
              </w:rPr>
              <w:t>ΥΠΗΡΕΣΙΑ</w:t>
            </w:r>
          </w:p>
          <w:p w:rsidR="00991850" w:rsidRPr="00D7555C" w:rsidRDefault="00991850" w:rsidP="00B05B2C">
            <w:pPr>
              <w:spacing w:after="0"/>
              <w:jc w:val="left"/>
              <w:rPr>
                <w:lang w:val="el-GR"/>
              </w:rPr>
            </w:pPr>
            <w:r w:rsidRPr="00D7555C">
              <w:rPr>
                <w:szCs w:val="22"/>
                <w:lang w:val="el-GR"/>
              </w:rPr>
              <w:t xml:space="preserve">- Εφόσον υφίστανται, ένδειξη ύπαρξης σχετικών τμημάτων : </w:t>
            </w:r>
          </w:p>
          <w:p w:rsidR="00991850" w:rsidRPr="001A1024" w:rsidRDefault="00991850" w:rsidP="00B05B2C">
            <w:pPr>
              <w:spacing w:after="0"/>
              <w:rPr>
                <w:lang w:val="el-GR"/>
              </w:rPr>
            </w:pPr>
            <w:r w:rsidRPr="00D7555C">
              <w:rPr>
                <w:szCs w:val="22"/>
                <w:lang w:val="el-GR"/>
              </w:rPr>
              <w:t>- Αριθμός αναφοράς που αποδίδεται στον φάκελο από την αναθέτουσα αρχή (</w:t>
            </w:r>
            <w:r w:rsidRPr="00D7555C">
              <w:rPr>
                <w:i/>
                <w:szCs w:val="22"/>
                <w:lang w:val="el-GR"/>
              </w:rPr>
              <w:t>εάν υπάρχει</w:t>
            </w:r>
            <w:r w:rsidRPr="00D7555C">
              <w:rPr>
                <w:szCs w:val="22"/>
                <w:lang w:val="el-GR"/>
              </w:rPr>
              <w:t>): -</w:t>
            </w:r>
          </w:p>
        </w:tc>
      </w:tr>
    </w:tbl>
    <w:p w:rsidR="00991850" w:rsidRPr="000A6D77" w:rsidRDefault="00991850" w:rsidP="00991850">
      <w:pPr>
        <w:rPr>
          <w:lang w:val="el-GR"/>
        </w:rPr>
      </w:pPr>
    </w:p>
    <w:p w:rsidR="00991850" w:rsidRPr="000A6D77" w:rsidRDefault="00991850" w:rsidP="00991850">
      <w:pPr>
        <w:shd w:val="clear" w:color="auto" w:fill="B2B2B2"/>
        <w:rPr>
          <w:b/>
          <w:bCs/>
          <w:u w:val="single"/>
          <w:lang w:val="el-GR"/>
        </w:rPr>
      </w:pPr>
      <w:r w:rsidRPr="000A6D77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</w:t>
      </w:r>
      <w:r w:rsidRPr="004C46C2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991850" w:rsidRPr="004C46C2" w:rsidRDefault="00991850" w:rsidP="00991850">
      <w:pPr>
        <w:jc w:val="center"/>
        <w:rPr>
          <w:lang w:val="el-GR"/>
        </w:rPr>
      </w:pPr>
      <w:r w:rsidRPr="004C46C2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before="120" w:after="0"/>
            </w:pPr>
            <w:r>
              <w:rPr>
                <w:b/>
                <w:i/>
              </w:rPr>
              <w:t>Στοιχεία αναγνώρισης: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Πλήρης Επωνυμία: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   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Αριθμός φορολογικού μητρώου (ΑΦΜ):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   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rPr>
          <w:trHeight w:val="153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hd w:val="clear" w:color="auto" w:fill="FFFFFF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Αρμόδιος ή αρμόδιοι: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Τηλέφωνο: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Ηλ. ταχυδρομείο: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Διεύθυνση στο Διαδίκτυο (διεύθυνση δικτυακού τόπου) (</w:t>
            </w:r>
            <w:r w:rsidRPr="004C46C2">
              <w:rPr>
                <w:i/>
                <w:lang w:val="el-GR"/>
              </w:rPr>
              <w:t>εάν υπάρχει</w:t>
            </w:r>
            <w:r w:rsidRPr="004C46C2">
              <w:rPr>
                <w:lang w:val="el-GR"/>
              </w:rPr>
              <w:t>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  <w:p w:rsidR="00991850" w:rsidRDefault="00991850" w:rsidP="00B05B2C">
            <w:pPr>
              <w:spacing w:after="0"/>
            </w:pPr>
            <w:r>
              <w:t>[……]</w:t>
            </w:r>
          </w:p>
          <w:p w:rsidR="00991850" w:rsidRDefault="00991850" w:rsidP="00B05B2C">
            <w:pPr>
              <w:spacing w:after="0"/>
            </w:pPr>
            <w:r>
              <w:t>[……]</w:t>
            </w:r>
          </w:p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991850" w:rsidRPr="00A05D2F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</w:tc>
      </w:tr>
      <w:tr w:rsidR="00991850" w:rsidTr="00B05B2C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u w:val="single"/>
                <w:lang w:val="el-GR"/>
              </w:rPr>
              <w:t>Μόνο σε περίπτωση προμήθειας κατ᾽ αποκλειστικότητα, του άρθρου 20:</w:t>
            </w:r>
            <w:r w:rsidRPr="004C46C2">
              <w:rPr>
                <w:b/>
                <w:lang w:val="el-GR"/>
              </w:rPr>
              <w:t xml:space="preserve"> </w:t>
            </w:r>
            <w:r w:rsidRPr="004C46C2">
              <w:rPr>
                <w:lang w:val="el-GR"/>
              </w:rPr>
              <w:t>ο οικονομικός φορέας είναι προστατευόμενο εργαστήριο, «κοινωνική επιχείρηση» ή προβλέπει την εκτέλεση συμβάσεων στο πλαίσιο προγραμμάτων προστατευόμενης απασχόλησης;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color w:val="000000"/>
                <w:lang w:val="el-GR"/>
              </w:rPr>
              <w:t xml:space="preserve">Εάν </w:t>
            </w:r>
            <w:r w:rsidRPr="004C46C2">
              <w:rPr>
                <w:b/>
                <w:lang w:val="el-GR"/>
              </w:rPr>
              <w:t xml:space="preserve">ναι, </w:t>
            </w:r>
            <w:r w:rsidRPr="004C46C2">
              <w:rPr>
                <w:lang w:val="el-GR"/>
              </w:rPr>
              <w:t>ποιο είναι το αντίστοιχο ποσοστό των εργαζομένων με αναπηρία ή μειονεκτούντων εργαζομένων;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Εφόσον απαιτείται, προσδιορίστε σε ποια κατηγορία ή κατηγορίες εργαζομένων με αναπηρία ή μειονεκτούντων εργαζομένων ανήκουν οι απασχολούμενοι.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</w:t>
            </w:r>
            <w:r>
              <w:rPr>
                <w:lang w:val="en-US"/>
              </w:rPr>
              <w:t xml:space="preserve"> </w:t>
            </w:r>
            <w:r>
              <w:t>] Ναι [] Όχι</w:t>
            </w: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  <w:r>
              <w:t>[...............]</w:t>
            </w: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  <w:r>
              <w:t>[…...............]</w:t>
            </w:r>
          </w:p>
          <w:p w:rsidR="00991850" w:rsidRDefault="00991850" w:rsidP="00B05B2C">
            <w:pPr>
              <w:spacing w:after="0"/>
            </w:pPr>
            <w:r>
              <w:t>[….]</w:t>
            </w:r>
          </w:p>
        </w:tc>
      </w:tr>
      <w:tr w:rsidR="00991850" w:rsidTr="00B05B2C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[] Ναι [] Όχι [] Άνευ αντικειμένου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>
              <w:t>V</w:t>
            </w:r>
            <w:r w:rsidRPr="004C46C2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>
              <w:t>VI</w:t>
            </w:r>
            <w:r w:rsidRPr="004C46C2">
              <w:rPr>
                <w:lang w:val="el-GR"/>
              </w:rPr>
              <w:t xml:space="preserve">.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γ) Αναφέρετε τα δικαιολογητικά στα οποία βασίζεται η εγγραφή ή η πιστοποίηση και, κατά </w:t>
            </w:r>
            <w:r w:rsidRPr="004C46C2">
              <w:rPr>
                <w:lang w:val="el-GR"/>
              </w:rPr>
              <w:lastRenderedPageBreak/>
              <w:t>περίπτωση, την κατάταξη στον επίσημο κατάλογο: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όχι: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>
              <w:rPr>
                <w:b/>
                <w:u w:val="single"/>
              </w:rPr>
              <w:t>IV</w:t>
            </w:r>
            <w:r w:rsidRPr="004C46C2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4C46C2">
              <w:rPr>
                <w:lang w:val="el-GR"/>
              </w:rPr>
              <w:t xml:space="preserve"> </w:t>
            </w:r>
            <w:r w:rsidRPr="004C46C2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4C46C2">
              <w:rPr>
                <w:b/>
                <w:lang w:val="el-GR"/>
              </w:rPr>
              <w:t>βεβαίωση</w:t>
            </w:r>
            <w:r w:rsidRPr="004C46C2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 [……]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γ) [……]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δ) [] Ναι [] Όχι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ε) [] Ναι [] Όχι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991850" w:rsidRDefault="00991850" w:rsidP="00B05B2C">
            <w:pPr>
              <w:spacing w:after="0"/>
            </w:pPr>
            <w:r>
              <w:rPr>
                <w:i/>
              </w:rPr>
              <w:t>[……][……][……][……]</w:t>
            </w:r>
          </w:p>
        </w:tc>
      </w:tr>
      <w:tr w:rsidR="00991850" w:rsidTr="00B05B2C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before="120" w:after="0"/>
            </w:pPr>
            <w:r>
              <w:rPr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[] Ναι [] Όχι</w:t>
            </w:r>
          </w:p>
        </w:tc>
      </w:tr>
      <w:tr w:rsidR="00991850" w:rsidRPr="00A05D2F" w:rsidTr="00B05B2C">
        <w:tc>
          <w:tcPr>
            <w:tcW w:w="8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Εάν ναι</w:t>
            </w:r>
            <w:r w:rsidRPr="004C46C2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 Α</w:t>
            </w:r>
            <w:r w:rsidRPr="004C46C2"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 w:rsidRPr="004C46C2"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Default="00991850" w:rsidP="00B05B2C">
            <w:pPr>
              <w:spacing w:after="0"/>
            </w:pPr>
            <w:r>
              <w:t>α) [……]</w:t>
            </w: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  <w:r>
              <w:t>β) [……]</w:t>
            </w: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  <w:r>
              <w:t>γ) 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bCs/>
                <w:i/>
                <w:iCs/>
              </w:rPr>
              <w:t>Τμήματα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   ]</w:t>
            </w:r>
          </w:p>
        </w:tc>
      </w:tr>
    </w:tbl>
    <w:p w:rsidR="00991850" w:rsidRDefault="00991850" w:rsidP="00991850"/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991850" w:rsidRPr="004C46C2" w:rsidRDefault="00991850" w:rsidP="0099185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lang w:val="el-GR"/>
        </w:rPr>
      </w:pPr>
      <w:r w:rsidRPr="004C46C2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Εκπροσώπηση, εάν υπάρχει: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Ονοματεπώνυμο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Θέση/Ενεργών υπό την ιδιότητα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Ταχυδρομική διεύθυνση: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Τηλέφωνο: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Ηλ. ταχυδρομείο: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</w:tbl>
    <w:p w:rsidR="00991850" w:rsidRDefault="00991850" w:rsidP="00991850">
      <w:pPr>
        <w:pStyle w:val="SectionTitle"/>
        <w:ind w:left="850" w:firstLine="0"/>
      </w:pPr>
    </w:p>
    <w:p w:rsidR="00991850" w:rsidRPr="004C46C2" w:rsidRDefault="00991850" w:rsidP="00991850">
      <w:pPr>
        <w:pageBreakBefore/>
        <w:ind w:left="850"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991850" w:rsidTr="00B05B2C">
        <w:trPr>
          <w:trHeight w:val="34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Στήριξη: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>
              <w:t>IV</w:t>
            </w:r>
            <w:r w:rsidRPr="004C46C2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>
              <w:t>V</w:t>
            </w:r>
            <w:r w:rsidRPr="004C46C2">
              <w:rPr>
                <w:lang w:val="el-GR"/>
              </w:rPr>
              <w:t xml:space="preserve"> κατωτέρω;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[]Ναι []Όχι</w:t>
            </w:r>
          </w:p>
        </w:tc>
      </w:tr>
    </w:tbl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lang w:val="el-GR"/>
        </w:rPr>
        <w:t>Εάν ναι</w:t>
      </w:r>
      <w:r w:rsidRPr="004C46C2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4C46C2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4C46C2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 w:rsidRPr="004C46C2">
        <w:rPr>
          <w:i/>
          <w:lang w:val="el-GR"/>
        </w:rPr>
        <w:t xml:space="preserve"> και </w:t>
      </w:r>
      <w:r>
        <w:rPr>
          <w:i/>
        </w:rPr>
        <w:t>V</w:t>
      </w:r>
      <w:r w:rsidRPr="004C46C2">
        <w:rPr>
          <w:i/>
          <w:lang w:val="el-GR"/>
        </w:rPr>
        <w:t xml:space="preserve"> για κάθε ένα από τους οικονομικούς φορείς.</w:t>
      </w:r>
    </w:p>
    <w:p w:rsidR="00991850" w:rsidRPr="004C46C2" w:rsidRDefault="00991850" w:rsidP="00991850">
      <w:pPr>
        <w:jc w:val="center"/>
        <w:rPr>
          <w:lang w:val="el-GR"/>
        </w:rPr>
      </w:pPr>
    </w:p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4C46C2">
        <w:rPr>
          <w:b/>
          <w:bCs/>
          <w:u w:val="single"/>
          <w:lang w:val="el-GR"/>
        </w:rPr>
        <w:t>δεν στηρίζεται</w:t>
      </w:r>
      <w:r w:rsidRPr="004C46C2">
        <w:rPr>
          <w:b/>
          <w:bCs/>
          <w:lang w:val="el-GR"/>
        </w:rPr>
        <w:t xml:space="preserve"> ο οικονομικός φορέας</w:t>
      </w:r>
      <w:r w:rsidRPr="004C46C2">
        <w:rPr>
          <w:lang w:val="el-GR"/>
        </w:rPr>
        <w:t xml:space="preserve"> </w:t>
      </w:r>
    </w:p>
    <w:p w:rsidR="00991850" w:rsidRPr="004C46C2" w:rsidRDefault="00991850" w:rsidP="0099185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lang w:val="el-GR"/>
        </w:rPr>
      </w:pPr>
      <w:r w:rsidRPr="004C46C2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Υπεργολαβική ανάθεση 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[]Ναι []Όχι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Εάν </w:t>
            </w:r>
            <w:r w:rsidRPr="004C46C2">
              <w:rPr>
                <w:b/>
                <w:lang w:val="el-GR"/>
              </w:rPr>
              <w:t xml:space="preserve">ναι </w:t>
            </w:r>
            <w:r w:rsidRPr="004C46C2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991850" w:rsidRDefault="00991850" w:rsidP="00B05B2C">
            <w:pPr>
              <w:spacing w:after="0"/>
            </w:pPr>
            <w:r>
              <w:t>[…]</w:t>
            </w:r>
          </w:p>
        </w:tc>
      </w:tr>
    </w:tbl>
    <w:p w:rsidR="00991850" w:rsidRDefault="00991850" w:rsidP="00991850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 w:rsidRPr="004C46C2">
        <w:rPr>
          <w:b/>
          <w:bCs/>
          <w:u w:val="single"/>
          <w:lang w:val="el-GR"/>
        </w:rPr>
        <w:t>: Λόγοι αποκλεισμού</w:t>
      </w:r>
    </w:p>
    <w:p w:rsidR="00991850" w:rsidRPr="004C46C2" w:rsidRDefault="00991850" w:rsidP="00991850">
      <w:pPr>
        <w:jc w:val="center"/>
        <w:rPr>
          <w:lang w:val="el-GR"/>
        </w:rPr>
      </w:pPr>
      <w:r w:rsidRPr="004C46C2"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991850" w:rsidRPr="004C46C2" w:rsidRDefault="00991850" w:rsidP="00991850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jc w:val="left"/>
        <w:rPr>
          <w:lang w:val="el-GR"/>
        </w:rPr>
      </w:pPr>
      <w:r w:rsidRPr="004C46C2">
        <w:rPr>
          <w:lang w:val="el-GR"/>
        </w:rPr>
        <w:t>Στο άρθρο 73 παρ. 1 ορίζονται οι ακόλουθοι λόγοι αποκλεισμού:</w:t>
      </w:r>
    </w:p>
    <w:p w:rsidR="00991850" w:rsidRDefault="00991850" w:rsidP="009918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</w:pPr>
      <w:r w:rsidRPr="00FD79E4">
        <w:rPr>
          <w:b/>
          <w:color w:val="000000"/>
        </w:rPr>
        <w:t>συμμετοχή σε</w:t>
      </w:r>
      <w:r>
        <w:rPr>
          <w:color w:val="000000"/>
        </w:rPr>
        <w:t xml:space="preserve"> </w:t>
      </w:r>
      <w:r>
        <w:rPr>
          <w:b/>
          <w:color w:val="000000"/>
        </w:rPr>
        <w:t>εγκληματική οργάνωση</w:t>
      </w:r>
    </w:p>
    <w:p w:rsidR="00991850" w:rsidRDefault="00991850" w:rsidP="009918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</w:pPr>
      <w:r>
        <w:rPr>
          <w:b/>
          <w:color w:val="000000"/>
        </w:rPr>
        <w:t>δωροδοκία</w:t>
      </w:r>
    </w:p>
    <w:p w:rsidR="00991850" w:rsidRDefault="00991850" w:rsidP="009918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</w:pPr>
      <w:r>
        <w:rPr>
          <w:b/>
          <w:color w:val="000000"/>
        </w:rPr>
        <w:t>απάτη</w:t>
      </w:r>
    </w:p>
    <w:p w:rsidR="00991850" w:rsidRPr="004C46C2" w:rsidRDefault="00991850" w:rsidP="009918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  <w:rPr>
          <w:lang w:val="el-GR"/>
        </w:rPr>
      </w:pPr>
      <w:r w:rsidRPr="004C46C2"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</w:p>
    <w:p w:rsidR="00991850" w:rsidRPr="004C46C2" w:rsidRDefault="00991850" w:rsidP="009918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  <w:rPr>
          <w:lang w:val="el-GR"/>
        </w:rPr>
      </w:pPr>
      <w:r w:rsidRPr="004C46C2"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</w:p>
    <w:p w:rsidR="00991850" w:rsidRPr="004C46C2" w:rsidRDefault="00991850" w:rsidP="00991850">
      <w:pPr>
        <w:numPr>
          <w:ilvl w:val="0"/>
          <w:numId w:val="2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0"/>
          <w:tab w:val="left" w:pos="284"/>
          <w:tab w:val="num" w:pos="720"/>
        </w:tabs>
        <w:spacing w:after="200" w:line="276" w:lineRule="auto"/>
        <w:ind w:left="0" w:firstLine="0"/>
        <w:jc w:val="left"/>
        <w:rPr>
          <w:lang w:val="el-GR"/>
        </w:rPr>
      </w:pPr>
      <w:r w:rsidRPr="00FD79E4">
        <w:rPr>
          <w:rStyle w:val="a4"/>
          <w:b/>
          <w:color w:val="000000"/>
          <w:vertAlign w:val="baseline"/>
          <w:lang w:val="el-GR"/>
        </w:rPr>
        <w:t>παιδική εργασία και άλλες μορφές εμπορίας ανθρώπων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991850" w:rsidTr="00B05B2C">
        <w:trPr>
          <w:trHeight w:val="855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A61EBC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b/>
                <w:bCs/>
                <w:i/>
                <w:iCs/>
                <w:szCs w:val="22"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napToGrid w:val="0"/>
              <w:spacing w:after="0"/>
            </w:pPr>
            <w:r>
              <w:rPr>
                <w:b/>
                <w:bCs/>
                <w:i/>
                <w:iCs/>
              </w:rPr>
              <w:t>Απάντηση:</w:t>
            </w:r>
          </w:p>
        </w:tc>
      </w:tr>
      <w:tr w:rsidR="00991850" w:rsidTr="00B05B2C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A61EBC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szCs w:val="22"/>
                <w:lang w:val="el-GR"/>
              </w:rPr>
              <w:t xml:space="preserve">Υπάρχει αμετάκλητη καταδικαστική </w:t>
            </w:r>
            <w:r w:rsidRPr="00A61EBC">
              <w:rPr>
                <w:rFonts w:asciiTheme="minorHAnsi" w:hAnsiTheme="minorHAnsi"/>
                <w:b/>
                <w:szCs w:val="22"/>
                <w:lang w:val="el-GR"/>
              </w:rPr>
              <w:t>απόφαση εις βάρος του οικονομικού φορέα</w:t>
            </w:r>
            <w:r w:rsidRPr="00A61EBC">
              <w:rPr>
                <w:rFonts w:asciiTheme="minorHAnsi" w:hAnsiTheme="minorHAnsi"/>
                <w:szCs w:val="22"/>
                <w:lang w:val="el-GR"/>
              </w:rPr>
              <w:t xml:space="preserve"> ή </w:t>
            </w:r>
            <w:r w:rsidRPr="00A61EBC">
              <w:rPr>
                <w:rFonts w:asciiTheme="minorHAnsi" w:hAnsiTheme="minorHAnsi"/>
                <w:b/>
                <w:szCs w:val="22"/>
                <w:lang w:val="el-GR"/>
              </w:rPr>
              <w:t>οποιουδήποτε</w:t>
            </w:r>
            <w:r w:rsidRPr="00A61EBC">
              <w:rPr>
                <w:rFonts w:asciiTheme="minorHAnsi" w:hAnsiTheme="minorHAnsi"/>
                <w:szCs w:val="22"/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91850" w:rsidRPr="00A0132F" w:rsidRDefault="00991850" w:rsidP="00B05B2C">
            <w:pPr>
              <w:spacing w:after="0"/>
              <w:rPr>
                <w:b/>
                <w:lang w:val="el-GR"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A61EBC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b/>
                <w:szCs w:val="22"/>
                <w:lang w:val="el-GR"/>
              </w:rPr>
              <w:t>Εάν ναι</w:t>
            </w:r>
            <w:r w:rsidRPr="00A61EBC">
              <w:rPr>
                <w:rFonts w:asciiTheme="minorHAnsi" w:hAnsiTheme="minorHAnsi"/>
                <w:szCs w:val="22"/>
                <w:lang w:val="el-GR"/>
              </w:rPr>
              <w:t>, αναφέρετε:</w:t>
            </w:r>
          </w:p>
          <w:p w:rsidR="00991850" w:rsidRPr="00A61EBC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szCs w:val="22"/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991850" w:rsidRPr="00A61EBC" w:rsidRDefault="00991850" w:rsidP="00B05B2C">
            <w:pPr>
              <w:spacing w:after="0"/>
              <w:jc w:val="left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szCs w:val="22"/>
                <w:lang w:val="el-GR"/>
              </w:rPr>
              <w:t>β) Προσδιορίστε ποιος έχει καταδικαστεί [ ]·</w:t>
            </w:r>
          </w:p>
          <w:p w:rsidR="00991850" w:rsidRPr="00A61EBC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b/>
                <w:szCs w:val="22"/>
                <w:lang w:val="el-GR"/>
              </w:rPr>
              <w:t xml:space="preserve">γ) </w:t>
            </w:r>
            <w:r w:rsidRPr="00A61EBC">
              <w:rPr>
                <w:rFonts w:asciiTheme="minorHAnsi" w:hAnsiTheme="minorHAnsi"/>
                <w:b/>
                <w:bCs/>
                <w:szCs w:val="22"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 xml:space="preserve">α) Ημερομηνία:[   ],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 xml:space="preserve">σημείο-(-α): [   ],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λόγος(-οι):[   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β) [……]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91850" w:rsidRPr="00A0132F" w:rsidRDefault="00991850" w:rsidP="00B05B2C">
            <w:pPr>
              <w:spacing w:after="0"/>
              <w:rPr>
                <w:lang w:val="el-GR"/>
              </w:rPr>
            </w:pPr>
            <w:r>
              <w:rPr>
                <w:i/>
              </w:rPr>
              <w:t>[……][……][……][……]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A61EBC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szCs w:val="22"/>
                <w:lang w:val="el-GR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A61EBC">
              <w:rPr>
                <w:rStyle w:val="NormalBoldChar"/>
                <w:rFonts w:asciiTheme="minorHAnsi" w:eastAsia="Calibri" w:hAnsiTheme="minorHAnsi"/>
                <w:sz w:val="22"/>
                <w:szCs w:val="22"/>
              </w:rPr>
              <w:t>αυτοκάθαρση»)</w:t>
            </w:r>
            <w:r w:rsidRPr="00A61EBC">
              <w:rPr>
                <w:rFonts w:asciiTheme="minorHAnsi" w:hAnsiTheme="minorHAnsi"/>
                <w:szCs w:val="22"/>
                <w:lang w:val="el-GR"/>
              </w:rPr>
              <w:t>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 xml:space="preserve">[] Ναι [] Όχι 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A61EBC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A61EBC">
              <w:rPr>
                <w:rFonts w:asciiTheme="minorHAnsi" w:hAnsiTheme="minorHAnsi"/>
                <w:b/>
                <w:szCs w:val="22"/>
                <w:lang w:val="el-GR"/>
              </w:rPr>
              <w:t>Εάν ναι,</w:t>
            </w:r>
            <w:r w:rsidRPr="00A61EBC">
              <w:rPr>
                <w:rFonts w:asciiTheme="minorHAnsi" w:hAnsiTheme="minorHAnsi"/>
                <w:szCs w:val="22"/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</w:tbl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Β: Λόγοι που σχετίζονται με την καταβολή φόρων ή εισφορών κοινωνικής ασφάλισης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5"/>
        <w:gridCol w:w="2247"/>
        <w:gridCol w:w="2258"/>
        <w:gridCol w:w="9"/>
      </w:tblGrid>
      <w:tr w:rsidR="00991850" w:rsidTr="00B05B2C">
        <w:trPr>
          <w:gridAfter w:val="1"/>
          <w:wAfter w:w="9" w:type="dxa"/>
        </w:trPr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991850" w:rsidTr="00B05B2C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1) Ο οικονομικός φορέας έχει εκπληρώσει όλες </w:t>
            </w:r>
            <w:r w:rsidRPr="004C46C2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4C46C2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 xml:space="preserve">[] Ναι [] Όχι </w:t>
            </w:r>
          </w:p>
        </w:tc>
      </w:tr>
      <w:tr w:rsidR="00991850" w:rsidTr="00B05B2C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Εάν όχι αναφέρετε: 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 Χώρα ή κράτος μέλος για το οποίο πρόκειται: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 Ποιο είναι το σχετικό ποσό;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γ)Πως διαπιστώθηκε η αθέτηση των υποχρεώσεων;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1) Μέσω δικαστικής ή διοικητικής απόφασης;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 xml:space="preserve">- </w:t>
            </w:r>
            <w:r w:rsidRPr="004C46C2">
              <w:rPr>
                <w:lang w:val="el-GR"/>
              </w:rPr>
              <w:t>Η εν λόγω απόφαση είναι τελεσίδικη και δεσμευτική;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 Αναφέρατε την ημερομηνία καταδίκης ή έκδοσης απόφασης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2) Με άλλα μέσα; Διευκρινήστε:</w:t>
            </w: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b/>
                <w:bCs/>
                <w:lang w:val="el-GR"/>
              </w:rPr>
            </w:pPr>
            <w:r w:rsidRPr="004C46C2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rPr>
                <w:b/>
                <w:bCs/>
              </w:rPr>
              <w:t>ΦΟΡΟΙ</w:t>
            </w:r>
          </w:p>
          <w:p w:rsidR="00991850" w:rsidRDefault="00991850" w:rsidP="00B05B2C">
            <w:pPr>
              <w:spacing w:after="0"/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rPr>
                <w:b/>
                <w:bCs/>
              </w:rPr>
              <w:t>ΕΙΣΦΟΡΕΣ ΚΟΙΝΩΝΙΚΗΣ ΑΣΦΑΛΙΣΗΣ</w:t>
            </w:r>
          </w:p>
        </w:tc>
      </w:tr>
      <w:tr w:rsidR="00991850" w:rsidTr="00B05B2C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44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napToGrid w:val="0"/>
              <w:spacing w:after="0"/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β)[……]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γ.1) [] Ναι [] Όχι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-[] Ναι [] Όχι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γ.2)[……]·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δ) [] Ναι [] Όχι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sz w:val="21"/>
                <w:szCs w:val="21"/>
                <w:lang w:val="el-GR"/>
              </w:rPr>
              <w:t>Εάν ναι, να αναφερθούν λεπτομερείς πληροφορίες</w:t>
            </w:r>
          </w:p>
          <w:p w:rsidR="00991850" w:rsidRDefault="00991850" w:rsidP="00B05B2C">
            <w:pPr>
              <w:spacing w:after="0"/>
            </w:pPr>
            <w:r>
              <w:t>[……]</w:t>
            </w:r>
          </w:p>
        </w:tc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β)[……]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γ.1) [] Ναι [] Όχι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-[] Ναι [] Όχι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γ.2)[……]·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δ) [] Ναι [] Όχι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Εάν ναι, να αναφερθούν λεπτομερείς πληροφορίες</w:t>
            </w:r>
          </w:p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blPrEx>
          <w:tblCellMar>
            <w:left w:w="108" w:type="dxa"/>
            <w:right w:w="108" w:type="dxa"/>
          </w:tblCellMar>
        </w:tblPrEx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4C46C2">
              <w:rPr>
                <w:rStyle w:val="a4"/>
                <w:i/>
                <w:lang w:val="el-GR"/>
              </w:rPr>
              <w:t xml:space="preserve"> </w:t>
            </w:r>
          </w:p>
          <w:p w:rsidR="00991850" w:rsidRDefault="00991850" w:rsidP="00B05B2C">
            <w:pPr>
              <w:spacing w:after="0"/>
              <w:jc w:val="left"/>
            </w:pPr>
            <w:r>
              <w:rPr>
                <w:i/>
              </w:rPr>
              <w:t>[……][……][……]</w:t>
            </w:r>
          </w:p>
        </w:tc>
      </w:tr>
    </w:tbl>
    <w:p w:rsidR="00991850" w:rsidRDefault="00991850" w:rsidP="00991850">
      <w:pPr>
        <w:pStyle w:val="SectionTitle"/>
        <w:ind w:firstLine="0"/>
      </w:pPr>
    </w:p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991850" w:rsidTr="00B05B2C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 οικονομικός φορέας έχει,</w:t>
            </w:r>
            <w:r w:rsidRPr="004C46C2">
              <w:rPr>
                <w:b/>
                <w:lang w:val="el-GR"/>
              </w:rPr>
              <w:t xml:space="preserve"> εν γνώσει του</w:t>
            </w:r>
            <w:r w:rsidRPr="004C46C2">
              <w:rPr>
                <w:lang w:val="el-GR"/>
              </w:rPr>
              <w:t xml:space="preserve">, αθετήσει </w:t>
            </w:r>
            <w:r w:rsidRPr="004C46C2">
              <w:rPr>
                <w:b/>
                <w:lang w:val="el-GR"/>
              </w:rPr>
              <w:t xml:space="preserve">τις υποχρεώσεις του </w:t>
            </w:r>
            <w:r w:rsidRPr="004C46C2">
              <w:rPr>
                <w:lang w:val="el-GR"/>
              </w:rPr>
              <w:t xml:space="preserve">στους τομείς του </w:t>
            </w:r>
            <w:r w:rsidRPr="004C46C2"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[] Ναι [] Όχι</w:t>
            </w:r>
          </w:p>
        </w:tc>
      </w:tr>
      <w:tr w:rsidR="00991850" w:rsidRPr="00A05D2F" w:rsidTr="00B05B2C">
        <w:trPr>
          <w:trHeight w:val="405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jc w:val="left"/>
              <w:rPr>
                <w:b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b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το έχει πράξει,</w:t>
            </w:r>
            <w:r w:rsidRPr="004C46C2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991850" w:rsidRPr="00A05D2F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Βρίσκεται ο οικονομικός φορέας σε οποιαδήποτε από τις ακόλουθες καταστάσεις: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α) πτώχευση, ή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 διαδικασία εξυγίανσης, ή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γ) ειδική εκκαθάριση, ή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δ) αναγκαστική διαχείριση από εκκαθαριστή ή από το δικαστήριο, ή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ε) έχει υπαχθεί σε διαδικασία πτωχευτικού συμβιβασμού, ή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στ) αναστολή επιχειρηματικών δραστηριοτήτων, ή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color w:val="000000"/>
                <w:lang w:val="el-GR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Εάν ναι: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 Παραθέστε λεπτομερή στοιχεία: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rPr>
                <w:lang w:val="el-GR"/>
              </w:rPr>
              <w:t xml:space="preserve"> των μέτρων σχετικά με τη</w:t>
            </w:r>
            <w:r w:rsidRPr="004C46C2">
              <w:rPr>
                <w:lang w:val="el-GR"/>
              </w:rPr>
              <w:t xml:space="preserve"> συνέχιση της επιχειρηματικής του </w:t>
            </w:r>
            <w:r>
              <w:rPr>
                <w:lang w:val="el-GR"/>
              </w:rPr>
              <w:t xml:space="preserve">λειτουργίας υπό αυτές </w:t>
            </w:r>
            <w:r w:rsidRPr="004C46C2">
              <w:rPr>
                <w:lang w:val="el-GR"/>
              </w:rPr>
              <w:t xml:space="preserve"> τις περιστάσεις</w:t>
            </w:r>
            <w:r w:rsidRPr="004C46C2">
              <w:rPr>
                <w:rStyle w:val="14"/>
                <w:lang w:val="el-GR"/>
              </w:rPr>
              <w:t xml:space="preserve">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-[.......................]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-[.......................]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991850" w:rsidTr="00B05B2C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0316FB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rStyle w:val="NormalBoldChar"/>
                <w:rFonts w:ascii="Calibri" w:eastAsia="Calibri" w:hAnsi="Calibri"/>
                <w:sz w:val="22"/>
                <w:szCs w:val="22"/>
              </w:rPr>
              <w:t xml:space="preserve">Έχει διαπράξει ο </w:t>
            </w:r>
            <w:r w:rsidRPr="000316FB">
              <w:rPr>
                <w:szCs w:val="22"/>
                <w:lang w:val="el-GR"/>
              </w:rPr>
              <w:t xml:space="preserve">οικονομικός φορέας </w:t>
            </w:r>
            <w:r w:rsidRPr="000316FB">
              <w:rPr>
                <w:b/>
                <w:szCs w:val="22"/>
                <w:lang w:val="el-GR"/>
              </w:rPr>
              <w:t>σοβαρό επαγγελματικό παράπτωμα</w:t>
            </w:r>
            <w:r w:rsidRPr="000316FB">
              <w:rPr>
                <w:szCs w:val="22"/>
                <w:lang w:val="el-GR"/>
              </w:rPr>
              <w:t>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b/>
                <w:szCs w:val="22"/>
                <w:lang w:val="el-GR"/>
              </w:rPr>
              <w:t>Εάν ναι</w:t>
            </w:r>
            <w:r w:rsidRPr="000316FB">
              <w:rPr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t>[] Ναι [] Όχι</w:t>
            </w: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  <w:r>
              <w:t>[.......................]</w:t>
            </w:r>
          </w:p>
          <w:p w:rsidR="00991850" w:rsidRDefault="00991850" w:rsidP="00B05B2C">
            <w:pPr>
              <w:spacing w:after="0"/>
            </w:pPr>
          </w:p>
        </w:tc>
      </w:tr>
      <w:tr w:rsidR="00991850" w:rsidTr="00B05B2C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91850" w:rsidRDefault="00991850" w:rsidP="00B05B2C">
            <w:pPr>
              <w:snapToGrid w:val="0"/>
              <w:spacing w:after="0"/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b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το έχει πράξει,</w:t>
            </w:r>
            <w:r w:rsidRPr="004C46C2">
              <w:rPr>
                <w:lang w:val="el-GR"/>
              </w:rPr>
              <w:t xml:space="preserve"> περιγράψτε τα μέτρα που λήφθηκαν: </w:t>
            </w:r>
          </w:p>
          <w:p w:rsidR="00991850" w:rsidRDefault="00991850" w:rsidP="00B05B2C">
            <w:pPr>
              <w:spacing w:after="0"/>
              <w:jc w:val="left"/>
            </w:pPr>
            <w:r>
              <w:t>[..........……]</w:t>
            </w:r>
          </w:p>
        </w:tc>
      </w:tr>
      <w:tr w:rsidR="00991850" w:rsidTr="00B05B2C">
        <w:trPr>
          <w:trHeight w:val="1544"/>
        </w:trPr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0316FB" w:rsidRDefault="00991850" w:rsidP="00B05B2C">
            <w:pPr>
              <w:spacing w:after="0"/>
              <w:rPr>
                <w:rFonts w:asciiTheme="minorHAnsi" w:hAnsiTheme="minorHAnsi"/>
                <w:lang w:val="el-GR"/>
              </w:rPr>
            </w:pPr>
            <w:r w:rsidRPr="000316FB">
              <w:rPr>
                <w:rStyle w:val="NormalBoldChar"/>
                <w:rFonts w:asciiTheme="minorHAnsi" w:eastAsia="Calibri" w:hAnsiTheme="minorHAnsi"/>
                <w:sz w:val="22"/>
                <w:szCs w:val="22"/>
              </w:rPr>
              <w:lastRenderedPageBreak/>
              <w:t>Έχει συνάψει</w:t>
            </w:r>
            <w:r w:rsidRPr="000316FB">
              <w:rPr>
                <w:rFonts w:asciiTheme="minorHAnsi" w:hAnsiTheme="minorHAnsi"/>
                <w:szCs w:val="22"/>
                <w:lang w:val="el-GR"/>
              </w:rPr>
              <w:t xml:space="preserve"> ο οικονομικός φορέας </w:t>
            </w:r>
            <w:r w:rsidRPr="000316FB">
              <w:rPr>
                <w:rFonts w:asciiTheme="minorHAnsi" w:hAnsiTheme="minorHAnsi"/>
                <w:b/>
                <w:szCs w:val="22"/>
                <w:lang w:val="el-GR"/>
              </w:rPr>
              <w:t>συμφωνίες</w:t>
            </w:r>
            <w:r w:rsidRPr="000316FB">
              <w:rPr>
                <w:rFonts w:asciiTheme="minorHAnsi" w:hAnsiTheme="minorHAnsi"/>
                <w:szCs w:val="22"/>
                <w:lang w:val="el-GR"/>
              </w:rPr>
              <w:t xml:space="preserve"> με άλλους οικονομικούς φορείς </w:t>
            </w:r>
            <w:r w:rsidRPr="000316FB">
              <w:rPr>
                <w:rFonts w:asciiTheme="minorHAnsi" w:hAnsiTheme="minorHAnsi"/>
                <w:b/>
                <w:szCs w:val="22"/>
                <w:lang w:val="el-GR"/>
              </w:rPr>
              <w:t>με σκοπό τη στρέβλωση του ανταγωνισμού</w:t>
            </w:r>
            <w:r w:rsidRPr="000316FB">
              <w:rPr>
                <w:rFonts w:asciiTheme="minorHAnsi" w:hAnsiTheme="minorHAnsi"/>
                <w:szCs w:val="22"/>
                <w:lang w:val="el-GR"/>
              </w:rPr>
              <w:t>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rFonts w:asciiTheme="minorHAnsi" w:hAnsiTheme="minorHAnsi"/>
                <w:b/>
                <w:szCs w:val="22"/>
                <w:lang w:val="el-GR"/>
              </w:rPr>
              <w:t>Εάν ναι</w:t>
            </w:r>
            <w:r w:rsidRPr="000316FB">
              <w:rPr>
                <w:rFonts w:asciiTheme="minorHAnsi" w:hAnsiTheme="minorHAnsi"/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t>[] Ναι [] Όχι</w:t>
            </w: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  <w:r>
              <w:t>[…...........]</w:t>
            </w:r>
          </w:p>
        </w:tc>
      </w:tr>
      <w:tr w:rsidR="00991850" w:rsidTr="00B05B2C">
        <w:trPr>
          <w:trHeight w:val="514"/>
        </w:trPr>
        <w:tc>
          <w:tcPr>
            <w:tcW w:w="447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το έχει πράξει,</w:t>
            </w:r>
            <w:r w:rsidRPr="004C46C2">
              <w:rPr>
                <w:lang w:val="el-GR"/>
              </w:rPr>
              <w:t xml:space="preserve"> περιγράψτε τα μέτρα που λήφθηκαν:</w:t>
            </w:r>
          </w:p>
          <w:p w:rsidR="00991850" w:rsidRDefault="00991850" w:rsidP="00B05B2C">
            <w:pPr>
              <w:spacing w:after="0"/>
              <w:jc w:val="left"/>
            </w:pPr>
            <w:r>
              <w:t>[……]</w:t>
            </w:r>
          </w:p>
        </w:tc>
      </w:tr>
      <w:tr w:rsidR="00991850" w:rsidTr="00B05B2C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0316FB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rStyle w:val="NormalBoldChar"/>
                <w:rFonts w:ascii="Calibri" w:eastAsia="Calibri" w:hAnsi="Calibri"/>
                <w:sz w:val="22"/>
                <w:szCs w:val="22"/>
              </w:rPr>
              <w:t xml:space="preserve">Γνωρίζει ο οικονομικός φορέας την ύπαρξη τυχόν </w:t>
            </w:r>
            <w:r w:rsidRPr="000316FB">
              <w:rPr>
                <w:b/>
                <w:szCs w:val="22"/>
                <w:lang w:val="el-GR"/>
              </w:rPr>
              <w:t>σύγκρουσης συμφερόντων</w:t>
            </w:r>
            <w:r w:rsidRPr="000316FB">
              <w:rPr>
                <w:szCs w:val="22"/>
                <w:lang w:val="el-GR"/>
              </w:rPr>
              <w:t>, λόγω της συμμετοχής του στη διαδικασία ανάθεσης της σύμβασης;</w:t>
            </w:r>
          </w:p>
          <w:p w:rsidR="00991850" w:rsidRPr="000316FB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b/>
                <w:szCs w:val="22"/>
                <w:lang w:val="el-GR"/>
              </w:rPr>
              <w:t>Εάν ναι</w:t>
            </w:r>
            <w:r w:rsidRPr="000316FB">
              <w:rPr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t>[] Ναι [] Όχι</w:t>
            </w: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  <w:r>
              <w:t>[.........…]</w:t>
            </w:r>
          </w:p>
        </w:tc>
      </w:tr>
      <w:tr w:rsidR="00991850" w:rsidTr="00B05B2C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0316FB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rStyle w:val="NormalBoldChar"/>
                <w:rFonts w:ascii="Calibri" w:eastAsia="Calibri" w:hAnsi="Calibri"/>
                <w:sz w:val="22"/>
                <w:szCs w:val="22"/>
              </w:rPr>
              <w:t xml:space="preserve">Έχει παράσχει ο οικονομικός φορέας ή </w:t>
            </w:r>
            <w:r w:rsidRPr="000316FB">
              <w:rPr>
                <w:szCs w:val="22"/>
                <w:lang w:val="el-GR"/>
              </w:rPr>
              <w:t xml:space="preserve">επιχείρηση συνδεδεμένη με αυτόν </w:t>
            </w:r>
            <w:r w:rsidRPr="000316FB">
              <w:rPr>
                <w:b/>
                <w:szCs w:val="22"/>
                <w:lang w:val="el-GR"/>
              </w:rPr>
              <w:t>συμβουλές</w:t>
            </w:r>
            <w:r w:rsidRPr="000316FB">
              <w:rPr>
                <w:szCs w:val="22"/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0316FB">
              <w:rPr>
                <w:b/>
                <w:szCs w:val="22"/>
                <w:lang w:val="el-GR"/>
              </w:rPr>
              <w:t>αναμειχθεί στην προετοιμασία</w:t>
            </w:r>
            <w:r w:rsidRPr="000316FB">
              <w:rPr>
                <w:szCs w:val="22"/>
                <w:lang w:val="el-GR"/>
              </w:rPr>
              <w:t xml:space="preserve"> της διαδικασίας σύναψης της σύμβασης;</w:t>
            </w:r>
          </w:p>
          <w:p w:rsidR="00991850" w:rsidRPr="000316FB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b/>
                <w:szCs w:val="22"/>
                <w:lang w:val="el-GR"/>
              </w:rPr>
              <w:t>Εάν ναι</w:t>
            </w:r>
            <w:r w:rsidRPr="000316FB">
              <w:rPr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t>[] Ναι [] Όχι</w:t>
            </w: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  <w:r>
              <w:t>[...................…]</w:t>
            </w:r>
          </w:p>
        </w:tc>
      </w:tr>
      <w:tr w:rsidR="00991850" w:rsidTr="00B05B2C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0316FB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szCs w:val="22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991850" w:rsidRPr="000316FB" w:rsidRDefault="00991850" w:rsidP="00B05B2C">
            <w:pPr>
              <w:spacing w:after="0"/>
              <w:rPr>
                <w:lang w:val="el-GR"/>
              </w:rPr>
            </w:pPr>
            <w:r w:rsidRPr="000316FB">
              <w:rPr>
                <w:b/>
                <w:szCs w:val="22"/>
                <w:lang w:val="el-GR"/>
              </w:rPr>
              <w:t>Εάν ναι</w:t>
            </w:r>
            <w:r w:rsidRPr="000316FB">
              <w:rPr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t>[] Ναι [] Όχι</w:t>
            </w: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</w:p>
          <w:p w:rsidR="00991850" w:rsidRDefault="00991850" w:rsidP="00B05B2C">
            <w:pPr>
              <w:spacing w:after="0"/>
              <w:jc w:val="left"/>
            </w:pPr>
            <w:r>
              <w:t>[….................]</w:t>
            </w:r>
          </w:p>
        </w:tc>
      </w:tr>
      <w:tr w:rsidR="00991850" w:rsidTr="00B05B2C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napToGrid w:val="0"/>
              <w:spacing w:after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ναι</w:t>
            </w:r>
            <w:r w:rsidRPr="004C46C2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το έχει πράξει,</w:t>
            </w:r>
            <w:r w:rsidRPr="004C46C2">
              <w:rPr>
                <w:lang w:val="el-GR"/>
              </w:rPr>
              <w:t xml:space="preserve"> περιγράψτε τα μέτρα που λήφθηκαν:</w:t>
            </w:r>
          </w:p>
          <w:p w:rsidR="00991850" w:rsidRDefault="00991850" w:rsidP="00B05B2C">
            <w:pPr>
              <w:spacing w:after="0"/>
              <w:jc w:val="left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Μπορεί ο οικονομικός φορέας να επιβεβαιώσει ότι: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 δεν έχει αποκρύψει τις πληροφορίες αυτές,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δ) δεν έχει επιχειρήσει να επηρεάσει με </w:t>
            </w:r>
            <w:r w:rsidRPr="004C46C2">
              <w:rPr>
                <w:lang w:val="el-GR"/>
              </w:rPr>
              <w:lastRenderedPageBreak/>
              <w:t xml:space="preserve">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  <w:jc w:val="left"/>
            </w:pPr>
            <w:r>
              <w:lastRenderedPageBreak/>
              <w:t>[] Ναι [] Όχι</w:t>
            </w:r>
          </w:p>
        </w:tc>
      </w:tr>
    </w:tbl>
    <w:p w:rsidR="00991850" w:rsidRDefault="00991850" w:rsidP="00991850">
      <w:pPr>
        <w:pStyle w:val="ChapterTitle"/>
      </w:pPr>
    </w:p>
    <w:p w:rsidR="00991850" w:rsidRDefault="00991850" w:rsidP="00991850">
      <w:pPr>
        <w:jc w:val="center"/>
        <w:rPr>
          <w:b/>
          <w:bCs/>
        </w:rPr>
      </w:pPr>
    </w:p>
    <w:p w:rsidR="00991850" w:rsidRDefault="00991850" w:rsidP="00991850">
      <w:pPr>
        <w:pageBreakBefore/>
        <w:jc w:val="center"/>
      </w:pPr>
      <w:r>
        <w:rPr>
          <w:b/>
          <w:bCs/>
        </w:rPr>
        <w:lastRenderedPageBreak/>
        <w:t xml:space="preserve">Δ. ΑΛΛΟΙ ΛΟΓΟΙ ΑΠΟΚΛΕΙΣΜΟΥ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Ονομαστικοποίηση μετοχών εταιρειών που συνάπτουν δημόσιες συμβάσεις Άρθρο 8 παρ. 4 ν. 3310/2005: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991850" w:rsidTr="00B05B2C">
        <w:trPr>
          <w:trHeight w:val="2199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Συντρέχουν οι προϋποθέσεις εφαρμογής της παρ. 4 του άρθρου 8 του ν. 3310/2005 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[] Ναι [] Όχι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Εάν ναι</w:t>
            </w:r>
            <w:r w:rsidRPr="004C46C2">
              <w:rPr>
                <w:i/>
                <w:lang w:val="el-GR"/>
              </w:rPr>
              <w:t xml:space="preserve">, έχει λάβει ο οικονομικός φορέας μέτρα αυτοκάθαρσης;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Εάν το έχει πράξει,</w:t>
            </w:r>
            <w:r w:rsidRPr="004C46C2">
              <w:rPr>
                <w:i/>
                <w:lang w:val="el-GR"/>
              </w:rPr>
              <w:t xml:space="preserve"> περιγράψτε τα μέτρα που λήφθηκαν: </w:t>
            </w:r>
          </w:p>
          <w:p w:rsidR="00991850" w:rsidRDefault="00991850" w:rsidP="00B05B2C">
            <w:pPr>
              <w:spacing w:after="0"/>
              <w:jc w:val="left"/>
            </w:pPr>
            <w:r>
              <w:rPr>
                <w:i/>
              </w:rPr>
              <w:t>[……]</w:t>
            </w:r>
          </w:p>
        </w:tc>
      </w:tr>
    </w:tbl>
    <w:p w:rsidR="00991850" w:rsidRDefault="00991850" w:rsidP="00991850">
      <w:pPr>
        <w:pageBreakBefore/>
        <w:jc w:val="center"/>
      </w:pPr>
      <w:r>
        <w:rPr>
          <w:b/>
          <w:bCs/>
          <w:u w:val="single"/>
        </w:rPr>
        <w:lastRenderedPageBreak/>
        <w:t>Μέρος IV: Κριτήρια επιλογής</w:t>
      </w:r>
    </w:p>
    <w:p w:rsidR="00991850" w:rsidRPr="004C46C2" w:rsidRDefault="00991850" w:rsidP="00991850">
      <w:pPr>
        <w:rPr>
          <w:lang w:val="el-GR"/>
        </w:rPr>
      </w:pPr>
      <w:r w:rsidRPr="004C46C2">
        <w:rPr>
          <w:lang w:val="el-GR"/>
        </w:rPr>
        <w:t xml:space="preserve">Όσον αφορά τα κριτήρια επιλογής (ενότητα </w:t>
      </w:r>
      <w:r>
        <w:rPr>
          <w:rFonts w:ascii="Symbol" w:hAnsi="Symbol" w:cs="Symbol"/>
        </w:rPr>
        <w:t></w:t>
      </w:r>
      <w:r w:rsidRPr="004C46C2">
        <w:rPr>
          <w:lang w:val="el-GR"/>
        </w:rPr>
        <w:t xml:space="preserve"> ή ενότητες Α έως Δ του παρόντος μέρους), ο οικονομικός φορέας δηλώνει ότι: </w:t>
      </w:r>
    </w:p>
    <w:p w:rsidR="00991850" w:rsidRPr="004C46C2" w:rsidRDefault="00991850" w:rsidP="00991850">
      <w:pPr>
        <w:jc w:val="center"/>
        <w:rPr>
          <w:lang w:val="el-GR"/>
        </w:rPr>
      </w:pPr>
      <w:r w:rsidRPr="004C46C2">
        <w:rPr>
          <w:b/>
          <w:bCs/>
          <w:lang w:val="el-GR"/>
        </w:rPr>
        <w:t>α: Γενική ένδειξη για όλα τα κριτήρια επιλογής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 w:rsidRPr="004C46C2">
        <w:rPr>
          <w:b/>
          <w:sz w:val="21"/>
          <w:szCs w:val="21"/>
          <w:u w:val="single"/>
          <w:lang w:val="el-GR"/>
        </w:rPr>
        <w:t>μόνο</w:t>
      </w:r>
      <w:r w:rsidRPr="004C46C2"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  <w:lang w:val="en-US"/>
        </w:rPr>
        <w:t>a</w:t>
      </w:r>
      <w:r w:rsidRPr="004C46C2">
        <w:rPr>
          <w:b/>
          <w:i/>
          <w:sz w:val="21"/>
          <w:szCs w:val="21"/>
          <w:lang w:val="el-GR"/>
        </w:rPr>
        <w:t xml:space="preserve"> του Μέρους Ι</w:t>
      </w:r>
      <w:r>
        <w:rPr>
          <w:b/>
          <w:i/>
          <w:sz w:val="21"/>
          <w:szCs w:val="21"/>
          <w:lang w:val="en-US"/>
        </w:rPr>
        <w:t>V</w:t>
      </w:r>
      <w:r w:rsidRPr="004C46C2"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  <w:lang w:val="en-US"/>
        </w:rPr>
        <w:t>V</w:t>
      </w:r>
      <w:r w:rsidRPr="004C46C2">
        <w:rPr>
          <w:b/>
          <w:i/>
          <w:sz w:val="21"/>
          <w:szCs w:val="21"/>
          <w:lang w:val="el-GR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[] Ναι [] Όχι</w:t>
            </w:r>
          </w:p>
        </w:tc>
      </w:tr>
    </w:tbl>
    <w:p w:rsidR="00991850" w:rsidRDefault="00991850" w:rsidP="00991850">
      <w:pPr>
        <w:pStyle w:val="SectionTitle"/>
        <w:ind w:firstLine="0"/>
        <w:jc w:val="both"/>
        <w:rPr>
          <w:sz w:val="22"/>
        </w:rPr>
      </w:pPr>
    </w:p>
    <w:p w:rsidR="00991850" w:rsidRDefault="00991850" w:rsidP="00991850">
      <w:pPr>
        <w:jc w:val="center"/>
      </w:pPr>
      <w:r>
        <w:rPr>
          <w:b/>
          <w:bCs/>
        </w:rPr>
        <w:t>Α: Καταλληλότητα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sz w:val="21"/>
          <w:szCs w:val="21"/>
          <w:lang w:val="el-GR"/>
        </w:rPr>
        <w:t xml:space="preserve">Ο οικονομικός φορέας πρέπει να  παράσχει πληροφορίες </w:t>
      </w:r>
      <w:r w:rsidRPr="004C46C2">
        <w:rPr>
          <w:b/>
          <w:i/>
          <w:sz w:val="21"/>
          <w:szCs w:val="21"/>
          <w:u w:val="single"/>
          <w:lang w:val="el-GR"/>
        </w:rPr>
        <w:t>μόνον</w:t>
      </w:r>
      <w:r w:rsidRPr="004C46C2">
        <w:rPr>
          <w:b/>
          <w:i/>
          <w:sz w:val="21"/>
          <w:szCs w:val="21"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Καταλληλότητα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sz w:val="21"/>
                <w:szCs w:val="21"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4C46C2">
              <w:rPr>
                <w:sz w:val="21"/>
                <w:szCs w:val="21"/>
                <w:lang w:val="el-GR"/>
              </w:rPr>
              <w:t xml:space="preserve"> που τηρούνται στην Ελλάδα ή στο κράτος μέλος εγκατάστασής</w:t>
            </w:r>
            <w:r w:rsidRPr="004C46C2">
              <w:rPr>
                <w:sz w:val="20"/>
                <w:szCs w:val="20"/>
                <w:lang w:val="el-GR"/>
              </w:rPr>
              <w:t>;</w:t>
            </w:r>
            <w:r w:rsidRPr="004C46C2">
              <w:rPr>
                <w:sz w:val="21"/>
                <w:szCs w:val="21"/>
                <w:lang w:val="el-GR"/>
              </w:rPr>
              <w:t xml:space="preserve"> του: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sz w:val="21"/>
                <w:szCs w:val="21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[…]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sz w:val="21"/>
                <w:szCs w:val="21"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sz w:val="21"/>
                <w:szCs w:val="21"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991850" w:rsidRDefault="00991850" w:rsidP="00B05B2C">
            <w:pPr>
              <w:spacing w:after="0"/>
              <w:jc w:val="left"/>
            </w:pPr>
            <w:r>
              <w:rPr>
                <w:i/>
                <w:sz w:val="21"/>
                <w:szCs w:val="21"/>
              </w:rPr>
              <w:t>[……][……][……]</w:t>
            </w:r>
          </w:p>
        </w:tc>
      </w:tr>
      <w:tr w:rsidR="00991850" w:rsidRPr="00A05D2F" w:rsidTr="00B05B2C">
        <w:trPr>
          <w:trHeight w:val="1018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sz w:val="20"/>
                <w:szCs w:val="20"/>
                <w:lang w:val="el-GR"/>
              </w:rPr>
              <w:t>2) Για συμβάσεις υπηρεσιών: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sz w:val="20"/>
                <w:szCs w:val="20"/>
                <w:lang w:val="el-GR"/>
              </w:rPr>
              <w:t xml:space="preserve">Χρειάζεται ειδική </w:t>
            </w:r>
            <w:r w:rsidRPr="004C46C2">
              <w:rPr>
                <w:b/>
                <w:sz w:val="20"/>
                <w:szCs w:val="20"/>
                <w:lang w:val="el-GR"/>
              </w:rPr>
              <w:t>έγκριση ή να είναι ο οικονομικός φορέας μέλος</w:t>
            </w:r>
            <w:r w:rsidRPr="004C46C2">
              <w:rPr>
                <w:sz w:val="20"/>
                <w:szCs w:val="20"/>
                <w:lang w:val="el-GR"/>
              </w:rPr>
              <w:t xml:space="preserve"> συγκεκριμένου οργανισμού για να έχει τη δυνατότητα να παράσχει τις σχετικές υπηρεσίες στη χώρα εγκατάστασής του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sz w:val="20"/>
                <w:szCs w:val="2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jc w:val="left"/>
              <w:rPr>
                <w:sz w:val="20"/>
                <w:szCs w:val="20"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sz w:val="20"/>
                <w:szCs w:val="20"/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sz w:val="20"/>
                <w:szCs w:val="20"/>
                <w:lang w:val="el-GR"/>
              </w:rPr>
              <w:t xml:space="preserve">Εάν ναι, διευκρινίστε για ποια πρόκειται και δηλώστε αν τη διαθέτει ο οικονομικός φορέας: 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sz w:val="20"/>
                <w:szCs w:val="20"/>
                <w:lang w:val="el-GR"/>
              </w:rPr>
              <w:t>[ …] 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i/>
                <w:sz w:val="20"/>
                <w:szCs w:val="20"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sz w:val="20"/>
                <w:szCs w:val="20"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991850" w:rsidRPr="004C46C2" w:rsidRDefault="00991850" w:rsidP="00991850">
      <w:pPr>
        <w:jc w:val="center"/>
        <w:rPr>
          <w:b/>
          <w:bCs/>
          <w:lang w:val="el-GR"/>
        </w:rPr>
      </w:pPr>
    </w:p>
    <w:p w:rsidR="00991850" w:rsidRPr="004C46C2" w:rsidRDefault="00991850" w:rsidP="00991850">
      <w:pPr>
        <w:jc w:val="center"/>
        <w:rPr>
          <w:b/>
          <w:bCs/>
          <w:lang w:val="el-GR"/>
        </w:rPr>
      </w:pPr>
    </w:p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Β: Οικονομική και χρηματοοικονομική επάρκεια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lang w:val="el-GR"/>
        </w:rPr>
        <w:t xml:space="preserve">Ο οικονομικός φορέας πρέπει να παράσχει πληροφορίες </w:t>
      </w:r>
      <w:r w:rsidRPr="004C46C2">
        <w:rPr>
          <w:b/>
          <w:u w:val="single"/>
          <w:lang w:val="el-GR"/>
        </w:rPr>
        <w:t>μόνον</w:t>
      </w:r>
      <w:r w:rsidRPr="004C46C2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Οικονομική και χρηματοοικονομική επάρκεια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1α) Ο («γενικός») </w:t>
            </w:r>
            <w:r w:rsidRPr="004C46C2">
              <w:rPr>
                <w:b/>
                <w:lang w:val="el-GR"/>
              </w:rPr>
              <w:t>ετήσιος κύκλος εργασιών</w:t>
            </w:r>
            <w:r w:rsidRPr="004C46C2">
              <w:rPr>
                <w:lang w:val="el-GR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4C46C2">
              <w:rPr>
                <w:b/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bCs/>
                <w:lang w:val="el-GR"/>
              </w:rPr>
              <w:t>και/ή,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1β) Ο </w:t>
            </w:r>
            <w:r w:rsidRPr="004C46C2">
              <w:rPr>
                <w:b/>
                <w:lang w:val="el-GR"/>
              </w:rPr>
              <w:t>μέσος</w:t>
            </w:r>
            <w:r w:rsidRPr="004C46C2">
              <w:rPr>
                <w:lang w:val="el-GR"/>
              </w:rPr>
              <w:t xml:space="preserve"> ετήσιος </w:t>
            </w:r>
            <w:r w:rsidRPr="004C46C2">
              <w:rPr>
                <w:b/>
                <w:lang w:val="el-GR"/>
              </w:rPr>
              <w:t>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εργασιών:[……][…]νόμισμα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εργασιών:[……][…]νόμισμα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εργασιών:[……][…]νόμισμα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(αριθμός ετών, μέσος κύκλος εργασιών)</w:t>
            </w:r>
            <w:r w:rsidRPr="004C46C2">
              <w:rPr>
                <w:b/>
                <w:lang w:val="el-GR"/>
              </w:rPr>
              <w:t>:</w:t>
            </w:r>
            <w:r w:rsidRPr="004C46C2">
              <w:rPr>
                <w:lang w:val="el-GR"/>
              </w:rPr>
              <w:t xml:space="preserve">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[……],[……][…]νόμισμα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991850" w:rsidRDefault="00991850" w:rsidP="00B05B2C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2α) Ο ετήσιος («ειδικός») </w:t>
            </w:r>
            <w:r w:rsidRPr="004C46C2">
              <w:rPr>
                <w:b/>
                <w:lang w:val="el-GR"/>
              </w:rPr>
              <w:t>κύκλος εργασιών του οικονομικού φορέα στον επιχειρηματικό τομέα που καλύπτεται από τη σύμβαση</w:t>
            </w:r>
            <w:r w:rsidRPr="004C46C2">
              <w:rPr>
                <w:lang w:val="el-GR"/>
              </w:rPr>
              <w:t xml:space="preserve"> και προσδιορίζεται στη σχετική διακήρυξη  ή στην πρόσκληση ή στα έγγραφα της σύμβασης για τον αριθμό οικονομικών ετών που απαιτούνται είναι ο εξής: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bCs/>
                <w:lang w:val="el-GR"/>
              </w:rPr>
              <w:t>και/ή,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2β) Ο </w:t>
            </w:r>
            <w:r w:rsidRPr="004C46C2">
              <w:rPr>
                <w:b/>
                <w:lang w:val="el-GR"/>
              </w:rPr>
              <w:t>μέσος</w:t>
            </w:r>
            <w:r w:rsidRPr="004C46C2">
              <w:rPr>
                <w:lang w:val="el-GR"/>
              </w:rPr>
              <w:t xml:space="preserve"> ετήσιος </w:t>
            </w:r>
            <w:r w:rsidRPr="004C46C2">
              <w:rPr>
                <w:b/>
                <w:lang w:val="el-GR"/>
              </w:rPr>
              <w:t>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 [……][…] 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 [……][…] 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έτος: [……] κύκλος εργασιών: [……][…] 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(αριθμός ετών, μέσος κύκλος εργασιών)</w:t>
            </w:r>
            <w:r w:rsidRPr="004C46C2">
              <w:rPr>
                <w:b/>
                <w:lang w:val="el-GR"/>
              </w:rPr>
              <w:t>:</w:t>
            </w:r>
            <w:r w:rsidRPr="004C46C2">
              <w:rPr>
                <w:lang w:val="el-GR"/>
              </w:rPr>
              <w:t xml:space="preserve"> 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[……],[……][…] νόμισμα</w:t>
            </w: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991850" w:rsidRDefault="00991850" w:rsidP="00B05B2C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[…................................…]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4)Όσον αφορά τις χρηματοοικονομικές αναλογίες που ορίζονται στη σχετική διακήρυξη ή στην πρόσκληση ή στα έγγραφα της σύμβασης, ο οικονομικός φορέας δηλώνει ότι οι πραγματικές τιμές των απαιτούμενων αναλογιών έχουν ως εξής: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(προσδιορισμός της απαιτούμενης αναλογίας-αναλογία μεταξύ </w:t>
            </w:r>
            <w:r>
              <w:rPr>
                <w:lang w:val="en-US"/>
              </w:rPr>
              <w:t>x</w:t>
            </w:r>
            <w:r w:rsidRPr="004C46C2">
              <w:rPr>
                <w:lang w:val="el-GR"/>
              </w:rPr>
              <w:t xml:space="preserve"> και </w:t>
            </w:r>
            <w:r>
              <w:rPr>
                <w:lang w:val="en-US"/>
              </w:rPr>
              <w:t>y</w:t>
            </w:r>
            <w:r w:rsidRPr="004C46C2">
              <w:rPr>
                <w:lang w:val="el-GR"/>
              </w:rPr>
              <w:t xml:space="preserve"> -και η αντίστοιχη αξία)</w:t>
            </w: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991850" w:rsidRDefault="00991850" w:rsidP="00B05B2C">
            <w:pPr>
              <w:snapToGrid w:val="0"/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5) Το ασφαλισμένο ποσό στην </w:t>
            </w:r>
            <w:r w:rsidRPr="004C46C2">
              <w:rPr>
                <w:b/>
                <w:lang w:val="el-GR"/>
              </w:rPr>
              <w:t>ασφαλιστική κάλυψη επαγγελματικών κινδύνων</w:t>
            </w:r>
            <w:r w:rsidRPr="004C46C2">
              <w:rPr>
                <w:lang w:val="el-GR"/>
              </w:rPr>
              <w:t xml:space="preserve"> του </w:t>
            </w:r>
            <w:r w:rsidRPr="004C46C2">
              <w:rPr>
                <w:lang w:val="el-GR"/>
              </w:rPr>
              <w:lastRenderedPageBreak/>
              <w:t>οικονομικού φορέα είναι το εξής: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οι εν λόγω πληροφορίες διατίθενται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lastRenderedPageBreak/>
              <w:t>[……][…]νόμισμα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991850" w:rsidRDefault="00991850" w:rsidP="00B05B2C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lastRenderedPageBreak/>
              <w:t xml:space="preserve">6) Όσον αφορά τις </w:t>
            </w:r>
            <w:r w:rsidRPr="004C46C2">
              <w:rPr>
                <w:b/>
                <w:lang w:val="el-GR"/>
              </w:rPr>
              <w:t>λοιπές οικονομικές ή χρηματοοικονομικές απαιτήσεις,</w:t>
            </w:r>
            <w:r w:rsidRPr="004C46C2">
              <w:rPr>
                <w:lang w:val="el-GR"/>
              </w:rPr>
              <w:t xml:space="preserve"> οι οποίες (ενδέχεται να) έχουν προσδιοριστεί στη σχετική διακήρυξη ή στην πρόσκληση ή στα έγγραφα της σύμβασης, ο οικονομικός φορέας δηλώνει ότι: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Εάν η σχετική τεκμηρίωση που </w:t>
            </w:r>
            <w:r w:rsidRPr="004C46C2">
              <w:rPr>
                <w:b/>
                <w:i/>
                <w:lang w:val="el-GR"/>
              </w:rPr>
              <w:t>ενδέχεται</w:t>
            </w:r>
            <w:r w:rsidRPr="004C46C2">
              <w:rPr>
                <w:i/>
                <w:lang w:val="el-GR"/>
              </w:rPr>
              <w:t xml:space="preserve"> να έχει προσδιοριστεί στη σχετική προκήρυξη ή στα έγγραφα της σύμβασης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[……..........]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991850" w:rsidRDefault="00991850" w:rsidP="00B05B2C">
            <w:pPr>
              <w:spacing w:after="0"/>
            </w:pPr>
            <w:r>
              <w:rPr>
                <w:i/>
              </w:rPr>
              <w:t>[……][……][……]</w:t>
            </w:r>
          </w:p>
        </w:tc>
      </w:tr>
    </w:tbl>
    <w:p w:rsidR="00991850" w:rsidRDefault="00991850" w:rsidP="00991850">
      <w:pPr>
        <w:pStyle w:val="SectionTitle"/>
        <w:ind w:firstLine="0"/>
      </w:pPr>
    </w:p>
    <w:p w:rsidR="00991850" w:rsidRDefault="00991850" w:rsidP="00991850">
      <w:pPr>
        <w:pageBreakBefore/>
        <w:jc w:val="center"/>
      </w:pPr>
      <w:r>
        <w:rPr>
          <w:b/>
          <w:bCs/>
        </w:rPr>
        <w:lastRenderedPageBreak/>
        <w:t>Γ: Τεχνική και επαγγελματική ικανότητα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sz w:val="21"/>
          <w:szCs w:val="21"/>
          <w:lang w:val="el-GR"/>
        </w:rPr>
        <w:t>Ο οικονομικός φορέας πρέπει να παράσχε</w:t>
      </w:r>
      <w:r w:rsidRPr="004C46C2">
        <w:rPr>
          <w:b/>
          <w:i/>
          <w:sz w:val="21"/>
          <w:szCs w:val="21"/>
          <w:lang w:val="el-GR"/>
        </w:rPr>
        <w:t>ι</w:t>
      </w:r>
      <w:r w:rsidRPr="004C46C2">
        <w:rPr>
          <w:b/>
          <w:sz w:val="21"/>
          <w:szCs w:val="21"/>
          <w:lang w:val="el-GR"/>
        </w:rPr>
        <w:t xml:space="preserve"> πληροφορίες </w:t>
      </w:r>
      <w:r w:rsidRPr="004C46C2">
        <w:rPr>
          <w:b/>
          <w:sz w:val="21"/>
          <w:szCs w:val="21"/>
          <w:u w:val="single"/>
          <w:lang w:val="el-GR"/>
        </w:rPr>
        <w:t>μόνον</w:t>
      </w:r>
      <w:r w:rsidRPr="004C46C2">
        <w:rPr>
          <w:b/>
          <w:sz w:val="21"/>
          <w:szCs w:val="21"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4C46C2">
        <w:rPr>
          <w:b/>
          <w:bCs/>
          <w:sz w:val="21"/>
          <w:szCs w:val="21"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Τεχνική και επαγγελματική ικανότητα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1α) Μόνο για τις </w:t>
            </w:r>
            <w:r w:rsidRPr="004C46C2">
              <w:rPr>
                <w:b/>
                <w:i/>
                <w:lang w:val="el-GR"/>
              </w:rPr>
              <w:t>δημόσιες συμβάσεις έργων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Κατά τη διάρκεια της περιόδου αναφοράς, ο οικονομικός φορέας έχει </w:t>
            </w:r>
            <w:r w:rsidRPr="004C46C2">
              <w:rPr>
                <w:b/>
                <w:lang w:val="el-GR"/>
              </w:rPr>
              <w:t>εκτελέσει τα ακόλουθα έργα του είδους που έχει προσδιοριστεί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όσον αφορά την καλή  εκτέλεση και ολοκλήρωση των σημαντικότερων εργασιών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Αριθμός ετών (η περίοδος αυτή προσδιορίζεται στη σχετική διακήρυξη ή στην πρόσκληση ή στα έγγραφα της σύμβασης που αναφέρονται στην διακήρυξη):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Έργα: [……]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991850" w:rsidRDefault="00991850" w:rsidP="00B05B2C">
            <w:pPr>
              <w:spacing w:after="0"/>
            </w:pPr>
            <w:r w:rsidRPr="004C46C2">
              <w:rPr>
                <w:rFonts w:eastAsia="Calibri"/>
                <w:i/>
                <w:lang w:val="el-GR"/>
              </w:rPr>
              <w:t xml:space="preserve"> </w:t>
            </w:r>
            <w:r>
              <w:rPr>
                <w:i/>
              </w:rPr>
              <w:t>[……][……][……]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1β) Μόνο για </w:t>
            </w:r>
            <w:r w:rsidRPr="004C46C2">
              <w:rPr>
                <w:b/>
                <w:i/>
                <w:lang w:val="el-GR"/>
              </w:rPr>
              <w:t>δημόσιες συμβάσεις προμηθειών και δημόσιες συμβάσεις υπηρεσιών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Κατά τη διάρκεια της περιόδου αναφοράς, ο οικονομικός φορέας έχει </w:t>
            </w:r>
            <w:r w:rsidRPr="004C46C2">
              <w:rPr>
                <w:b/>
                <w:lang w:val="el-GR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991850" w:rsidRDefault="00991850" w:rsidP="00B05B2C">
            <w:pPr>
              <w:spacing w:after="0"/>
            </w:pPr>
            <w:r>
              <w:t>[…...........]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57"/>
              <w:gridCol w:w="1052"/>
              <w:gridCol w:w="1052"/>
              <w:gridCol w:w="1185"/>
            </w:tblGrid>
            <w:tr w:rsidR="00991850" w:rsidTr="00B05B2C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pacing w:after="0"/>
                  </w:pPr>
                  <w:r>
                    <w:rPr>
                      <w:sz w:val="14"/>
                      <w:szCs w:val="14"/>
                    </w:rPr>
                    <w:t>Περιγραφή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pacing w:after="0"/>
                  </w:pPr>
                  <w:r>
                    <w:rPr>
                      <w:sz w:val="14"/>
                      <w:szCs w:val="14"/>
                    </w:rPr>
                    <w:t>ποσά</w:t>
                  </w: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pacing w:after="0"/>
                  </w:pPr>
                  <w:r>
                    <w:rPr>
                      <w:sz w:val="14"/>
                      <w:szCs w:val="14"/>
                    </w:rPr>
                    <w:t>ημερομηνίες</w:t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pacing w:after="0"/>
                  </w:pPr>
                  <w:r>
                    <w:rPr>
                      <w:sz w:val="14"/>
                      <w:szCs w:val="14"/>
                    </w:rPr>
                    <w:t>παραλήπτες</w:t>
                  </w:r>
                </w:p>
              </w:tc>
            </w:tr>
            <w:tr w:rsidR="00991850" w:rsidTr="00B05B2C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napToGrid w:val="0"/>
                    <w:spacing w:after="0"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napToGrid w:val="0"/>
                    <w:spacing w:after="0"/>
                  </w:pP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91850" w:rsidRDefault="00991850" w:rsidP="00B05B2C">
                  <w:pPr>
                    <w:snapToGrid w:val="0"/>
                    <w:spacing w:after="0"/>
                  </w:pPr>
                </w:p>
              </w:tc>
            </w:tr>
          </w:tbl>
          <w:p w:rsidR="00991850" w:rsidRDefault="00991850" w:rsidP="00B05B2C">
            <w:pPr>
              <w:spacing w:after="0"/>
            </w:pP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2) Ο οικονομικός φορέας μπορεί να χρησιμοποιήσει το ακόλουθο </w:t>
            </w:r>
            <w:r w:rsidRPr="004C46C2">
              <w:rPr>
                <w:b/>
                <w:lang w:val="el-GR"/>
              </w:rPr>
              <w:t>τεχνικό προσωπικό ή τις ακόλουθες τεχνικές υπηρεσίες</w:t>
            </w:r>
            <w:r w:rsidRPr="004C46C2">
              <w:rPr>
                <w:lang w:val="el-GR"/>
              </w:rPr>
              <w:t>, ιδίως τους υπεύθυνους για τον έλεγχο της ποιότητας: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Στην περίπτωση δημόσιων συμβάσεων έργων, ο οικονομικός φορέας θα μπορεί να χρησιμοποιήσει το ακόλουθο τεχνικό προσωπικό ή τις ακόλουθες τεχνικές υπηρεσίες για την εκτέλεση του έργου: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[……..........................]</w:t>
            </w: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3) Ο οικονομικός φορέας χρησιμοποιεί τον ακόλουθο </w:t>
            </w:r>
            <w:r w:rsidRPr="004C46C2">
              <w:rPr>
                <w:b/>
                <w:lang w:val="el-GR"/>
              </w:rPr>
              <w:t>τεχνικό εξοπλισμό και λαμβάνει τα ακόλουθα μέτρα για την διασφάλιση της ποιότητας</w:t>
            </w:r>
            <w:r w:rsidRPr="004C46C2">
              <w:rPr>
                <w:lang w:val="el-GR"/>
              </w:rPr>
              <w:t xml:space="preserve"> και τα </w:t>
            </w:r>
            <w:r w:rsidRPr="004C46C2">
              <w:rPr>
                <w:b/>
                <w:lang w:val="el-GR"/>
              </w:rPr>
              <w:t>μέσα μελέτης και έρευνας</w:t>
            </w:r>
            <w:r w:rsidRPr="004C46C2">
              <w:rPr>
                <w:lang w:val="el-GR"/>
              </w:rPr>
              <w:t xml:space="preserve"> που διαθέτει είναι τα ακόλουθα: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4) Ο οικονομικός φορέας θα μπορεί να εφαρμόσει τα ακόλουθα συστήματα </w:t>
            </w:r>
            <w:r w:rsidRPr="004C46C2">
              <w:rPr>
                <w:b/>
                <w:lang w:val="el-GR"/>
              </w:rPr>
              <w:t>διαχείρισης της αλυσίδας εφοδιασμού</w:t>
            </w:r>
            <w:r w:rsidRPr="004C46C2">
              <w:rPr>
                <w:lang w:val="el-GR"/>
              </w:rPr>
              <w:t xml:space="preserve"> και ανίχνευσης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[....……]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5) Για σύνθετα προϊόντα ή υπηρεσίες που θα παρασχεθούν ή, κατ’ εξαίρεση, για προϊόντα ή υπηρεσίες που πρέπει να ανταποκρίνονται σε κάποιον ιδιαίτερο σκοπό: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Ο οικονομικός φορέας </w:t>
            </w:r>
            <w:r w:rsidRPr="004C46C2">
              <w:rPr>
                <w:b/>
                <w:lang w:val="el-GR"/>
              </w:rPr>
              <w:t>θα</w:t>
            </w:r>
            <w:r w:rsidRPr="004C46C2">
              <w:rPr>
                <w:lang w:val="el-GR"/>
              </w:rPr>
              <w:t xml:space="preserve"> επιτρέπει τη διενέργεια </w:t>
            </w:r>
            <w:r w:rsidRPr="004C46C2">
              <w:rPr>
                <w:b/>
                <w:lang w:val="el-GR"/>
              </w:rPr>
              <w:t>ελέγχων</w:t>
            </w:r>
            <w:r w:rsidRPr="004C46C2">
              <w:rPr>
                <w:lang w:val="el-GR"/>
              </w:rPr>
              <w:t xml:space="preserve"> όσον αφορά το </w:t>
            </w:r>
            <w:r w:rsidRPr="004C46C2">
              <w:rPr>
                <w:b/>
                <w:lang w:val="el-GR"/>
              </w:rPr>
              <w:t>παραγωγικό δυναμικό</w:t>
            </w:r>
            <w:r w:rsidRPr="004C46C2">
              <w:rPr>
                <w:lang w:val="el-GR"/>
              </w:rPr>
              <w:t xml:space="preserve"> ή τις </w:t>
            </w:r>
            <w:r w:rsidRPr="004C46C2">
              <w:rPr>
                <w:b/>
                <w:lang w:val="el-GR"/>
              </w:rPr>
              <w:t>τεχνικές ικανότητες</w:t>
            </w:r>
            <w:r w:rsidRPr="004C46C2">
              <w:rPr>
                <w:lang w:val="el-GR"/>
              </w:rPr>
              <w:t xml:space="preserve"> του οικονομικού φορέα και, εφόσον κρίνεται αναγκαίο, όσον αφορά τα </w:t>
            </w:r>
            <w:r w:rsidRPr="004C46C2">
              <w:rPr>
                <w:b/>
                <w:lang w:val="el-GR"/>
              </w:rPr>
              <w:lastRenderedPageBreak/>
              <w:t>μέσα μελέτης και έρευνας</w:t>
            </w:r>
            <w:r w:rsidRPr="004C46C2">
              <w:rPr>
                <w:lang w:val="el-GR"/>
              </w:rPr>
              <w:t xml:space="preserve"> που αυτός διαθέτει καθώς και τα </w:t>
            </w:r>
            <w:r w:rsidRPr="004C46C2">
              <w:rPr>
                <w:b/>
                <w:lang w:val="el-GR"/>
              </w:rPr>
              <w:t>μέτρα που λαμβάνει για τον έλεγχο της ποιότητας;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Default="00991850" w:rsidP="00B05B2C">
            <w:pPr>
              <w:spacing w:after="0"/>
            </w:pPr>
            <w:r>
              <w:t>[] Ναι [] Όχι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6) Οι ακόλουθοι </w:t>
            </w:r>
            <w:r w:rsidRPr="004C46C2">
              <w:rPr>
                <w:b/>
                <w:lang w:val="el-GR"/>
              </w:rPr>
              <w:t>τίτλοι σπουδών και επαγγελματικών προσόντων</w:t>
            </w:r>
            <w:r w:rsidRPr="004C46C2">
              <w:rPr>
                <w:lang w:val="el-GR"/>
              </w:rPr>
              <w:t xml:space="preserve"> διατίθενται από: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α) τον ίδιο τον πάροχο υπηρεσιών ή τον εργολάβο,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και/ή</w:t>
            </w:r>
            <w:r w:rsidRPr="004C46C2">
              <w:rPr>
                <w:lang w:val="el-GR"/>
              </w:rPr>
              <w:t xml:space="preserve"> (ανάλογα με τις απαιτήσεις που ορίζονται στη σχετική πρόσκληση ή διακήρυξη ή στα έγγραφα της σύμβασης)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β) τα διευθυντικά στελέχη του: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Default="00991850" w:rsidP="00B05B2C">
            <w:pPr>
              <w:spacing w:after="0"/>
            </w:pPr>
            <w:r>
              <w:t>α)[......................................……]</w:t>
            </w: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</w:p>
          <w:p w:rsidR="00991850" w:rsidRDefault="00991850" w:rsidP="00B05B2C">
            <w:pPr>
              <w:spacing w:after="0"/>
            </w:pPr>
            <w:r>
              <w:t>β) 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7) Ο οικονομικός φορέας θα μπορεί να εφαρμόζει τα ακόλουθα </w:t>
            </w:r>
            <w:r w:rsidRPr="004C46C2">
              <w:rPr>
                <w:b/>
                <w:lang w:val="el-GR"/>
              </w:rPr>
              <w:t>μέτρα περιβαλλοντικής διαχείρισης</w:t>
            </w:r>
            <w:r w:rsidRPr="004C46C2">
              <w:rPr>
                <w:lang w:val="el-GR"/>
              </w:rPr>
              <w:t xml:space="preserve"> κατά την εκτέλεση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rPr>
          <w:trHeight w:val="2683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8) Το </w:t>
            </w:r>
            <w:r w:rsidRPr="004C46C2">
              <w:rPr>
                <w:b/>
                <w:bCs/>
                <w:lang w:val="el-GR"/>
              </w:rPr>
              <w:t xml:space="preserve">μέσο ετήσιο εργατοϋπαλληλικό δυναμικό </w:t>
            </w:r>
            <w:r w:rsidRPr="004C46C2">
              <w:rPr>
                <w:lang w:val="el-GR"/>
              </w:rPr>
              <w:t xml:space="preserve">του οικονομικού φορέα και ο αριθμός των διευθυντικών στελεχών του κατά τα τελευταία τρία έτη ήταν τα εξής: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Έτος, μέσο ετήσιο εργατοϋπαλληλικό προσωπικό: </w:t>
            </w:r>
          </w:p>
          <w:p w:rsidR="00991850" w:rsidRDefault="00991850" w:rsidP="00B05B2C">
            <w:pPr>
              <w:spacing w:after="0"/>
            </w:pPr>
            <w:r>
              <w:t xml:space="preserve">[........], [.........] </w:t>
            </w:r>
          </w:p>
          <w:p w:rsidR="00991850" w:rsidRDefault="00991850" w:rsidP="00B05B2C">
            <w:pPr>
              <w:spacing w:after="0"/>
            </w:pPr>
            <w:r>
              <w:t xml:space="preserve">[........], [.........] </w:t>
            </w:r>
          </w:p>
          <w:p w:rsidR="00991850" w:rsidRDefault="00991850" w:rsidP="00B05B2C">
            <w:pPr>
              <w:spacing w:after="0"/>
            </w:pPr>
            <w:r>
              <w:t xml:space="preserve">[........], [.........] </w:t>
            </w:r>
          </w:p>
          <w:p w:rsidR="00991850" w:rsidRDefault="00991850" w:rsidP="00B05B2C">
            <w:pPr>
              <w:spacing w:after="0"/>
            </w:pPr>
            <w:r>
              <w:t>Έτος, αριθμός διευθυντικών στελεχών:</w:t>
            </w:r>
          </w:p>
          <w:p w:rsidR="00991850" w:rsidRDefault="00991850" w:rsidP="00B05B2C">
            <w:pPr>
              <w:spacing w:after="0"/>
            </w:pPr>
            <w:r>
              <w:t xml:space="preserve">[........], [.........] </w:t>
            </w:r>
          </w:p>
          <w:p w:rsidR="00991850" w:rsidRDefault="00991850" w:rsidP="00B05B2C">
            <w:pPr>
              <w:spacing w:after="0"/>
            </w:pPr>
            <w:r>
              <w:t xml:space="preserve">[........], [.........] </w:t>
            </w:r>
          </w:p>
          <w:p w:rsidR="00991850" w:rsidRDefault="00991850" w:rsidP="00B05B2C">
            <w:pPr>
              <w:spacing w:after="0"/>
            </w:pPr>
            <w:r>
              <w:t xml:space="preserve">[........], [.........] </w:t>
            </w:r>
          </w:p>
        </w:tc>
      </w:tr>
      <w:tr w:rsidR="00991850" w:rsidTr="00B05B2C"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9) Ο οικονομικός φορέας θα έχει στη διάθεσή του τα ακόλουθα </w:t>
            </w:r>
            <w:r w:rsidRPr="004C46C2">
              <w:rPr>
                <w:b/>
                <w:lang w:val="el-GR"/>
              </w:rPr>
              <w:t xml:space="preserve">μηχανήματα, εγκαταστάσεις και τεχνικό εξοπλισμό </w:t>
            </w:r>
            <w:r w:rsidRPr="004C46C2">
              <w:rPr>
                <w:lang w:val="el-GR"/>
              </w:rPr>
              <w:t>για την εκτέλεση της σύμβασης: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[……]</w:t>
            </w:r>
          </w:p>
        </w:tc>
      </w:tr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10) Ο οικονομικός φορέας </w:t>
            </w:r>
            <w:r w:rsidRPr="004C46C2">
              <w:rPr>
                <w:b/>
                <w:lang w:val="el-GR"/>
              </w:rPr>
              <w:t>προτίθεται, να αναθέσει σε τρίτους υπό μορφή υπεργολαβίας</w:t>
            </w:r>
            <w:r w:rsidRPr="004C46C2">
              <w:rPr>
                <w:lang w:val="el-GR"/>
              </w:rPr>
              <w:t xml:space="preserve"> το ακόλουθο</w:t>
            </w:r>
            <w:r w:rsidRPr="004C46C2">
              <w:rPr>
                <w:b/>
                <w:lang w:val="el-GR"/>
              </w:rPr>
              <w:t xml:space="preserve"> τμήμα (δηλ. ποσοστό)</w:t>
            </w:r>
            <w:r w:rsidRPr="004C46C2">
              <w:rPr>
                <w:lang w:val="el-GR"/>
              </w:rPr>
              <w:t xml:space="preserve"> της σύμβασης: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t>[....……]</w:t>
            </w:r>
          </w:p>
        </w:tc>
      </w:tr>
      <w:tr w:rsidR="00991850" w:rsidRPr="00A05D2F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11) Για </w:t>
            </w:r>
            <w:r w:rsidRPr="004C46C2">
              <w:rPr>
                <w:b/>
                <w:i/>
                <w:lang w:val="el-GR"/>
              </w:rPr>
              <w:t xml:space="preserve">δημόσιες συμβάσεις προμηθειών 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Ο οικονομικός φορέας θα παράσχει τα απαιτούμενα δείγματα, περιγραφές ή φωτογραφίες των προϊόντων που θα προμηθεύσει, τα οποία δεν χρειάζεται να συνοδεύονται από πιστοποιητικά γνησιότητας·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Κατά περίπτωση, ο οικονομικός φορέας δηλώνει περαιτέρω ότι θα προσκομίσει τα απαιτούμενα πιστοποιητικά γνησιότητας.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991850" w:rsidRPr="00A05D2F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12) Για </w:t>
            </w:r>
            <w:r w:rsidRPr="004C46C2">
              <w:rPr>
                <w:b/>
                <w:i/>
                <w:lang w:val="el-GR"/>
              </w:rPr>
              <w:t>δημόσιες συμβάσεις προμηθειών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Μπορεί ο οικονομικός φορέας να προσκομίσει τα απαιτούμενα </w:t>
            </w:r>
            <w:r w:rsidRPr="004C46C2">
              <w:rPr>
                <w:b/>
                <w:lang w:val="el-GR"/>
              </w:rPr>
              <w:t>πιστοποιητικά</w:t>
            </w:r>
            <w:r w:rsidRPr="004C46C2">
              <w:rPr>
                <w:lang w:val="el-GR"/>
              </w:rPr>
              <w:t xml:space="preserve"> που έχουν εκδοθεί από επίσημα </w:t>
            </w:r>
            <w:r w:rsidRPr="004C46C2">
              <w:rPr>
                <w:b/>
                <w:lang w:val="el-GR"/>
              </w:rPr>
              <w:t>ινστιτούτα ελέγχου ποιότητας</w:t>
            </w:r>
            <w:r w:rsidRPr="004C46C2">
              <w:rPr>
                <w:lang w:val="el-GR"/>
              </w:rPr>
              <w:t xml:space="preserve"> ή υπηρεσίες αναγνωρισμένων ικανοτήτων, με τα οποία βεβαιώνεται η καταλληλότητα των προϊόντων, επαληθευόμενη με παραπομπές στις τεχνικές προδιαγραφές ή σε πρότυπα, και τα οποία ορίζονται στη σχετική διακήρυξη ή στην </w:t>
            </w:r>
            <w:r w:rsidRPr="004C46C2">
              <w:rPr>
                <w:lang w:val="el-GR"/>
              </w:rPr>
              <w:lastRenderedPageBreak/>
              <w:t>πρόσκληση ή στα έγγραφα της σύμβασης που αναφέρονται στη διακήρυξη;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όχι</w:t>
            </w:r>
            <w:r w:rsidRPr="004C46C2">
              <w:rPr>
                <w:lang w:val="el-GR"/>
              </w:rPr>
              <w:t>, εξηγήστε τους λόγους και αναφέρετε ποια άλλα αποδεικτικά μέσα μπορούν να προσκομιστούν: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napToGrid w:val="0"/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[….............................................]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991850" w:rsidRDefault="00991850" w:rsidP="00991850">
      <w:pPr>
        <w:pStyle w:val="SectionTitle"/>
        <w:ind w:firstLine="0"/>
      </w:pPr>
    </w:p>
    <w:p w:rsidR="00991850" w:rsidRPr="004C46C2" w:rsidRDefault="00991850" w:rsidP="00991850">
      <w:pPr>
        <w:jc w:val="center"/>
        <w:rPr>
          <w:b/>
          <w:bCs/>
          <w:lang w:val="el-GR"/>
        </w:rPr>
      </w:pPr>
    </w:p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>Δ: Συστήματα διασφάλισης ποιότητας και πρότυπα περιβαλλοντικής διαχείρισης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lang w:val="el-GR"/>
        </w:rPr>
        <w:t xml:space="preserve">Ο οικονομικός φορέας πρέπει να παράσχει πληροφορίες </w:t>
      </w:r>
      <w:r w:rsidRPr="004C46C2">
        <w:rPr>
          <w:b/>
          <w:u w:val="single"/>
          <w:lang w:val="el-GR"/>
        </w:rPr>
        <w:t>μόνον</w:t>
      </w:r>
      <w:r w:rsidRPr="004C46C2">
        <w:rPr>
          <w:b/>
          <w:i/>
          <w:lang w:val="el-GR"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i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991850" w:rsidRPr="00A05D2F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color w:val="000000"/>
                <w:lang w:val="el-GR"/>
              </w:rPr>
              <w:t xml:space="preserve">Θα είναι σε θέση ο οικονομικός φορέας να προσκομίσει </w:t>
            </w:r>
            <w:r w:rsidRPr="004C46C2">
              <w:rPr>
                <w:b/>
                <w:color w:val="000000"/>
                <w:lang w:val="el-GR"/>
              </w:rPr>
              <w:t>πιστοποιητικά</w:t>
            </w:r>
            <w:r w:rsidRPr="004C46C2">
              <w:rPr>
                <w:color w:val="000000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4C46C2">
              <w:rPr>
                <w:b/>
                <w:color w:val="000000"/>
                <w:lang w:val="el-GR"/>
              </w:rPr>
              <w:t>πρότυπα διασφάλισης ποιότητας</w:t>
            </w:r>
            <w:r w:rsidRPr="004C46C2">
              <w:rPr>
                <w:color w:val="000000"/>
                <w:lang w:val="el-GR"/>
              </w:rPr>
              <w:t>, συμπεριλαμβανομένης της προσβασιμότητας για άτομα με ειδικές ανάγκες;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color w:val="000000"/>
                <w:lang w:val="el-GR"/>
              </w:rPr>
              <w:t>Εάν όχι</w:t>
            </w:r>
            <w:r w:rsidRPr="004C46C2">
              <w:rPr>
                <w:color w:val="000000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color w:val="00000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[……] [……]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991850" w:rsidRPr="00A05D2F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Θα είναι σε θέση ο οικονομικός φορέας να προσκομίσει </w:t>
            </w:r>
            <w:r w:rsidRPr="004C46C2">
              <w:rPr>
                <w:b/>
                <w:lang w:val="el-GR"/>
              </w:rPr>
              <w:t>πιστοποιητικά</w:t>
            </w:r>
            <w:r w:rsidRPr="004C46C2">
              <w:rPr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4C46C2">
              <w:rPr>
                <w:b/>
                <w:lang w:val="el-GR"/>
              </w:rPr>
              <w:t>συστήματα ή πρότυπα περιβαλλοντικής διαχείρισης</w:t>
            </w:r>
            <w:r w:rsidRPr="004C46C2">
              <w:rPr>
                <w:lang w:val="el-GR"/>
              </w:rPr>
              <w:t>;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Εάν όχι</w:t>
            </w:r>
            <w:r w:rsidRPr="004C46C2">
              <w:rPr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 w:rsidRPr="004C46C2">
              <w:rPr>
                <w:b/>
                <w:lang w:val="el-GR"/>
              </w:rPr>
              <w:t>συστήματα ή πρότυπα περιβαλλοντικής διαχείρισης</w:t>
            </w:r>
            <w:r w:rsidRPr="004C46C2">
              <w:rPr>
                <w:lang w:val="el-GR"/>
              </w:rPr>
              <w:t>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lang w:val="el-GR"/>
              </w:rPr>
              <w:t>[……] [……]</w:t>
            </w: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jc w:val="left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991850" w:rsidRPr="004C46C2" w:rsidRDefault="00991850" w:rsidP="00991850">
      <w:pPr>
        <w:jc w:val="center"/>
        <w:rPr>
          <w:lang w:val="el-GR"/>
        </w:rPr>
      </w:pPr>
    </w:p>
    <w:p w:rsidR="00991850" w:rsidRPr="004C46C2" w:rsidRDefault="00991850" w:rsidP="00991850">
      <w:pPr>
        <w:pageBreakBefore/>
        <w:jc w:val="center"/>
        <w:rPr>
          <w:lang w:val="el-GR"/>
        </w:rPr>
      </w:pPr>
      <w:r w:rsidRPr="004C46C2">
        <w:rPr>
          <w:b/>
          <w:bCs/>
          <w:lang w:val="el-GR"/>
        </w:rPr>
        <w:lastRenderedPageBreak/>
        <w:t xml:space="preserve">Μέρος </w:t>
      </w:r>
      <w:r>
        <w:rPr>
          <w:b/>
          <w:bCs/>
        </w:rPr>
        <w:t>V</w:t>
      </w:r>
      <w:r w:rsidRPr="004C46C2">
        <w:rPr>
          <w:b/>
          <w:bCs/>
          <w:lang w:val="el-GR"/>
        </w:rPr>
        <w:t>: Περιορισμός του αριθμού των πληρούντων τα κριτήρια επιλογής υποψηφίων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lang w:val="el-GR"/>
        </w:rPr>
        <w:t xml:space="preserve">Ο οικονομικός φορέας πρέπει να παράσχει πληροφορίες </w:t>
      </w:r>
      <w:r w:rsidRPr="004C46C2">
        <w:rPr>
          <w:b/>
          <w:u w:val="single"/>
          <w:lang w:val="el-GR"/>
        </w:rPr>
        <w:t>μόνον</w:t>
      </w:r>
      <w:r w:rsidRPr="004C46C2">
        <w:rPr>
          <w:b/>
          <w:i/>
          <w:lang w:val="el-GR"/>
        </w:rPr>
        <w:t xml:space="preserve">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διάλογο. Οι πληροφορίες αυτές, οι οποίες μπορούν να συνοδεύονται από απαιτήσεις όσον αφορά τα πιστοποιητικά (ή το είδος τους) ή τις μορφές αποδεικτικών εγγράφων, </w:t>
      </w:r>
      <w:r w:rsidRPr="004C46C2">
        <w:rPr>
          <w:b/>
          <w:lang w:val="el-GR"/>
        </w:rPr>
        <w:t>εφόσον συντρέχει περίπτωση</w:t>
      </w:r>
      <w:r w:rsidRPr="004C46C2">
        <w:rPr>
          <w:b/>
          <w:i/>
          <w:lang w:val="el-GR"/>
        </w:rPr>
        <w:t>,</w:t>
      </w:r>
      <w:r w:rsidRPr="004C46C2">
        <w:rPr>
          <w:b/>
          <w:i/>
          <w:u w:val="single"/>
          <w:lang w:val="el-GR"/>
        </w:rPr>
        <w:t xml:space="preserve"> </w:t>
      </w:r>
      <w:r w:rsidRPr="004C46C2">
        <w:rPr>
          <w:b/>
          <w:i/>
          <w:lang w:val="el-GR"/>
        </w:rPr>
        <w:t>που θα πρέπει να προσκομιστούν, ορίζονται στη σχετική διακήρυξη  ή στην πρόσκληση ή στα έγγραφα της σύμβασης.</w:t>
      </w:r>
    </w:p>
    <w:p w:rsidR="00991850" w:rsidRPr="004C46C2" w:rsidRDefault="00991850" w:rsidP="009918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4C46C2">
        <w:rPr>
          <w:b/>
          <w:i/>
          <w:u w:val="single"/>
          <w:lang w:val="el-GR"/>
        </w:rPr>
        <w:t>Για κλειστές διαδικασίες, ανταγωνιστικές διαδικασίες με διαπραγμάτευση, διαδικασίες ανταγωνιστικού διαλόγου και συμπράξεις καινοτομίας μόνον:</w:t>
      </w:r>
    </w:p>
    <w:p w:rsidR="00991850" w:rsidRPr="004C46C2" w:rsidRDefault="00991850" w:rsidP="00991850">
      <w:pPr>
        <w:rPr>
          <w:lang w:val="el-GR"/>
        </w:rPr>
      </w:pPr>
      <w:r w:rsidRPr="004C46C2">
        <w:rPr>
          <w:b/>
          <w:lang w:val="el-GR"/>
        </w:rPr>
        <w:t>Ο οικονομικός φορέας δηλώνει ότι: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9"/>
        <w:gridCol w:w="4510"/>
      </w:tblGrid>
      <w:tr w:rsidR="00991850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Περιορισμός του αριθμού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Default="00991850" w:rsidP="00B05B2C">
            <w:pPr>
              <w:spacing w:after="0"/>
            </w:pPr>
            <w:r>
              <w:rPr>
                <w:b/>
                <w:i/>
              </w:rPr>
              <w:t>Απάντηση:</w:t>
            </w:r>
          </w:p>
        </w:tc>
      </w:tr>
      <w:tr w:rsidR="00991850" w:rsidRPr="00A05D2F" w:rsidTr="00B05B2C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b/>
                <w:lang w:val="el-GR"/>
              </w:rPr>
              <w:t>Πληροί</w:t>
            </w:r>
            <w:r w:rsidRPr="004C46C2">
              <w:rPr>
                <w:lang w:val="el-GR"/>
              </w:rPr>
              <w:t xml:space="preserve">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 xml:space="preserve">Εφόσον ζητούνται ορισμένα πιστοποιητικά ή λοιπές μορφές αποδεικτικών εγγράφων, αναφέρετε για </w:t>
            </w:r>
            <w:r w:rsidRPr="004C46C2">
              <w:rPr>
                <w:b/>
                <w:lang w:val="el-GR"/>
              </w:rPr>
              <w:t>καθένα από αυτά</w:t>
            </w:r>
            <w:r w:rsidRPr="004C46C2">
              <w:rPr>
                <w:lang w:val="el-GR"/>
              </w:rPr>
              <w:t xml:space="preserve"> αν ο οικονομικός φορέας διαθέτει τα απαιτούμενα έγγραφα: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 xml:space="preserve">Εάν ορισμένα από τα εν λόγω πιστοποιητικά ή λοιπές μορφές αποδεικτικών στοιχείων διατίθενται ηλεκτρονικά, αναφέρετε για το </w:t>
            </w:r>
            <w:r w:rsidRPr="004C46C2">
              <w:rPr>
                <w:b/>
                <w:i/>
                <w:lang w:val="el-GR"/>
              </w:rPr>
              <w:t>καθένα: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[….]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lang w:val="el-GR"/>
              </w:rPr>
              <w:t>[] Ναι [] Όχι</w:t>
            </w: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i/>
                <w:lang w:val="el-GR"/>
              </w:rPr>
            </w:pPr>
          </w:p>
          <w:p w:rsidR="00991850" w:rsidRPr="004C46C2" w:rsidRDefault="00991850" w:rsidP="00B05B2C">
            <w:pPr>
              <w:spacing w:after="0"/>
              <w:rPr>
                <w:lang w:val="el-GR"/>
              </w:rPr>
            </w:pPr>
            <w:r w:rsidRPr="004C46C2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991850" w:rsidRDefault="00991850" w:rsidP="00991850">
      <w:pPr>
        <w:pStyle w:val="ChapterTitle"/>
      </w:pPr>
    </w:p>
    <w:p w:rsidR="00991850" w:rsidRDefault="00991850" w:rsidP="00991850">
      <w:pPr>
        <w:pStyle w:val="ChapterTitle"/>
        <w:pageBreakBefore/>
      </w:pPr>
      <w:r>
        <w:rPr>
          <w:bCs/>
        </w:rPr>
        <w:lastRenderedPageBreak/>
        <w:t>Μέρος VI: Τελικές δηλώσεις</w:t>
      </w:r>
    </w:p>
    <w:p w:rsidR="00991850" w:rsidRPr="004C46C2" w:rsidRDefault="00991850" w:rsidP="00991850">
      <w:pPr>
        <w:rPr>
          <w:lang w:val="el-GR"/>
        </w:rPr>
      </w:pPr>
      <w:r w:rsidRPr="004C46C2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>
        <w:rPr>
          <w:i/>
        </w:rPr>
        <w:t>IV</w:t>
      </w:r>
      <w:r w:rsidRPr="004C46C2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991850" w:rsidRPr="004C46C2" w:rsidRDefault="00991850" w:rsidP="00991850">
      <w:pPr>
        <w:rPr>
          <w:lang w:val="el-GR"/>
        </w:rPr>
      </w:pPr>
      <w:r w:rsidRPr="004C46C2">
        <w:rPr>
          <w:i/>
          <w:lang w:val="el-GR"/>
        </w:rPr>
        <w:t>Ο κάτωθι υπογεγραμμένος, δηλώνω επισήμως ότι είμαισε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991850" w:rsidRPr="004C46C2" w:rsidRDefault="00991850" w:rsidP="00991850">
      <w:pPr>
        <w:rPr>
          <w:lang w:val="el-GR"/>
        </w:rPr>
      </w:pPr>
      <w:r w:rsidRPr="004C46C2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4C46C2">
        <w:rPr>
          <w:rStyle w:val="a4"/>
          <w:i/>
          <w:lang w:val="el-GR"/>
        </w:rPr>
        <w:t>.</w:t>
      </w:r>
    </w:p>
    <w:p w:rsidR="00991850" w:rsidRPr="00D7555C" w:rsidRDefault="00991850" w:rsidP="00991850">
      <w:pPr>
        <w:rPr>
          <w:lang w:val="el-GR"/>
        </w:rPr>
      </w:pPr>
      <w:r w:rsidRPr="00D7555C">
        <w:rPr>
          <w:rStyle w:val="a4"/>
          <w:i/>
          <w:vertAlign w:val="baseline"/>
          <w:lang w:val="el-GR"/>
        </w:rPr>
        <w:t>β) η αναθέτουσα αρχή ή ο αναθέτων φορέας έχουν ήδη στην κατοχή τους τα σχετικά έγγραφα.</w:t>
      </w:r>
    </w:p>
    <w:p w:rsidR="00991850" w:rsidRPr="004C46C2" w:rsidRDefault="00991850" w:rsidP="00991850">
      <w:pPr>
        <w:rPr>
          <w:lang w:val="el-GR"/>
        </w:rPr>
      </w:pPr>
      <w:r w:rsidRPr="004C46C2">
        <w:rPr>
          <w:i/>
          <w:lang w:val="el-GR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Δήλώσης για τους σκοπούς τ... </w:t>
      </w:r>
      <w:r w:rsidRPr="004C46C2"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4C46C2">
        <w:rPr>
          <w:i/>
          <w:lang w:val="el-GR"/>
        </w:rPr>
        <w:t>.</w:t>
      </w:r>
    </w:p>
    <w:p w:rsidR="00991850" w:rsidRPr="004C46C2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  <w:r w:rsidRPr="004C46C2">
        <w:rPr>
          <w:i/>
          <w:lang w:val="el-GR"/>
        </w:rPr>
        <w:t xml:space="preserve">Ημερομηνία, τόπος και, όπου ζητείται ή είναι απαραίτητο, υπογραφή(-ές): [……]   </w:t>
      </w: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p w:rsidR="00991850" w:rsidRDefault="00991850" w:rsidP="00991850">
      <w:pPr>
        <w:rPr>
          <w:i/>
          <w:lang w:val="el-GR"/>
        </w:rPr>
      </w:pPr>
    </w:p>
    <w:sectPr w:rsidR="00991850" w:rsidSect="003868AA">
      <w:footerReference w:type="default" r:id="rId11"/>
      <w:pgSz w:w="11906" w:h="16838"/>
      <w:pgMar w:top="568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878" w:rsidRDefault="00DE4878" w:rsidP="00635DD4">
      <w:pPr>
        <w:spacing w:after="0"/>
      </w:pPr>
      <w:r>
        <w:separator/>
      </w:r>
    </w:p>
  </w:endnote>
  <w:endnote w:type="continuationSeparator" w:id="0">
    <w:p w:rsidR="00DE4878" w:rsidRDefault="00DE4878" w:rsidP="00635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charset w:val="A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292" w:rsidRDefault="00322292">
    <w:pPr>
      <w:pStyle w:val="af2"/>
      <w:spacing w:after="0"/>
      <w:jc w:val="center"/>
      <w:rPr>
        <w:sz w:val="12"/>
        <w:szCs w:val="12"/>
        <w:lang w:val="el-GR"/>
      </w:rPr>
    </w:pPr>
  </w:p>
  <w:p w:rsidR="00322292" w:rsidRDefault="00322292">
    <w:pPr>
      <w:pStyle w:val="af2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B4301A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B4301A">
      <w:rPr>
        <w:sz w:val="20"/>
        <w:szCs w:val="20"/>
      </w:rPr>
      <w:fldChar w:fldCharType="separate"/>
    </w:r>
    <w:r w:rsidR="006B2DA0">
      <w:rPr>
        <w:noProof/>
        <w:sz w:val="20"/>
        <w:szCs w:val="20"/>
      </w:rPr>
      <w:t>8</w:t>
    </w:r>
    <w:r w:rsidR="00B4301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878" w:rsidRDefault="00DE4878" w:rsidP="00635DD4">
      <w:pPr>
        <w:spacing w:after="0"/>
      </w:pPr>
      <w:r>
        <w:separator/>
      </w:r>
    </w:p>
  </w:footnote>
  <w:footnote w:type="continuationSeparator" w:id="0">
    <w:p w:rsidR="00DE4878" w:rsidRDefault="00DE4878" w:rsidP="00635D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BE7C498C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9" w15:restartNumberingAfterBreak="0">
    <w:nsid w:val="01D57F17"/>
    <w:multiLevelType w:val="multilevel"/>
    <w:tmpl w:val="7D2A4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E9774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4F58C7"/>
    <w:multiLevelType w:val="hybridMultilevel"/>
    <w:tmpl w:val="2DF2EC38"/>
    <w:lvl w:ilvl="0" w:tplc="E548A1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26943"/>
    <w:multiLevelType w:val="hybridMultilevel"/>
    <w:tmpl w:val="13586C24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1DE35064"/>
    <w:multiLevelType w:val="hybridMultilevel"/>
    <w:tmpl w:val="CCEE48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A228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3215C7E"/>
    <w:multiLevelType w:val="multilevel"/>
    <w:tmpl w:val="437C7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A385ED3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0817FBA"/>
    <w:multiLevelType w:val="hybridMultilevel"/>
    <w:tmpl w:val="1C2C4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B27FA"/>
    <w:multiLevelType w:val="hybridMultilevel"/>
    <w:tmpl w:val="98ECFC92"/>
    <w:name w:val="WW8Num22"/>
    <w:lvl w:ilvl="0" w:tplc="FDF64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40D65"/>
    <w:multiLevelType w:val="singleLevel"/>
    <w:tmpl w:val="10863E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 w15:restartNumberingAfterBreak="0">
    <w:nsid w:val="501210CC"/>
    <w:multiLevelType w:val="hybridMultilevel"/>
    <w:tmpl w:val="0C1288FC"/>
    <w:lvl w:ilvl="0" w:tplc="F288065C">
      <w:start w:val="1"/>
      <w:numFmt w:val="bullet"/>
      <w:lvlText w:val=""/>
      <w:lvlJc w:val="left"/>
      <w:pPr>
        <w:tabs>
          <w:tab w:val="num" w:pos="681"/>
        </w:tabs>
        <w:ind w:left="681" w:hanging="22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52863878"/>
    <w:multiLevelType w:val="multilevel"/>
    <w:tmpl w:val="456807D6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856C4A"/>
    <w:multiLevelType w:val="hybridMultilevel"/>
    <w:tmpl w:val="2BF6E020"/>
    <w:lvl w:ilvl="0" w:tplc="4988425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5345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9A405C"/>
    <w:multiLevelType w:val="hybridMultilevel"/>
    <w:tmpl w:val="3336F488"/>
    <w:lvl w:ilvl="0" w:tplc="EE107B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E72A4"/>
    <w:multiLevelType w:val="hybridMultilevel"/>
    <w:tmpl w:val="D9FC5AF4"/>
    <w:lvl w:ilvl="0" w:tplc="0026231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5"/>
  </w:num>
  <w:num w:numId="4">
    <w:abstractNumId w:val="19"/>
  </w:num>
  <w:num w:numId="5">
    <w:abstractNumId w:val="14"/>
  </w:num>
  <w:num w:numId="6">
    <w:abstractNumId w:val="16"/>
  </w:num>
  <w:num w:numId="7">
    <w:abstractNumId w:val="8"/>
  </w:num>
  <w:num w:numId="8">
    <w:abstractNumId w:val="22"/>
  </w:num>
  <w:num w:numId="9">
    <w:abstractNumId w:val="12"/>
  </w:num>
  <w:num w:numId="10">
    <w:abstractNumId w:val="11"/>
  </w:num>
  <w:num w:numId="11">
    <w:abstractNumId w:val="9"/>
  </w:num>
  <w:num w:numId="12">
    <w:abstractNumId w:val="15"/>
  </w:num>
  <w:num w:numId="13">
    <w:abstractNumId w:val="21"/>
  </w:num>
  <w:num w:numId="14">
    <w:abstractNumId w:val="13"/>
  </w:num>
  <w:num w:numId="15">
    <w:abstractNumId w:val="24"/>
  </w:num>
  <w:num w:numId="16">
    <w:abstractNumId w:val="20"/>
  </w:num>
  <w:num w:numId="17">
    <w:abstractNumId w:val="23"/>
  </w:num>
  <w:num w:numId="18">
    <w:abstractNumId w:val="17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D4"/>
    <w:rsid w:val="00001510"/>
    <w:rsid w:val="00001E9F"/>
    <w:rsid w:val="0000253E"/>
    <w:rsid w:val="00003918"/>
    <w:rsid w:val="00014811"/>
    <w:rsid w:val="00017441"/>
    <w:rsid w:val="00017B0F"/>
    <w:rsid w:val="0002200A"/>
    <w:rsid w:val="00022188"/>
    <w:rsid w:val="000226EC"/>
    <w:rsid w:val="000258F0"/>
    <w:rsid w:val="00026721"/>
    <w:rsid w:val="00027DB7"/>
    <w:rsid w:val="00027E00"/>
    <w:rsid w:val="000316FB"/>
    <w:rsid w:val="0003441D"/>
    <w:rsid w:val="0004023B"/>
    <w:rsid w:val="00051854"/>
    <w:rsid w:val="000553E0"/>
    <w:rsid w:val="0005693B"/>
    <w:rsid w:val="00057D4D"/>
    <w:rsid w:val="0006230E"/>
    <w:rsid w:val="00062F18"/>
    <w:rsid w:val="0007124E"/>
    <w:rsid w:val="00071B1A"/>
    <w:rsid w:val="00073717"/>
    <w:rsid w:val="00073753"/>
    <w:rsid w:val="00080E97"/>
    <w:rsid w:val="00084D9C"/>
    <w:rsid w:val="00085475"/>
    <w:rsid w:val="00092B96"/>
    <w:rsid w:val="0009737F"/>
    <w:rsid w:val="000B0FCB"/>
    <w:rsid w:val="000B1C10"/>
    <w:rsid w:val="000B4321"/>
    <w:rsid w:val="000B54B7"/>
    <w:rsid w:val="000B5D41"/>
    <w:rsid w:val="000B6ED0"/>
    <w:rsid w:val="000C2C5C"/>
    <w:rsid w:val="000C2CA7"/>
    <w:rsid w:val="000C3AE0"/>
    <w:rsid w:val="000C3BC6"/>
    <w:rsid w:val="000C6890"/>
    <w:rsid w:val="000D0154"/>
    <w:rsid w:val="000D07B9"/>
    <w:rsid w:val="000D2349"/>
    <w:rsid w:val="000D3BC1"/>
    <w:rsid w:val="000D405C"/>
    <w:rsid w:val="000D703F"/>
    <w:rsid w:val="000D7B26"/>
    <w:rsid w:val="000E12CC"/>
    <w:rsid w:val="000E2092"/>
    <w:rsid w:val="000F58FA"/>
    <w:rsid w:val="0010029C"/>
    <w:rsid w:val="00104EDD"/>
    <w:rsid w:val="00106BA8"/>
    <w:rsid w:val="00113637"/>
    <w:rsid w:val="00113C6B"/>
    <w:rsid w:val="00120CFE"/>
    <w:rsid w:val="001213CC"/>
    <w:rsid w:val="001303DA"/>
    <w:rsid w:val="00131AC6"/>
    <w:rsid w:val="00134695"/>
    <w:rsid w:val="00136719"/>
    <w:rsid w:val="00144F86"/>
    <w:rsid w:val="001460B4"/>
    <w:rsid w:val="001475C8"/>
    <w:rsid w:val="001477F1"/>
    <w:rsid w:val="0015235D"/>
    <w:rsid w:val="00152F3A"/>
    <w:rsid w:val="00154016"/>
    <w:rsid w:val="00165A2A"/>
    <w:rsid w:val="0016671A"/>
    <w:rsid w:val="0018160F"/>
    <w:rsid w:val="00184C67"/>
    <w:rsid w:val="00185C58"/>
    <w:rsid w:val="00186AB0"/>
    <w:rsid w:val="001907DE"/>
    <w:rsid w:val="001909CA"/>
    <w:rsid w:val="00195DFD"/>
    <w:rsid w:val="00196FC2"/>
    <w:rsid w:val="001A01EE"/>
    <w:rsid w:val="001A1D6E"/>
    <w:rsid w:val="001A2E4B"/>
    <w:rsid w:val="001A49A3"/>
    <w:rsid w:val="001A6D5E"/>
    <w:rsid w:val="001B28A9"/>
    <w:rsid w:val="001B7A86"/>
    <w:rsid w:val="001C04A2"/>
    <w:rsid w:val="001C1807"/>
    <w:rsid w:val="001D4F95"/>
    <w:rsid w:val="001D57E9"/>
    <w:rsid w:val="001F1984"/>
    <w:rsid w:val="001F53B4"/>
    <w:rsid w:val="001F6E0B"/>
    <w:rsid w:val="00201964"/>
    <w:rsid w:val="002031BC"/>
    <w:rsid w:val="00204710"/>
    <w:rsid w:val="00205F1E"/>
    <w:rsid w:val="00207641"/>
    <w:rsid w:val="00210393"/>
    <w:rsid w:val="002135A9"/>
    <w:rsid w:val="00220F62"/>
    <w:rsid w:val="00223BA6"/>
    <w:rsid w:val="0022560F"/>
    <w:rsid w:val="0023012E"/>
    <w:rsid w:val="00231105"/>
    <w:rsid w:val="00232A9D"/>
    <w:rsid w:val="00241085"/>
    <w:rsid w:val="002412C4"/>
    <w:rsid w:val="0024145A"/>
    <w:rsid w:val="0024160F"/>
    <w:rsid w:val="00243F37"/>
    <w:rsid w:val="00244DA9"/>
    <w:rsid w:val="002513A8"/>
    <w:rsid w:val="002550FC"/>
    <w:rsid w:val="002565B4"/>
    <w:rsid w:val="00261332"/>
    <w:rsid w:val="00263C38"/>
    <w:rsid w:val="00263C9C"/>
    <w:rsid w:val="00272739"/>
    <w:rsid w:val="00274C20"/>
    <w:rsid w:val="00274EFE"/>
    <w:rsid w:val="00277167"/>
    <w:rsid w:val="00282466"/>
    <w:rsid w:val="0028453C"/>
    <w:rsid w:val="00284587"/>
    <w:rsid w:val="00286E21"/>
    <w:rsid w:val="00287AAA"/>
    <w:rsid w:val="0029169B"/>
    <w:rsid w:val="00292B0D"/>
    <w:rsid w:val="00292C77"/>
    <w:rsid w:val="00293459"/>
    <w:rsid w:val="00293987"/>
    <w:rsid w:val="00293C20"/>
    <w:rsid w:val="00297322"/>
    <w:rsid w:val="002A2C33"/>
    <w:rsid w:val="002B1704"/>
    <w:rsid w:val="002B76FC"/>
    <w:rsid w:val="002C0764"/>
    <w:rsid w:val="002C0D27"/>
    <w:rsid w:val="002C2F69"/>
    <w:rsid w:val="002C3EDF"/>
    <w:rsid w:val="002C5401"/>
    <w:rsid w:val="002D41CC"/>
    <w:rsid w:val="002E1A27"/>
    <w:rsid w:val="002E60E6"/>
    <w:rsid w:val="002F29BE"/>
    <w:rsid w:val="002F5AC3"/>
    <w:rsid w:val="002F60DF"/>
    <w:rsid w:val="002F6242"/>
    <w:rsid w:val="002F6B20"/>
    <w:rsid w:val="00304500"/>
    <w:rsid w:val="003050F0"/>
    <w:rsid w:val="00306D92"/>
    <w:rsid w:val="00312208"/>
    <w:rsid w:val="00314926"/>
    <w:rsid w:val="00314F1C"/>
    <w:rsid w:val="003165C5"/>
    <w:rsid w:val="00321874"/>
    <w:rsid w:val="00322292"/>
    <w:rsid w:val="00326D33"/>
    <w:rsid w:val="00327A43"/>
    <w:rsid w:val="00331C98"/>
    <w:rsid w:val="00331E95"/>
    <w:rsid w:val="00335C04"/>
    <w:rsid w:val="003364B7"/>
    <w:rsid w:val="00336E4E"/>
    <w:rsid w:val="003371F8"/>
    <w:rsid w:val="003403DE"/>
    <w:rsid w:val="00343102"/>
    <w:rsid w:val="003468AB"/>
    <w:rsid w:val="00352162"/>
    <w:rsid w:val="003524A1"/>
    <w:rsid w:val="003567C4"/>
    <w:rsid w:val="00361703"/>
    <w:rsid w:val="00361C87"/>
    <w:rsid w:val="00366BBF"/>
    <w:rsid w:val="0037027B"/>
    <w:rsid w:val="00376F07"/>
    <w:rsid w:val="00384839"/>
    <w:rsid w:val="00384F81"/>
    <w:rsid w:val="003861C5"/>
    <w:rsid w:val="003868AA"/>
    <w:rsid w:val="00394D10"/>
    <w:rsid w:val="003A572F"/>
    <w:rsid w:val="003A676D"/>
    <w:rsid w:val="003B0114"/>
    <w:rsid w:val="003B257E"/>
    <w:rsid w:val="003B29D9"/>
    <w:rsid w:val="003B5B5C"/>
    <w:rsid w:val="003B5FD1"/>
    <w:rsid w:val="003B764C"/>
    <w:rsid w:val="003B7831"/>
    <w:rsid w:val="003C0E07"/>
    <w:rsid w:val="003C1F73"/>
    <w:rsid w:val="003C30B0"/>
    <w:rsid w:val="003C5B8A"/>
    <w:rsid w:val="003C7E8D"/>
    <w:rsid w:val="003D0797"/>
    <w:rsid w:val="003D136A"/>
    <w:rsid w:val="003D2491"/>
    <w:rsid w:val="003D34D3"/>
    <w:rsid w:val="003E08D7"/>
    <w:rsid w:val="003E2122"/>
    <w:rsid w:val="003E538E"/>
    <w:rsid w:val="003E7A9F"/>
    <w:rsid w:val="003F090E"/>
    <w:rsid w:val="003F1275"/>
    <w:rsid w:val="003F3790"/>
    <w:rsid w:val="003F697B"/>
    <w:rsid w:val="004009AE"/>
    <w:rsid w:val="0040114C"/>
    <w:rsid w:val="00406368"/>
    <w:rsid w:val="00407A5C"/>
    <w:rsid w:val="00407B81"/>
    <w:rsid w:val="00411AC6"/>
    <w:rsid w:val="00417550"/>
    <w:rsid w:val="00420310"/>
    <w:rsid w:val="004232AB"/>
    <w:rsid w:val="0042476C"/>
    <w:rsid w:val="00430644"/>
    <w:rsid w:val="00431D55"/>
    <w:rsid w:val="004336DC"/>
    <w:rsid w:val="00436076"/>
    <w:rsid w:val="00436904"/>
    <w:rsid w:val="00437B4C"/>
    <w:rsid w:val="00437C66"/>
    <w:rsid w:val="00442413"/>
    <w:rsid w:val="0044421F"/>
    <w:rsid w:val="0044628F"/>
    <w:rsid w:val="004522A5"/>
    <w:rsid w:val="004543B1"/>
    <w:rsid w:val="00456398"/>
    <w:rsid w:val="00462CAE"/>
    <w:rsid w:val="00464C9E"/>
    <w:rsid w:val="00477C5C"/>
    <w:rsid w:val="0048296E"/>
    <w:rsid w:val="004834AC"/>
    <w:rsid w:val="004A0D95"/>
    <w:rsid w:val="004A22A7"/>
    <w:rsid w:val="004A43AE"/>
    <w:rsid w:val="004A46C0"/>
    <w:rsid w:val="004A619B"/>
    <w:rsid w:val="004B115F"/>
    <w:rsid w:val="004B1F5E"/>
    <w:rsid w:val="004B3D83"/>
    <w:rsid w:val="004B42CF"/>
    <w:rsid w:val="004B4AEF"/>
    <w:rsid w:val="004B6FEC"/>
    <w:rsid w:val="004C1DF7"/>
    <w:rsid w:val="004C2FD4"/>
    <w:rsid w:val="004C5157"/>
    <w:rsid w:val="004D3695"/>
    <w:rsid w:val="004E5F7D"/>
    <w:rsid w:val="004F50F0"/>
    <w:rsid w:val="004F55D3"/>
    <w:rsid w:val="004F5B4D"/>
    <w:rsid w:val="00500BEA"/>
    <w:rsid w:val="00507A12"/>
    <w:rsid w:val="005134D2"/>
    <w:rsid w:val="005171B2"/>
    <w:rsid w:val="00521A2B"/>
    <w:rsid w:val="005246A5"/>
    <w:rsid w:val="005247D1"/>
    <w:rsid w:val="0053197A"/>
    <w:rsid w:val="00533641"/>
    <w:rsid w:val="00535645"/>
    <w:rsid w:val="0054401D"/>
    <w:rsid w:val="005457B0"/>
    <w:rsid w:val="00545E64"/>
    <w:rsid w:val="00546956"/>
    <w:rsid w:val="005555B9"/>
    <w:rsid w:val="00555AE6"/>
    <w:rsid w:val="00563B84"/>
    <w:rsid w:val="005671C8"/>
    <w:rsid w:val="00570AE7"/>
    <w:rsid w:val="00570EAD"/>
    <w:rsid w:val="00575D43"/>
    <w:rsid w:val="00576396"/>
    <w:rsid w:val="0058249E"/>
    <w:rsid w:val="00582CD9"/>
    <w:rsid w:val="005847D6"/>
    <w:rsid w:val="00584895"/>
    <w:rsid w:val="005948FD"/>
    <w:rsid w:val="005953DF"/>
    <w:rsid w:val="005A2632"/>
    <w:rsid w:val="005A40F7"/>
    <w:rsid w:val="005B148B"/>
    <w:rsid w:val="005B1C4E"/>
    <w:rsid w:val="005B31F8"/>
    <w:rsid w:val="005B4504"/>
    <w:rsid w:val="005B70B1"/>
    <w:rsid w:val="005D174D"/>
    <w:rsid w:val="005D329F"/>
    <w:rsid w:val="005D57B4"/>
    <w:rsid w:val="005D5E10"/>
    <w:rsid w:val="005D6FFE"/>
    <w:rsid w:val="005E53D8"/>
    <w:rsid w:val="005E69F5"/>
    <w:rsid w:val="005F00BF"/>
    <w:rsid w:val="005F5109"/>
    <w:rsid w:val="00612459"/>
    <w:rsid w:val="00612975"/>
    <w:rsid w:val="00613F4B"/>
    <w:rsid w:val="0061423D"/>
    <w:rsid w:val="00620EA5"/>
    <w:rsid w:val="0062174D"/>
    <w:rsid w:val="006223DF"/>
    <w:rsid w:val="00623D2C"/>
    <w:rsid w:val="0063385E"/>
    <w:rsid w:val="00634222"/>
    <w:rsid w:val="00635DD4"/>
    <w:rsid w:val="00642F6E"/>
    <w:rsid w:val="00643D7A"/>
    <w:rsid w:val="00644DB1"/>
    <w:rsid w:val="0064626C"/>
    <w:rsid w:val="00647789"/>
    <w:rsid w:val="006515E9"/>
    <w:rsid w:val="00652D41"/>
    <w:rsid w:val="006532C2"/>
    <w:rsid w:val="00653931"/>
    <w:rsid w:val="006549B8"/>
    <w:rsid w:val="00660268"/>
    <w:rsid w:val="0066315F"/>
    <w:rsid w:val="00663A78"/>
    <w:rsid w:val="00674364"/>
    <w:rsid w:val="00675E3A"/>
    <w:rsid w:val="00680394"/>
    <w:rsid w:val="00683077"/>
    <w:rsid w:val="006902F7"/>
    <w:rsid w:val="0069060C"/>
    <w:rsid w:val="00693684"/>
    <w:rsid w:val="0069647B"/>
    <w:rsid w:val="00696C93"/>
    <w:rsid w:val="006A40B6"/>
    <w:rsid w:val="006A4351"/>
    <w:rsid w:val="006A4A9D"/>
    <w:rsid w:val="006B2DA0"/>
    <w:rsid w:val="006B3CD6"/>
    <w:rsid w:val="006B60B8"/>
    <w:rsid w:val="006C2A2F"/>
    <w:rsid w:val="006C37A7"/>
    <w:rsid w:val="006C46A8"/>
    <w:rsid w:val="006C7462"/>
    <w:rsid w:val="006D4894"/>
    <w:rsid w:val="006D4A64"/>
    <w:rsid w:val="006D61C0"/>
    <w:rsid w:val="006D7335"/>
    <w:rsid w:val="006E0CA1"/>
    <w:rsid w:val="006E3290"/>
    <w:rsid w:val="006E42A2"/>
    <w:rsid w:val="006E4A39"/>
    <w:rsid w:val="006E7C28"/>
    <w:rsid w:val="006F075C"/>
    <w:rsid w:val="006F20FC"/>
    <w:rsid w:val="006F3553"/>
    <w:rsid w:val="006F6755"/>
    <w:rsid w:val="006F71B6"/>
    <w:rsid w:val="00700B7C"/>
    <w:rsid w:val="007013B9"/>
    <w:rsid w:val="0071329B"/>
    <w:rsid w:val="00717E14"/>
    <w:rsid w:val="00721C34"/>
    <w:rsid w:val="00723C1A"/>
    <w:rsid w:val="007245DD"/>
    <w:rsid w:val="00725BEB"/>
    <w:rsid w:val="0072639B"/>
    <w:rsid w:val="00731940"/>
    <w:rsid w:val="00734F81"/>
    <w:rsid w:val="00735135"/>
    <w:rsid w:val="00736AED"/>
    <w:rsid w:val="00742165"/>
    <w:rsid w:val="00743ECD"/>
    <w:rsid w:val="007448E8"/>
    <w:rsid w:val="007470F7"/>
    <w:rsid w:val="00750721"/>
    <w:rsid w:val="00760D84"/>
    <w:rsid w:val="00763487"/>
    <w:rsid w:val="007644A1"/>
    <w:rsid w:val="00765C32"/>
    <w:rsid w:val="00777274"/>
    <w:rsid w:val="007806AE"/>
    <w:rsid w:val="00790461"/>
    <w:rsid w:val="00791471"/>
    <w:rsid w:val="00797069"/>
    <w:rsid w:val="00797403"/>
    <w:rsid w:val="007976A0"/>
    <w:rsid w:val="007A437E"/>
    <w:rsid w:val="007A5E3E"/>
    <w:rsid w:val="007A758A"/>
    <w:rsid w:val="007B182D"/>
    <w:rsid w:val="007B4697"/>
    <w:rsid w:val="007B5628"/>
    <w:rsid w:val="007B6E7A"/>
    <w:rsid w:val="007C09DC"/>
    <w:rsid w:val="007D3DC5"/>
    <w:rsid w:val="007D5297"/>
    <w:rsid w:val="007E0D71"/>
    <w:rsid w:val="007E11BE"/>
    <w:rsid w:val="007E18C9"/>
    <w:rsid w:val="007E1947"/>
    <w:rsid w:val="007E3D71"/>
    <w:rsid w:val="007E55C2"/>
    <w:rsid w:val="007E7B93"/>
    <w:rsid w:val="007F27B4"/>
    <w:rsid w:val="007F3A38"/>
    <w:rsid w:val="007F4AC4"/>
    <w:rsid w:val="00802752"/>
    <w:rsid w:val="00803802"/>
    <w:rsid w:val="00803FEC"/>
    <w:rsid w:val="00815A51"/>
    <w:rsid w:val="00823791"/>
    <w:rsid w:val="00824034"/>
    <w:rsid w:val="00827E91"/>
    <w:rsid w:val="00832A54"/>
    <w:rsid w:val="00835C33"/>
    <w:rsid w:val="0083626D"/>
    <w:rsid w:val="0084135E"/>
    <w:rsid w:val="008435F4"/>
    <w:rsid w:val="0084620C"/>
    <w:rsid w:val="0084622F"/>
    <w:rsid w:val="00851BF0"/>
    <w:rsid w:val="0085385F"/>
    <w:rsid w:val="008610BD"/>
    <w:rsid w:val="00863D34"/>
    <w:rsid w:val="008656EB"/>
    <w:rsid w:val="00871E71"/>
    <w:rsid w:val="00875115"/>
    <w:rsid w:val="008766D1"/>
    <w:rsid w:val="00876D5D"/>
    <w:rsid w:val="00882EFA"/>
    <w:rsid w:val="00882FE4"/>
    <w:rsid w:val="00887725"/>
    <w:rsid w:val="00890630"/>
    <w:rsid w:val="00893BCD"/>
    <w:rsid w:val="00895458"/>
    <w:rsid w:val="00897696"/>
    <w:rsid w:val="008979B2"/>
    <w:rsid w:val="008A08BD"/>
    <w:rsid w:val="008A1B28"/>
    <w:rsid w:val="008A295F"/>
    <w:rsid w:val="008A59C7"/>
    <w:rsid w:val="008A7DAA"/>
    <w:rsid w:val="008B0516"/>
    <w:rsid w:val="008B1A99"/>
    <w:rsid w:val="008B41F4"/>
    <w:rsid w:val="008B492A"/>
    <w:rsid w:val="008C3397"/>
    <w:rsid w:val="008C421E"/>
    <w:rsid w:val="008C4C6F"/>
    <w:rsid w:val="008D0E82"/>
    <w:rsid w:val="008D1441"/>
    <w:rsid w:val="008E2E36"/>
    <w:rsid w:val="008E59FD"/>
    <w:rsid w:val="008E6108"/>
    <w:rsid w:val="008E7E45"/>
    <w:rsid w:val="008F2CFF"/>
    <w:rsid w:val="008F4DBC"/>
    <w:rsid w:val="008F6E88"/>
    <w:rsid w:val="00903944"/>
    <w:rsid w:val="0090514E"/>
    <w:rsid w:val="00905BD0"/>
    <w:rsid w:val="00921933"/>
    <w:rsid w:val="009251A4"/>
    <w:rsid w:val="0092746A"/>
    <w:rsid w:val="009277C3"/>
    <w:rsid w:val="00927C65"/>
    <w:rsid w:val="009350B1"/>
    <w:rsid w:val="009412FE"/>
    <w:rsid w:val="00944118"/>
    <w:rsid w:val="00947169"/>
    <w:rsid w:val="009532D4"/>
    <w:rsid w:val="00955AFC"/>
    <w:rsid w:val="00963D21"/>
    <w:rsid w:val="00970FFA"/>
    <w:rsid w:val="00971E3D"/>
    <w:rsid w:val="00972120"/>
    <w:rsid w:val="00972361"/>
    <w:rsid w:val="00974A97"/>
    <w:rsid w:val="00975F07"/>
    <w:rsid w:val="00984326"/>
    <w:rsid w:val="00987B21"/>
    <w:rsid w:val="00991850"/>
    <w:rsid w:val="009923E4"/>
    <w:rsid w:val="00993006"/>
    <w:rsid w:val="00993E4C"/>
    <w:rsid w:val="00995CAD"/>
    <w:rsid w:val="009A016E"/>
    <w:rsid w:val="009A3838"/>
    <w:rsid w:val="009A7C43"/>
    <w:rsid w:val="009B3F19"/>
    <w:rsid w:val="009B47D3"/>
    <w:rsid w:val="009B7C28"/>
    <w:rsid w:val="009C0BFE"/>
    <w:rsid w:val="009C1DC6"/>
    <w:rsid w:val="009C23D3"/>
    <w:rsid w:val="009C3EA4"/>
    <w:rsid w:val="009C7163"/>
    <w:rsid w:val="009D3DB6"/>
    <w:rsid w:val="009D7A4C"/>
    <w:rsid w:val="009E2BB3"/>
    <w:rsid w:val="009E4154"/>
    <w:rsid w:val="009E7F6D"/>
    <w:rsid w:val="009F1FEB"/>
    <w:rsid w:val="009F299A"/>
    <w:rsid w:val="009F659C"/>
    <w:rsid w:val="009F773C"/>
    <w:rsid w:val="00A02FA5"/>
    <w:rsid w:val="00A05D2F"/>
    <w:rsid w:val="00A064CE"/>
    <w:rsid w:val="00A10895"/>
    <w:rsid w:val="00A15154"/>
    <w:rsid w:val="00A168B4"/>
    <w:rsid w:val="00A16E7B"/>
    <w:rsid w:val="00A17A8C"/>
    <w:rsid w:val="00A2221C"/>
    <w:rsid w:val="00A2377E"/>
    <w:rsid w:val="00A2672F"/>
    <w:rsid w:val="00A2737F"/>
    <w:rsid w:val="00A273E4"/>
    <w:rsid w:val="00A31765"/>
    <w:rsid w:val="00A31AC3"/>
    <w:rsid w:val="00A372B5"/>
    <w:rsid w:val="00A40E61"/>
    <w:rsid w:val="00A44535"/>
    <w:rsid w:val="00A46B55"/>
    <w:rsid w:val="00A61EBC"/>
    <w:rsid w:val="00A632D8"/>
    <w:rsid w:val="00A63B36"/>
    <w:rsid w:val="00A645FA"/>
    <w:rsid w:val="00A74D46"/>
    <w:rsid w:val="00A878F6"/>
    <w:rsid w:val="00A9343E"/>
    <w:rsid w:val="00A96239"/>
    <w:rsid w:val="00A96891"/>
    <w:rsid w:val="00A96F0A"/>
    <w:rsid w:val="00A97506"/>
    <w:rsid w:val="00AA44D2"/>
    <w:rsid w:val="00AC5D97"/>
    <w:rsid w:val="00AD1DF3"/>
    <w:rsid w:val="00AD52BC"/>
    <w:rsid w:val="00AD724B"/>
    <w:rsid w:val="00AE0ADB"/>
    <w:rsid w:val="00AE17A1"/>
    <w:rsid w:val="00AE4FB9"/>
    <w:rsid w:val="00AF23B3"/>
    <w:rsid w:val="00AF5014"/>
    <w:rsid w:val="00AF568A"/>
    <w:rsid w:val="00B002F3"/>
    <w:rsid w:val="00B0264E"/>
    <w:rsid w:val="00B04A72"/>
    <w:rsid w:val="00B05B2C"/>
    <w:rsid w:val="00B05CAC"/>
    <w:rsid w:val="00B06215"/>
    <w:rsid w:val="00B07A1A"/>
    <w:rsid w:val="00B1239F"/>
    <w:rsid w:val="00B163F8"/>
    <w:rsid w:val="00B17115"/>
    <w:rsid w:val="00B214D3"/>
    <w:rsid w:val="00B21FB8"/>
    <w:rsid w:val="00B23996"/>
    <w:rsid w:val="00B24510"/>
    <w:rsid w:val="00B27B18"/>
    <w:rsid w:val="00B319F3"/>
    <w:rsid w:val="00B31FA2"/>
    <w:rsid w:val="00B37EBE"/>
    <w:rsid w:val="00B4255D"/>
    <w:rsid w:val="00B4301A"/>
    <w:rsid w:val="00B44374"/>
    <w:rsid w:val="00B461B2"/>
    <w:rsid w:val="00B52558"/>
    <w:rsid w:val="00B52969"/>
    <w:rsid w:val="00B53A17"/>
    <w:rsid w:val="00B54A9F"/>
    <w:rsid w:val="00B54FD7"/>
    <w:rsid w:val="00B5658E"/>
    <w:rsid w:val="00B609E9"/>
    <w:rsid w:val="00B629D1"/>
    <w:rsid w:val="00B630E2"/>
    <w:rsid w:val="00B631B3"/>
    <w:rsid w:val="00B63ACA"/>
    <w:rsid w:val="00B63F4D"/>
    <w:rsid w:val="00B6531E"/>
    <w:rsid w:val="00B66B11"/>
    <w:rsid w:val="00B71BD3"/>
    <w:rsid w:val="00B72C72"/>
    <w:rsid w:val="00B81035"/>
    <w:rsid w:val="00B83D78"/>
    <w:rsid w:val="00B85DCC"/>
    <w:rsid w:val="00B91902"/>
    <w:rsid w:val="00B94636"/>
    <w:rsid w:val="00B94797"/>
    <w:rsid w:val="00BA025E"/>
    <w:rsid w:val="00BA110D"/>
    <w:rsid w:val="00BA5C34"/>
    <w:rsid w:val="00BA679B"/>
    <w:rsid w:val="00BB6ED8"/>
    <w:rsid w:val="00BC01BB"/>
    <w:rsid w:val="00BC1730"/>
    <w:rsid w:val="00BC7AEE"/>
    <w:rsid w:val="00BD2835"/>
    <w:rsid w:val="00BD40EF"/>
    <w:rsid w:val="00BD56CD"/>
    <w:rsid w:val="00BD5EE2"/>
    <w:rsid w:val="00BE22C3"/>
    <w:rsid w:val="00BE24F7"/>
    <w:rsid w:val="00BE7D23"/>
    <w:rsid w:val="00BF5161"/>
    <w:rsid w:val="00BF5F26"/>
    <w:rsid w:val="00BF6E0F"/>
    <w:rsid w:val="00C02192"/>
    <w:rsid w:val="00C039FF"/>
    <w:rsid w:val="00C04752"/>
    <w:rsid w:val="00C165F1"/>
    <w:rsid w:val="00C20E50"/>
    <w:rsid w:val="00C2561B"/>
    <w:rsid w:val="00C26F76"/>
    <w:rsid w:val="00C32674"/>
    <w:rsid w:val="00C3514E"/>
    <w:rsid w:val="00C356ED"/>
    <w:rsid w:val="00C450BD"/>
    <w:rsid w:val="00C51236"/>
    <w:rsid w:val="00C55866"/>
    <w:rsid w:val="00C57CD3"/>
    <w:rsid w:val="00C62510"/>
    <w:rsid w:val="00C6532C"/>
    <w:rsid w:val="00C65A82"/>
    <w:rsid w:val="00C70331"/>
    <w:rsid w:val="00C72F4A"/>
    <w:rsid w:val="00C7467C"/>
    <w:rsid w:val="00C76BE1"/>
    <w:rsid w:val="00C84FC1"/>
    <w:rsid w:val="00C86C3F"/>
    <w:rsid w:val="00C908FB"/>
    <w:rsid w:val="00C93BBE"/>
    <w:rsid w:val="00C94A32"/>
    <w:rsid w:val="00CA0903"/>
    <w:rsid w:val="00CA0B08"/>
    <w:rsid w:val="00CA3A16"/>
    <w:rsid w:val="00CA6881"/>
    <w:rsid w:val="00CA741C"/>
    <w:rsid w:val="00CB29B1"/>
    <w:rsid w:val="00CB3714"/>
    <w:rsid w:val="00CB46BB"/>
    <w:rsid w:val="00CB6CC9"/>
    <w:rsid w:val="00CC39AF"/>
    <w:rsid w:val="00CC4403"/>
    <w:rsid w:val="00CC5328"/>
    <w:rsid w:val="00CC5340"/>
    <w:rsid w:val="00CC7041"/>
    <w:rsid w:val="00CE0E56"/>
    <w:rsid w:val="00CE17E3"/>
    <w:rsid w:val="00CE18B1"/>
    <w:rsid w:val="00CE4D2E"/>
    <w:rsid w:val="00CF2251"/>
    <w:rsid w:val="00CF38EC"/>
    <w:rsid w:val="00CF58C4"/>
    <w:rsid w:val="00CF60E6"/>
    <w:rsid w:val="00D03A64"/>
    <w:rsid w:val="00D06FAD"/>
    <w:rsid w:val="00D10ED3"/>
    <w:rsid w:val="00D11822"/>
    <w:rsid w:val="00D1390E"/>
    <w:rsid w:val="00D2000A"/>
    <w:rsid w:val="00D21198"/>
    <w:rsid w:val="00D228C9"/>
    <w:rsid w:val="00D2630F"/>
    <w:rsid w:val="00D30762"/>
    <w:rsid w:val="00D30F6F"/>
    <w:rsid w:val="00D31011"/>
    <w:rsid w:val="00D32058"/>
    <w:rsid w:val="00D42FFE"/>
    <w:rsid w:val="00D435A9"/>
    <w:rsid w:val="00D449E2"/>
    <w:rsid w:val="00D54C25"/>
    <w:rsid w:val="00D5703D"/>
    <w:rsid w:val="00D57E65"/>
    <w:rsid w:val="00D6453F"/>
    <w:rsid w:val="00D721B6"/>
    <w:rsid w:val="00D74B05"/>
    <w:rsid w:val="00D75FDD"/>
    <w:rsid w:val="00D77982"/>
    <w:rsid w:val="00D83B5F"/>
    <w:rsid w:val="00D84D89"/>
    <w:rsid w:val="00D90C2F"/>
    <w:rsid w:val="00D95073"/>
    <w:rsid w:val="00D95081"/>
    <w:rsid w:val="00DA21EA"/>
    <w:rsid w:val="00DB0A86"/>
    <w:rsid w:val="00DB125E"/>
    <w:rsid w:val="00DB12E2"/>
    <w:rsid w:val="00DB4891"/>
    <w:rsid w:val="00DB5113"/>
    <w:rsid w:val="00DB70FF"/>
    <w:rsid w:val="00DC0311"/>
    <w:rsid w:val="00DC2FDE"/>
    <w:rsid w:val="00DC5EDD"/>
    <w:rsid w:val="00DC662B"/>
    <w:rsid w:val="00DC72F6"/>
    <w:rsid w:val="00DC7D31"/>
    <w:rsid w:val="00DD1F12"/>
    <w:rsid w:val="00DD6203"/>
    <w:rsid w:val="00DE1CEC"/>
    <w:rsid w:val="00DE4878"/>
    <w:rsid w:val="00DE6F2A"/>
    <w:rsid w:val="00DE6F91"/>
    <w:rsid w:val="00DF0210"/>
    <w:rsid w:val="00DF52ED"/>
    <w:rsid w:val="00E014F2"/>
    <w:rsid w:val="00E028E3"/>
    <w:rsid w:val="00E0415E"/>
    <w:rsid w:val="00E07478"/>
    <w:rsid w:val="00E10EA7"/>
    <w:rsid w:val="00E12BDC"/>
    <w:rsid w:val="00E13778"/>
    <w:rsid w:val="00E13EAD"/>
    <w:rsid w:val="00E16875"/>
    <w:rsid w:val="00E2183A"/>
    <w:rsid w:val="00E21BB3"/>
    <w:rsid w:val="00E21DE6"/>
    <w:rsid w:val="00E31978"/>
    <w:rsid w:val="00E3482F"/>
    <w:rsid w:val="00E35566"/>
    <w:rsid w:val="00E41070"/>
    <w:rsid w:val="00E4179C"/>
    <w:rsid w:val="00E47074"/>
    <w:rsid w:val="00E53339"/>
    <w:rsid w:val="00E74EFD"/>
    <w:rsid w:val="00E75ACE"/>
    <w:rsid w:val="00E824C9"/>
    <w:rsid w:val="00E843A9"/>
    <w:rsid w:val="00E90688"/>
    <w:rsid w:val="00E91F6C"/>
    <w:rsid w:val="00EB5356"/>
    <w:rsid w:val="00EB781E"/>
    <w:rsid w:val="00EC2D7A"/>
    <w:rsid w:val="00EC6421"/>
    <w:rsid w:val="00EC65FD"/>
    <w:rsid w:val="00ED41DF"/>
    <w:rsid w:val="00ED545E"/>
    <w:rsid w:val="00ED663F"/>
    <w:rsid w:val="00EE03D1"/>
    <w:rsid w:val="00EE040D"/>
    <w:rsid w:val="00EE4A78"/>
    <w:rsid w:val="00EE50CC"/>
    <w:rsid w:val="00EE5ADD"/>
    <w:rsid w:val="00EF01AA"/>
    <w:rsid w:val="00EF33FB"/>
    <w:rsid w:val="00EF6DA8"/>
    <w:rsid w:val="00F00255"/>
    <w:rsid w:val="00F01E1F"/>
    <w:rsid w:val="00F06417"/>
    <w:rsid w:val="00F16045"/>
    <w:rsid w:val="00F204B7"/>
    <w:rsid w:val="00F241E8"/>
    <w:rsid w:val="00F24FAA"/>
    <w:rsid w:val="00F2566A"/>
    <w:rsid w:val="00F31CEE"/>
    <w:rsid w:val="00F33AA8"/>
    <w:rsid w:val="00F33CC0"/>
    <w:rsid w:val="00F40A69"/>
    <w:rsid w:val="00F42A69"/>
    <w:rsid w:val="00F455C3"/>
    <w:rsid w:val="00F463EB"/>
    <w:rsid w:val="00F46BFC"/>
    <w:rsid w:val="00F537DB"/>
    <w:rsid w:val="00F553E1"/>
    <w:rsid w:val="00F56903"/>
    <w:rsid w:val="00F569C0"/>
    <w:rsid w:val="00F601E6"/>
    <w:rsid w:val="00F611A5"/>
    <w:rsid w:val="00F611B2"/>
    <w:rsid w:val="00F61C42"/>
    <w:rsid w:val="00F6644B"/>
    <w:rsid w:val="00F66F98"/>
    <w:rsid w:val="00F67EE1"/>
    <w:rsid w:val="00F737B7"/>
    <w:rsid w:val="00F7401C"/>
    <w:rsid w:val="00F74043"/>
    <w:rsid w:val="00F8492D"/>
    <w:rsid w:val="00F867EF"/>
    <w:rsid w:val="00F86D5D"/>
    <w:rsid w:val="00F87CA1"/>
    <w:rsid w:val="00F91689"/>
    <w:rsid w:val="00F9612C"/>
    <w:rsid w:val="00F96D6E"/>
    <w:rsid w:val="00FA2673"/>
    <w:rsid w:val="00FA3EB5"/>
    <w:rsid w:val="00FA7750"/>
    <w:rsid w:val="00FA782B"/>
    <w:rsid w:val="00FB2562"/>
    <w:rsid w:val="00FB259D"/>
    <w:rsid w:val="00FB3E3F"/>
    <w:rsid w:val="00FB5A14"/>
    <w:rsid w:val="00FB7DA1"/>
    <w:rsid w:val="00FC7C70"/>
    <w:rsid w:val="00FD006A"/>
    <w:rsid w:val="00FD2893"/>
    <w:rsid w:val="00FD79E4"/>
    <w:rsid w:val="00FE0161"/>
    <w:rsid w:val="00FE3FEE"/>
    <w:rsid w:val="00FE5674"/>
    <w:rsid w:val="00FF3F40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639FF-F63F-42E9-A1E9-551BBE9A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D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635DD4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635DD4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635DD4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635DD4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635DD4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unhideWhenUsed/>
    <w:qFormat/>
    <w:rsid w:val="000316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16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35DD4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635DD4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635DD4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635DD4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635DD4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8Char">
    <w:name w:val="Επικεφαλίδα 8 Char"/>
    <w:basedOn w:val="a0"/>
    <w:link w:val="8"/>
    <w:uiPriority w:val="9"/>
    <w:semiHidden/>
    <w:rsid w:val="00F9168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zh-CN"/>
    </w:rPr>
  </w:style>
  <w:style w:type="character" w:customStyle="1" w:styleId="WW8Num1z0">
    <w:name w:val="WW8Num1z0"/>
    <w:rsid w:val="00635DD4"/>
  </w:style>
  <w:style w:type="character" w:customStyle="1" w:styleId="WW8Num1z1">
    <w:name w:val="WW8Num1z1"/>
    <w:rsid w:val="00635DD4"/>
  </w:style>
  <w:style w:type="character" w:customStyle="1" w:styleId="WW8Num1z2">
    <w:name w:val="WW8Num1z2"/>
    <w:rsid w:val="00635DD4"/>
  </w:style>
  <w:style w:type="character" w:customStyle="1" w:styleId="WW8Num1z3">
    <w:name w:val="WW8Num1z3"/>
    <w:rsid w:val="00635DD4"/>
  </w:style>
  <w:style w:type="character" w:customStyle="1" w:styleId="WW8Num1z4">
    <w:name w:val="WW8Num1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635DD4"/>
  </w:style>
  <w:style w:type="character" w:customStyle="1" w:styleId="WW8Num1z6">
    <w:name w:val="WW8Num1z6"/>
    <w:rsid w:val="00635DD4"/>
  </w:style>
  <w:style w:type="character" w:customStyle="1" w:styleId="WW8Num1z7">
    <w:name w:val="WW8Num1z7"/>
    <w:rsid w:val="00635DD4"/>
  </w:style>
  <w:style w:type="character" w:customStyle="1" w:styleId="WW8Num1z8">
    <w:name w:val="WW8Num1z8"/>
    <w:rsid w:val="00635DD4"/>
  </w:style>
  <w:style w:type="character" w:customStyle="1" w:styleId="WW8Num2z0">
    <w:name w:val="WW8Num2z0"/>
    <w:rsid w:val="00635DD4"/>
  </w:style>
  <w:style w:type="character" w:customStyle="1" w:styleId="WW8Num2z1">
    <w:name w:val="WW8Num2z1"/>
    <w:rsid w:val="00635DD4"/>
  </w:style>
  <w:style w:type="character" w:customStyle="1" w:styleId="WW8Num2z2">
    <w:name w:val="WW8Num2z2"/>
    <w:rsid w:val="00635DD4"/>
  </w:style>
  <w:style w:type="character" w:customStyle="1" w:styleId="WW8Num2z3">
    <w:name w:val="WW8Num2z3"/>
    <w:rsid w:val="00635DD4"/>
  </w:style>
  <w:style w:type="character" w:customStyle="1" w:styleId="WW8Num2z4">
    <w:name w:val="WW8Num2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635DD4"/>
  </w:style>
  <w:style w:type="character" w:customStyle="1" w:styleId="WW8Num2z6">
    <w:name w:val="WW8Num2z6"/>
    <w:rsid w:val="00635DD4"/>
  </w:style>
  <w:style w:type="character" w:customStyle="1" w:styleId="WW8Num2z7">
    <w:name w:val="WW8Num2z7"/>
    <w:rsid w:val="00635DD4"/>
  </w:style>
  <w:style w:type="character" w:customStyle="1" w:styleId="WW8Num2z8">
    <w:name w:val="WW8Num2z8"/>
    <w:rsid w:val="00635DD4"/>
  </w:style>
  <w:style w:type="character" w:customStyle="1" w:styleId="WW8Num3z0">
    <w:name w:val="WW8Num3z0"/>
    <w:rsid w:val="00635DD4"/>
    <w:rPr>
      <w:rFonts w:ascii="Symbol" w:hAnsi="Symbol" w:cs="Symbol"/>
      <w:lang w:val="el-GR"/>
    </w:rPr>
  </w:style>
  <w:style w:type="character" w:customStyle="1" w:styleId="WW8Num4z0">
    <w:name w:val="WW8Num4z0"/>
    <w:rsid w:val="00635DD4"/>
    <w:rPr>
      <w:lang w:val="el-GR"/>
    </w:rPr>
  </w:style>
  <w:style w:type="character" w:customStyle="1" w:styleId="WW8Num5z0">
    <w:name w:val="WW8Num5z0"/>
    <w:rsid w:val="00635DD4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635DD4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635DD4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635DD4"/>
    <w:rPr>
      <w:b/>
      <w:bCs/>
      <w:szCs w:val="22"/>
      <w:lang w:val="el-GR"/>
    </w:rPr>
  </w:style>
  <w:style w:type="character" w:customStyle="1" w:styleId="WW8Num8z1">
    <w:name w:val="WW8Num8z1"/>
    <w:rsid w:val="00635DD4"/>
  </w:style>
  <w:style w:type="character" w:customStyle="1" w:styleId="WW8Num8z2">
    <w:name w:val="WW8Num8z2"/>
    <w:rsid w:val="00635DD4"/>
  </w:style>
  <w:style w:type="character" w:customStyle="1" w:styleId="WW8Num8z3">
    <w:name w:val="WW8Num8z3"/>
    <w:rsid w:val="00635DD4"/>
  </w:style>
  <w:style w:type="character" w:customStyle="1" w:styleId="WW8Num8z4">
    <w:name w:val="WW8Num8z4"/>
    <w:rsid w:val="00635DD4"/>
  </w:style>
  <w:style w:type="character" w:customStyle="1" w:styleId="WW8Num8z5">
    <w:name w:val="WW8Num8z5"/>
    <w:rsid w:val="00635DD4"/>
  </w:style>
  <w:style w:type="character" w:customStyle="1" w:styleId="WW8Num8z6">
    <w:name w:val="WW8Num8z6"/>
    <w:rsid w:val="00635DD4"/>
  </w:style>
  <w:style w:type="character" w:customStyle="1" w:styleId="WW8Num8z7">
    <w:name w:val="WW8Num8z7"/>
    <w:rsid w:val="00635DD4"/>
  </w:style>
  <w:style w:type="character" w:customStyle="1" w:styleId="WW8Num8z8">
    <w:name w:val="WW8Num8z8"/>
    <w:rsid w:val="00635DD4"/>
  </w:style>
  <w:style w:type="character" w:customStyle="1" w:styleId="WW8Num9z0">
    <w:name w:val="WW8Num9z0"/>
    <w:rsid w:val="00635DD4"/>
    <w:rPr>
      <w:b/>
      <w:bCs/>
      <w:szCs w:val="22"/>
      <w:lang w:val="el-GR"/>
    </w:rPr>
  </w:style>
  <w:style w:type="character" w:customStyle="1" w:styleId="WW8Num9z1">
    <w:name w:val="WW8Num9z1"/>
    <w:rsid w:val="00635DD4"/>
    <w:rPr>
      <w:rFonts w:eastAsia="Calibri"/>
      <w:lang w:val="el-GR"/>
    </w:rPr>
  </w:style>
  <w:style w:type="character" w:customStyle="1" w:styleId="WW8Num9z2">
    <w:name w:val="WW8Num9z2"/>
    <w:rsid w:val="00635DD4"/>
  </w:style>
  <w:style w:type="character" w:customStyle="1" w:styleId="WW8Num9z3">
    <w:name w:val="WW8Num9z3"/>
    <w:rsid w:val="00635DD4"/>
  </w:style>
  <w:style w:type="character" w:customStyle="1" w:styleId="WW8Num9z4">
    <w:name w:val="WW8Num9z4"/>
    <w:rsid w:val="00635DD4"/>
  </w:style>
  <w:style w:type="character" w:customStyle="1" w:styleId="WW8Num9z5">
    <w:name w:val="WW8Num9z5"/>
    <w:rsid w:val="00635DD4"/>
  </w:style>
  <w:style w:type="character" w:customStyle="1" w:styleId="WW8Num9z6">
    <w:name w:val="WW8Num9z6"/>
    <w:rsid w:val="00635DD4"/>
  </w:style>
  <w:style w:type="character" w:customStyle="1" w:styleId="WW8Num9z7">
    <w:name w:val="WW8Num9z7"/>
    <w:rsid w:val="00635DD4"/>
  </w:style>
  <w:style w:type="character" w:customStyle="1" w:styleId="WW8Num9z8">
    <w:name w:val="WW8Num9z8"/>
    <w:rsid w:val="00635DD4"/>
  </w:style>
  <w:style w:type="character" w:customStyle="1" w:styleId="WW8Num10z0">
    <w:name w:val="WW8Num10z0"/>
    <w:rsid w:val="00635DD4"/>
    <w:rPr>
      <w:rFonts w:ascii="Symbol" w:hAnsi="Symbol" w:cs="OpenSymbol"/>
      <w:color w:val="5B9BD5"/>
    </w:rPr>
  </w:style>
  <w:style w:type="character" w:customStyle="1" w:styleId="WW8Num7z1">
    <w:name w:val="WW8Num7z1"/>
    <w:rsid w:val="00635DD4"/>
  </w:style>
  <w:style w:type="character" w:customStyle="1" w:styleId="WW8Num7z2">
    <w:name w:val="WW8Num7z2"/>
    <w:rsid w:val="00635DD4"/>
  </w:style>
  <w:style w:type="character" w:customStyle="1" w:styleId="WW8Num7z3">
    <w:name w:val="WW8Num7z3"/>
    <w:rsid w:val="00635DD4"/>
  </w:style>
  <w:style w:type="character" w:customStyle="1" w:styleId="WW8Num7z4">
    <w:name w:val="WW8Num7z4"/>
    <w:rsid w:val="00635DD4"/>
  </w:style>
  <w:style w:type="character" w:customStyle="1" w:styleId="WW8Num7z5">
    <w:name w:val="WW8Num7z5"/>
    <w:rsid w:val="00635DD4"/>
  </w:style>
  <w:style w:type="character" w:customStyle="1" w:styleId="WW8Num7z6">
    <w:name w:val="WW8Num7z6"/>
    <w:rsid w:val="00635DD4"/>
  </w:style>
  <w:style w:type="character" w:customStyle="1" w:styleId="WW8Num7z7">
    <w:name w:val="WW8Num7z7"/>
    <w:rsid w:val="00635DD4"/>
  </w:style>
  <w:style w:type="character" w:customStyle="1" w:styleId="WW8Num7z8">
    <w:name w:val="WW8Num7z8"/>
    <w:rsid w:val="00635DD4"/>
  </w:style>
  <w:style w:type="character" w:customStyle="1" w:styleId="10">
    <w:name w:val="Προεπιλεγμένη γραμματοσειρά1"/>
    <w:rsid w:val="00635DD4"/>
  </w:style>
  <w:style w:type="character" w:customStyle="1" w:styleId="WW-DefaultParagraphFont">
    <w:name w:val="WW-Default Paragraph Font"/>
    <w:rsid w:val="00635DD4"/>
  </w:style>
  <w:style w:type="character" w:customStyle="1" w:styleId="30">
    <w:name w:val="Προεπιλεγμένη γραμματοσειρά3"/>
    <w:rsid w:val="00635DD4"/>
  </w:style>
  <w:style w:type="character" w:customStyle="1" w:styleId="WW-DefaultParagraphFont1">
    <w:name w:val="WW-Default Paragraph Font1"/>
    <w:rsid w:val="00635DD4"/>
  </w:style>
  <w:style w:type="character" w:customStyle="1" w:styleId="WW8Num10z1">
    <w:name w:val="WW8Num10z1"/>
    <w:rsid w:val="00635DD4"/>
    <w:rPr>
      <w:rFonts w:eastAsia="Calibri"/>
      <w:lang w:val="el-GR"/>
    </w:rPr>
  </w:style>
  <w:style w:type="character" w:customStyle="1" w:styleId="WW8Num10z2">
    <w:name w:val="WW8Num10z2"/>
    <w:rsid w:val="00635DD4"/>
  </w:style>
  <w:style w:type="character" w:customStyle="1" w:styleId="WW8Num10z3">
    <w:name w:val="WW8Num10z3"/>
    <w:rsid w:val="00635DD4"/>
  </w:style>
  <w:style w:type="character" w:customStyle="1" w:styleId="WW8Num10z4">
    <w:name w:val="WW8Num10z4"/>
    <w:rsid w:val="00635DD4"/>
  </w:style>
  <w:style w:type="character" w:customStyle="1" w:styleId="WW8Num10z5">
    <w:name w:val="WW8Num10z5"/>
    <w:rsid w:val="00635DD4"/>
  </w:style>
  <w:style w:type="character" w:customStyle="1" w:styleId="WW8Num10z6">
    <w:name w:val="WW8Num10z6"/>
    <w:rsid w:val="00635DD4"/>
  </w:style>
  <w:style w:type="character" w:customStyle="1" w:styleId="WW8Num10z7">
    <w:name w:val="WW8Num10z7"/>
    <w:rsid w:val="00635DD4"/>
  </w:style>
  <w:style w:type="character" w:customStyle="1" w:styleId="WW8Num10z8">
    <w:name w:val="WW8Num10z8"/>
    <w:rsid w:val="00635DD4"/>
  </w:style>
  <w:style w:type="character" w:customStyle="1" w:styleId="WW8Num11z0">
    <w:name w:val="WW8Num11z0"/>
    <w:rsid w:val="00635DD4"/>
    <w:rPr>
      <w:rFonts w:ascii="Symbol" w:hAnsi="Symbol" w:cs="OpenSymbol"/>
    </w:rPr>
  </w:style>
  <w:style w:type="character" w:customStyle="1" w:styleId="DefaultParagraphFont2">
    <w:name w:val="Default Paragraph Font2"/>
    <w:rsid w:val="00635DD4"/>
  </w:style>
  <w:style w:type="character" w:customStyle="1" w:styleId="WW8Num11z1">
    <w:name w:val="WW8Num11z1"/>
    <w:rsid w:val="00635DD4"/>
  </w:style>
  <w:style w:type="character" w:customStyle="1" w:styleId="WW8Num11z2">
    <w:name w:val="WW8Num11z2"/>
    <w:rsid w:val="00635DD4"/>
  </w:style>
  <w:style w:type="character" w:customStyle="1" w:styleId="WW8Num11z3">
    <w:name w:val="WW8Num11z3"/>
    <w:rsid w:val="00635DD4"/>
  </w:style>
  <w:style w:type="character" w:customStyle="1" w:styleId="WW8Num11z4">
    <w:name w:val="WW8Num11z4"/>
    <w:rsid w:val="00635DD4"/>
  </w:style>
  <w:style w:type="character" w:customStyle="1" w:styleId="WW8Num11z5">
    <w:name w:val="WW8Num11z5"/>
    <w:rsid w:val="00635DD4"/>
  </w:style>
  <w:style w:type="character" w:customStyle="1" w:styleId="WW8Num11z6">
    <w:name w:val="WW8Num11z6"/>
    <w:rsid w:val="00635DD4"/>
  </w:style>
  <w:style w:type="character" w:customStyle="1" w:styleId="WW8Num11z7">
    <w:name w:val="WW8Num11z7"/>
    <w:rsid w:val="00635DD4"/>
  </w:style>
  <w:style w:type="character" w:customStyle="1" w:styleId="WW8Num11z8">
    <w:name w:val="WW8Num11z8"/>
    <w:rsid w:val="00635DD4"/>
  </w:style>
  <w:style w:type="character" w:customStyle="1" w:styleId="WW8Num12z0">
    <w:name w:val="WW8Num12z0"/>
    <w:rsid w:val="00635DD4"/>
    <w:rPr>
      <w:b/>
      <w:bCs/>
      <w:szCs w:val="22"/>
      <w:lang w:val="el-GR"/>
    </w:rPr>
  </w:style>
  <w:style w:type="character" w:customStyle="1" w:styleId="WW8Num12z1">
    <w:name w:val="WW8Num12z1"/>
    <w:rsid w:val="00635DD4"/>
    <w:rPr>
      <w:rFonts w:eastAsia="Calibri"/>
      <w:lang w:val="el-GR"/>
    </w:rPr>
  </w:style>
  <w:style w:type="character" w:customStyle="1" w:styleId="WW8Num12z2">
    <w:name w:val="WW8Num12z2"/>
    <w:rsid w:val="00635DD4"/>
  </w:style>
  <w:style w:type="character" w:customStyle="1" w:styleId="WW8Num12z3">
    <w:name w:val="WW8Num12z3"/>
    <w:rsid w:val="00635DD4"/>
  </w:style>
  <w:style w:type="character" w:customStyle="1" w:styleId="WW8Num12z4">
    <w:name w:val="WW8Num12z4"/>
    <w:rsid w:val="00635DD4"/>
  </w:style>
  <w:style w:type="character" w:customStyle="1" w:styleId="WW8Num12z5">
    <w:name w:val="WW8Num12z5"/>
    <w:rsid w:val="00635DD4"/>
  </w:style>
  <w:style w:type="character" w:customStyle="1" w:styleId="WW8Num12z6">
    <w:name w:val="WW8Num12z6"/>
    <w:rsid w:val="00635DD4"/>
  </w:style>
  <w:style w:type="character" w:customStyle="1" w:styleId="WW8Num12z7">
    <w:name w:val="WW8Num12z7"/>
    <w:rsid w:val="00635DD4"/>
  </w:style>
  <w:style w:type="character" w:customStyle="1" w:styleId="WW8Num12z8">
    <w:name w:val="WW8Num12z8"/>
    <w:rsid w:val="00635DD4"/>
  </w:style>
  <w:style w:type="character" w:customStyle="1" w:styleId="WW8Num13z0">
    <w:name w:val="WW8Num13z0"/>
    <w:rsid w:val="00635DD4"/>
    <w:rPr>
      <w:rFonts w:ascii="Symbol" w:hAnsi="Symbol" w:cs="OpenSymbol"/>
    </w:rPr>
  </w:style>
  <w:style w:type="character" w:customStyle="1" w:styleId="WW-DefaultParagraphFont11">
    <w:name w:val="WW-Default Paragraph Font11"/>
    <w:rsid w:val="00635DD4"/>
  </w:style>
  <w:style w:type="character" w:customStyle="1" w:styleId="WW8Num13z1">
    <w:name w:val="WW8Num13z1"/>
    <w:rsid w:val="00635DD4"/>
    <w:rPr>
      <w:rFonts w:eastAsia="Calibri"/>
      <w:lang w:val="el-GR"/>
    </w:rPr>
  </w:style>
  <w:style w:type="character" w:customStyle="1" w:styleId="WW8Num13z2">
    <w:name w:val="WW8Num13z2"/>
    <w:rsid w:val="00635DD4"/>
  </w:style>
  <w:style w:type="character" w:customStyle="1" w:styleId="WW8Num13z3">
    <w:name w:val="WW8Num13z3"/>
    <w:rsid w:val="00635DD4"/>
  </w:style>
  <w:style w:type="character" w:customStyle="1" w:styleId="WW8Num13z4">
    <w:name w:val="WW8Num13z4"/>
    <w:rsid w:val="00635DD4"/>
  </w:style>
  <w:style w:type="character" w:customStyle="1" w:styleId="WW8Num13z5">
    <w:name w:val="WW8Num13z5"/>
    <w:rsid w:val="00635DD4"/>
  </w:style>
  <w:style w:type="character" w:customStyle="1" w:styleId="WW8Num13z6">
    <w:name w:val="WW8Num13z6"/>
    <w:rsid w:val="00635DD4"/>
  </w:style>
  <w:style w:type="character" w:customStyle="1" w:styleId="WW8Num13z7">
    <w:name w:val="WW8Num13z7"/>
    <w:rsid w:val="00635DD4"/>
  </w:style>
  <w:style w:type="character" w:customStyle="1" w:styleId="WW8Num13z8">
    <w:name w:val="WW8Num13z8"/>
    <w:rsid w:val="00635DD4"/>
  </w:style>
  <w:style w:type="character" w:customStyle="1" w:styleId="WW8Num14z0">
    <w:name w:val="WW8Num14z0"/>
    <w:rsid w:val="00635DD4"/>
    <w:rPr>
      <w:rFonts w:ascii="Symbol" w:hAnsi="Symbol" w:cs="OpenSymbol"/>
    </w:rPr>
  </w:style>
  <w:style w:type="character" w:customStyle="1" w:styleId="WW8Num14z1">
    <w:name w:val="WW8Num14z1"/>
    <w:rsid w:val="00635DD4"/>
  </w:style>
  <w:style w:type="character" w:customStyle="1" w:styleId="WW8Num14z2">
    <w:name w:val="WW8Num14z2"/>
    <w:rsid w:val="00635DD4"/>
  </w:style>
  <w:style w:type="character" w:customStyle="1" w:styleId="WW8Num14z3">
    <w:name w:val="WW8Num14z3"/>
    <w:rsid w:val="00635DD4"/>
  </w:style>
  <w:style w:type="character" w:customStyle="1" w:styleId="WW8Num14z4">
    <w:name w:val="WW8Num14z4"/>
    <w:rsid w:val="00635DD4"/>
  </w:style>
  <w:style w:type="character" w:customStyle="1" w:styleId="WW8Num14z5">
    <w:name w:val="WW8Num14z5"/>
    <w:rsid w:val="00635DD4"/>
  </w:style>
  <w:style w:type="character" w:customStyle="1" w:styleId="WW8Num14z6">
    <w:name w:val="WW8Num14z6"/>
    <w:rsid w:val="00635DD4"/>
  </w:style>
  <w:style w:type="character" w:customStyle="1" w:styleId="WW8Num14z7">
    <w:name w:val="WW8Num14z7"/>
    <w:rsid w:val="00635DD4"/>
  </w:style>
  <w:style w:type="character" w:customStyle="1" w:styleId="WW8Num14z8">
    <w:name w:val="WW8Num14z8"/>
    <w:rsid w:val="00635DD4"/>
  </w:style>
  <w:style w:type="character" w:customStyle="1" w:styleId="WW8Num15z0">
    <w:name w:val="WW8Num15z0"/>
    <w:rsid w:val="00635DD4"/>
  </w:style>
  <w:style w:type="character" w:customStyle="1" w:styleId="WW8Num15z1">
    <w:name w:val="WW8Num15z1"/>
    <w:rsid w:val="00635DD4"/>
  </w:style>
  <w:style w:type="character" w:customStyle="1" w:styleId="WW8Num15z2">
    <w:name w:val="WW8Num15z2"/>
    <w:rsid w:val="00635DD4"/>
  </w:style>
  <w:style w:type="character" w:customStyle="1" w:styleId="WW8Num15z3">
    <w:name w:val="WW8Num15z3"/>
    <w:rsid w:val="00635DD4"/>
  </w:style>
  <w:style w:type="character" w:customStyle="1" w:styleId="WW8Num15z4">
    <w:name w:val="WW8Num15z4"/>
    <w:rsid w:val="00635DD4"/>
  </w:style>
  <w:style w:type="character" w:customStyle="1" w:styleId="WW8Num15z5">
    <w:name w:val="WW8Num15z5"/>
    <w:rsid w:val="00635DD4"/>
  </w:style>
  <w:style w:type="character" w:customStyle="1" w:styleId="WW8Num15z6">
    <w:name w:val="WW8Num15z6"/>
    <w:rsid w:val="00635DD4"/>
  </w:style>
  <w:style w:type="character" w:customStyle="1" w:styleId="WW8Num15z7">
    <w:name w:val="WW8Num15z7"/>
    <w:rsid w:val="00635DD4"/>
  </w:style>
  <w:style w:type="character" w:customStyle="1" w:styleId="WW8Num15z8">
    <w:name w:val="WW8Num15z8"/>
    <w:rsid w:val="00635DD4"/>
  </w:style>
  <w:style w:type="character" w:customStyle="1" w:styleId="WW8Num16z0">
    <w:name w:val="WW8Num16z0"/>
    <w:rsid w:val="00635DD4"/>
  </w:style>
  <w:style w:type="character" w:customStyle="1" w:styleId="WW8Num16z1">
    <w:name w:val="WW8Num16z1"/>
    <w:rsid w:val="00635DD4"/>
  </w:style>
  <w:style w:type="character" w:customStyle="1" w:styleId="WW8Num16z2">
    <w:name w:val="WW8Num16z2"/>
    <w:rsid w:val="00635DD4"/>
  </w:style>
  <w:style w:type="character" w:customStyle="1" w:styleId="WW8Num16z3">
    <w:name w:val="WW8Num16z3"/>
    <w:rsid w:val="00635DD4"/>
  </w:style>
  <w:style w:type="character" w:customStyle="1" w:styleId="WW8Num16z4">
    <w:name w:val="WW8Num16z4"/>
    <w:rsid w:val="00635DD4"/>
  </w:style>
  <w:style w:type="character" w:customStyle="1" w:styleId="WW8Num16z5">
    <w:name w:val="WW8Num16z5"/>
    <w:rsid w:val="00635DD4"/>
  </w:style>
  <w:style w:type="character" w:customStyle="1" w:styleId="WW8Num16z6">
    <w:name w:val="WW8Num16z6"/>
    <w:rsid w:val="00635DD4"/>
  </w:style>
  <w:style w:type="character" w:customStyle="1" w:styleId="WW8Num16z7">
    <w:name w:val="WW8Num16z7"/>
    <w:rsid w:val="00635DD4"/>
  </w:style>
  <w:style w:type="character" w:customStyle="1" w:styleId="WW8Num16z8">
    <w:name w:val="WW8Num16z8"/>
    <w:rsid w:val="00635DD4"/>
  </w:style>
  <w:style w:type="character" w:customStyle="1" w:styleId="WW-DefaultParagraphFont111">
    <w:name w:val="WW-Default Paragraph Font111"/>
    <w:rsid w:val="00635DD4"/>
  </w:style>
  <w:style w:type="character" w:customStyle="1" w:styleId="WW-DefaultParagraphFont1111">
    <w:name w:val="WW-Default Paragraph Font1111"/>
    <w:rsid w:val="00635DD4"/>
  </w:style>
  <w:style w:type="character" w:customStyle="1" w:styleId="WW-DefaultParagraphFont11111">
    <w:name w:val="WW-Default Paragraph Font11111"/>
    <w:rsid w:val="00635DD4"/>
  </w:style>
  <w:style w:type="character" w:customStyle="1" w:styleId="WW-DefaultParagraphFont111111">
    <w:name w:val="WW-Default Paragraph Font111111"/>
    <w:rsid w:val="00635DD4"/>
  </w:style>
  <w:style w:type="character" w:customStyle="1" w:styleId="WW-DefaultParagraphFont1111111">
    <w:name w:val="WW-Default Paragraph Font1111111"/>
    <w:rsid w:val="00635DD4"/>
  </w:style>
  <w:style w:type="character" w:customStyle="1" w:styleId="WW8Num17z0">
    <w:name w:val="WW8Num17z0"/>
    <w:rsid w:val="00635DD4"/>
  </w:style>
  <w:style w:type="character" w:customStyle="1" w:styleId="WW8Num17z1">
    <w:name w:val="WW8Num17z1"/>
    <w:rsid w:val="00635DD4"/>
  </w:style>
  <w:style w:type="character" w:customStyle="1" w:styleId="WW8Num17z2">
    <w:name w:val="WW8Num17z2"/>
    <w:rsid w:val="00635DD4"/>
  </w:style>
  <w:style w:type="character" w:customStyle="1" w:styleId="WW8Num17z3">
    <w:name w:val="WW8Num17z3"/>
    <w:rsid w:val="00635DD4"/>
  </w:style>
  <w:style w:type="character" w:customStyle="1" w:styleId="WW8Num17z4">
    <w:name w:val="WW8Num17z4"/>
    <w:rsid w:val="00635DD4"/>
  </w:style>
  <w:style w:type="character" w:customStyle="1" w:styleId="WW8Num17z5">
    <w:name w:val="WW8Num17z5"/>
    <w:rsid w:val="00635DD4"/>
  </w:style>
  <w:style w:type="character" w:customStyle="1" w:styleId="WW8Num17z6">
    <w:name w:val="WW8Num17z6"/>
    <w:rsid w:val="00635DD4"/>
  </w:style>
  <w:style w:type="character" w:customStyle="1" w:styleId="WW8Num17z7">
    <w:name w:val="WW8Num17z7"/>
    <w:rsid w:val="00635DD4"/>
  </w:style>
  <w:style w:type="character" w:customStyle="1" w:styleId="WW8Num17z8">
    <w:name w:val="WW8Num17z8"/>
    <w:rsid w:val="00635DD4"/>
  </w:style>
  <w:style w:type="character" w:customStyle="1" w:styleId="WW8Num18z0">
    <w:name w:val="WW8Num18z0"/>
    <w:rsid w:val="00635DD4"/>
  </w:style>
  <w:style w:type="character" w:customStyle="1" w:styleId="WW8Num18z1">
    <w:name w:val="WW8Num18z1"/>
    <w:rsid w:val="00635DD4"/>
  </w:style>
  <w:style w:type="character" w:customStyle="1" w:styleId="WW8Num18z2">
    <w:name w:val="WW8Num18z2"/>
    <w:rsid w:val="00635DD4"/>
  </w:style>
  <w:style w:type="character" w:customStyle="1" w:styleId="WW8Num18z3">
    <w:name w:val="WW8Num18z3"/>
    <w:rsid w:val="00635DD4"/>
  </w:style>
  <w:style w:type="character" w:customStyle="1" w:styleId="WW8Num18z4">
    <w:name w:val="WW8Num18z4"/>
    <w:rsid w:val="00635DD4"/>
  </w:style>
  <w:style w:type="character" w:customStyle="1" w:styleId="WW8Num18z5">
    <w:name w:val="WW8Num18z5"/>
    <w:rsid w:val="00635DD4"/>
  </w:style>
  <w:style w:type="character" w:customStyle="1" w:styleId="WW8Num18z6">
    <w:name w:val="WW8Num18z6"/>
    <w:rsid w:val="00635DD4"/>
  </w:style>
  <w:style w:type="character" w:customStyle="1" w:styleId="WW8Num18z7">
    <w:name w:val="WW8Num18z7"/>
    <w:rsid w:val="00635DD4"/>
  </w:style>
  <w:style w:type="character" w:customStyle="1" w:styleId="WW8Num18z8">
    <w:name w:val="WW8Num18z8"/>
    <w:rsid w:val="00635DD4"/>
  </w:style>
  <w:style w:type="character" w:customStyle="1" w:styleId="WW8Num3z1">
    <w:name w:val="WW8Num3z1"/>
    <w:rsid w:val="00635DD4"/>
  </w:style>
  <w:style w:type="character" w:customStyle="1" w:styleId="WW8Num3z2">
    <w:name w:val="WW8Num3z2"/>
    <w:rsid w:val="00635DD4"/>
  </w:style>
  <w:style w:type="character" w:customStyle="1" w:styleId="WW8Num3z3">
    <w:name w:val="WW8Num3z3"/>
    <w:rsid w:val="00635DD4"/>
  </w:style>
  <w:style w:type="character" w:customStyle="1" w:styleId="WW8Num3z4">
    <w:name w:val="WW8Num3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635DD4"/>
  </w:style>
  <w:style w:type="character" w:customStyle="1" w:styleId="WW8Num3z6">
    <w:name w:val="WW8Num3z6"/>
    <w:rsid w:val="00635DD4"/>
  </w:style>
  <w:style w:type="character" w:customStyle="1" w:styleId="WW8Num3z7">
    <w:name w:val="WW8Num3z7"/>
    <w:rsid w:val="00635DD4"/>
  </w:style>
  <w:style w:type="character" w:customStyle="1" w:styleId="WW8Num3z8">
    <w:name w:val="WW8Num3z8"/>
    <w:rsid w:val="00635DD4"/>
  </w:style>
  <w:style w:type="character" w:customStyle="1" w:styleId="WW-DefaultParagraphFont11111111">
    <w:name w:val="WW-Default Paragraph Font11111111"/>
    <w:rsid w:val="00635DD4"/>
  </w:style>
  <w:style w:type="character" w:customStyle="1" w:styleId="WW-DefaultParagraphFont111111111">
    <w:name w:val="WW-Default Paragraph Font111111111"/>
    <w:rsid w:val="00635DD4"/>
  </w:style>
  <w:style w:type="character" w:customStyle="1" w:styleId="WW-DefaultParagraphFont1111111111">
    <w:name w:val="WW-Default Paragraph Font1111111111"/>
    <w:rsid w:val="00635DD4"/>
  </w:style>
  <w:style w:type="character" w:customStyle="1" w:styleId="WW-DefaultParagraphFont11111111111">
    <w:name w:val="WW-Default Paragraph Font11111111111"/>
    <w:rsid w:val="00635DD4"/>
  </w:style>
  <w:style w:type="character" w:customStyle="1" w:styleId="20">
    <w:name w:val="Προεπιλεγμένη γραμματοσειρά2"/>
    <w:rsid w:val="00635DD4"/>
  </w:style>
  <w:style w:type="character" w:customStyle="1" w:styleId="WW8Num19z0">
    <w:name w:val="WW8Num19z0"/>
    <w:rsid w:val="00635DD4"/>
    <w:rPr>
      <w:rFonts w:ascii="Calibri" w:hAnsi="Calibri" w:cs="Calibri"/>
    </w:rPr>
  </w:style>
  <w:style w:type="character" w:customStyle="1" w:styleId="WW8Num19z1">
    <w:name w:val="WW8Num19z1"/>
    <w:rsid w:val="00635DD4"/>
  </w:style>
  <w:style w:type="character" w:customStyle="1" w:styleId="WW8Num20z0">
    <w:name w:val="WW8Num20z0"/>
    <w:rsid w:val="00635DD4"/>
    <w:rPr>
      <w:rFonts w:ascii="Calibri" w:eastAsia="Calibri" w:hAnsi="Calibri" w:cs="Times New Roman"/>
    </w:rPr>
  </w:style>
  <w:style w:type="character" w:customStyle="1" w:styleId="WW8Num20z1">
    <w:name w:val="WW8Num20z1"/>
    <w:rsid w:val="00635DD4"/>
    <w:rPr>
      <w:rFonts w:ascii="Courier New" w:hAnsi="Courier New" w:cs="Courier New"/>
    </w:rPr>
  </w:style>
  <w:style w:type="character" w:customStyle="1" w:styleId="WW8Num20z2">
    <w:name w:val="WW8Num20z2"/>
    <w:rsid w:val="00635DD4"/>
    <w:rPr>
      <w:rFonts w:ascii="Wingdings" w:hAnsi="Wingdings" w:cs="Wingdings"/>
    </w:rPr>
  </w:style>
  <w:style w:type="character" w:customStyle="1" w:styleId="WW8Num20z3">
    <w:name w:val="WW8Num20z3"/>
    <w:rsid w:val="00635DD4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635DD4"/>
  </w:style>
  <w:style w:type="character" w:customStyle="1" w:styleId="WW8Num19z2">
    <w:name w:val="WW8Num19z2"/>
    <w:rsid w:val="00635DD4"/>
  </w:style>
  <w:style w:type="character" w:customStyle="1" w:styleId="WW8Num19z3">
    <w:name w:val="WW8Num19z3"/>
    <w:rsid w:val="00635DD4"/>
  </w:style>
  <w:style w:type="character" w:customStyle="1" w:styleId="WW8Num19z4">
    <w:name w:val="WW8Num19z4"/>
    <w:rsid w:val="00635DD4"/>
  </w:style>
  <w:style w:type="character" w:customStyle="1" w:styleId="WW8Num19z5">
    <w:name w:val="WW8Num19z5"/>
    <w:rsid w:val="00635DD4"/>
  </w:style>
  <w:style w:type="character" w:customStyle="1" w:styleId="WW8Num19z6">
    <w:name w:val="WW8Num19z6"/>
    <w:rsid w:val="00635DD4"/>
  </w:style>
  <w:style w:type="character" w:customStyle="1" w:styleId="WW8Num19z7">
    <w:name w:val="WW8Num19z7"/>
    <w:rsid w:val="00635DD4"/>
  </w:style>
  <w:style w:type="character" w:customStyle="1" w:styleId="WW8Num19z8">
    <w:name w:val="WW8Num19z8"/>
    <w:rsid w:val="00635DD4"/>
  </w:style>
  <w:style w:type="character" w:customStyle="1" w:styleId="WW8Num20z4">
    <w:name w:val="WW8Num20z4"/>
    <w:rsid w:val="00635DD4"/>
  </w:style>
  <w:style w:type="character" w:customStyle="1" w:styleId="WW8Num20z5">
    <w:name w:val="WW8Num20z5"/>
    <w:rsid w:val="00635DD4"/>
  </w:style>
  <w:style w:type="character" w:customStyle="1" w:styleId="WW8Num20z6">
    <w:name w:val="WW8Num20z6"/>
    <w:rsid w:val="00635DD4"/>
  </w:style>
  <w:style w:type="character" w:customStyle="1" w:styleId="WW8Num20z7">
    <w:name w:val="WW8Num20z7"/>
    <w:rsid w:val="00635DD4"/>
  </w:style>
  <w:style w:type="character" w:customStyle="1" w:styleId="WW8Num20z8">
    <w:name w:val="WW8Num20z8"/>
    <w:rsid w:val="00635DD4"/>
  </w:style>
  <w:style w:type="character" w:customStyle="1" w:styleId="WW-DefaultParagraphFont1111111111111">
    <w:name w:val="WW-Default Paragraph Font1111111111111"/>
    <w:rsid w:val="00635DD4"/>
  </w:style>
  <w:style w:type="character" w:customStyle="1" w:styleId="WW-DefaultParagraphFont11111111111111">
    <w:name w:val="WW-Default Paragraph Font11111111111111"/>
    <w:rsid w:val="00635DD4"/>
  </w:style>
  <w:style w:type="character" w:customStyle="1" w:styleId="WW8Num21z0">
    <w:name w:val="WW8Num21z0"/>
    <w:rsid w:val="00635DD4"/>
    <w:rPr>
      <w:rFonts w:ascii="Calibri" w:eastAsia="Times New Roman" w:hAnsi="Calibri" w:cs="Calibri"/>
    </w:rPr>
  </w:style>
  <w:style w:type="character" w:customStyle="1" w:styleId="WW8Num21z1">
    <w:name w:val="WW8Num21z1"/>
    <w:rsid w:val="00635DD4"/>
    <w:rPr>
      <w:rFonts w:ascii="Courier New" w:hAnsi="Courier New" w:cs="Courier New"/>
    </w:rPr>
  </w:style>
  <w:style w:type="character" w:customStyle="1" w:styleId="WW8Num21z2">
    <w:name w:val="WW8Num21z2"/>
    <w:rsid w:val="00635DD4"/>
    <w:rPr>
      <w:rFonts w:ascii="Wingdings" w:hAnsi="Wingdings" w:cs="Wingdings"/>
    </w:rPr>
  </w:style>
  <w:style w:type="character" w:customStyle="1" w:styleId="WW8Num21z3">
    <w:name w:val="WW8Num21z3"/>
    <w:rsid w:val="00635DD4"/>
    <w:rPr>
      <w:rFonts w:ascii="Symbol" w:hAnsi="Symbol" w:cs="Symbol"/>
    </w:rPr>
  </w:style>
  <w:style w:type="character" w:customStyle="1" w:styleId="WW8Num22z0">
    <w:name w:val="WW8Num22z0"/>
    <w:rsid w:val="00635DD4"/>
    <w:rPr>
      <w:rFonts w:ascii="Symbol" w:hAnsi="Symbol" w:cs="Symbol"/>
    </w:rPr>
  </w:style>
  <w:style w:type="character" w:customStyle="1" w:styleId="WW8Num22z1">
    <w:name w:val="WW8Num22z1"/>
    <w:rsid w:val="00635DD4"/>
    <w:rPr>
      <w:rFonts w:ascii="Courier New" w:hAnsi="Courier New" w:cs="Courier New"/>
    </w:rPr>
  </w:style>
  <w:style w:type="character" w:customStyle="1" w:styleId="WW8Num22z2">
    <w:name w:val="WW8Num22z2"/>
    <w:rsid w:val="00635DD4"/>
    <w:rPr>
      <w:rFonts w:ascii="Wingdings" w:hAnsi="Wingdings" w:cs="Wingdings"/>
    </w:rPr>
  </w:style>
  <w:style w:type="character" w:customStyle="1" w:styleId="WW8Num23z0">
    <w:name w:val="WW8Num23z0"/>
    <w:rsid w:val="00635DD4"/>
    <w:rPr>
      <w:rFonts w:ascii="Calibri" w:eastAsia="Times New Roman" w:hAnsi="Calibri" w:cs="Calibri"/>
    </w:rPr>
  </w:style>
  <w:style w:type="character" w:customStyle="1" w:styleId="WW8Num23z1">
    <w:name w:val="WW8Num23z1"/>
    <w:rsid w:val="00635DD4"/>
    <w:rPr>
      <w:rFonts w:ascii="Courier New" w:hAnsi="Courier New" w:cs="Courier New"/>
    </w:rPr>
  </w:style>
  <w:style w:type="character" w:customStyle="1" w:styleId="WW8Num23z2">
    <w:name w:val="WW8Num23z2"/>
    <w:rsid w:val="00635DD4"/>
    <w:rPr>
      <w:rFonts w:ascii="Wingdings" w:hAnsi="Wingdings" w:cs="Wingdings"/>
    </w:rPr>
  </w:style>
  <w:style w:type="character" w:customStyle="1" w:styleId="WW8Num23z3">
    <w:name w:val="WW8Num23z3"/>
    <w:rsid w:val="00635DD4"/>
    <w:rPr>
      <w:rFonts w:ascii="Symbol" w:hAnsi="Symbol" w:cs="Symbol"/>
    </w:rPr>
  </w:style>
  <w:style w:type="character" w:customStyle="1" w:styleId="WW8Num24z0">
    <w:name w:val="WW8Num24z0"/>
    <w:rsid w:val="00635DD4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635DD4"/>
    <w:rPr>
      <w:rFonts w:ascii="Courier New" w:hAnsi="Courier New" w:cs="Courier New"/>
    </w:rPr>
  </w:style>
  <w:style w:type="character" w:customStyle="1" w:styleId="WW8Num24z2">
    <w:name w:val="WW8Num24z2"/>
    <w:rsid w:val="00635DD4"/>
    <w:rPr>
      <w:rFonts w:ascii="Wingdings" w:hAnsi="Wingdings" w:cs="Wingdings"/>
    </w:rPr>
  </w:style>
  <w:style w:type="character" w:customStyle="1" w:styleId="WW8Num25z0">
    <w:name w:val="WW8Num25z0"/>
    <w:rsid w:val="00635DD4"/>
    <w:rPr>
      <w:rFonts w:ascii="Symbol" w:hAnsi="Symbol" w:cs="Symbol"/>
    </w:rPr>
  </w:style>
  <w:style w:type="character" w:customStyle="1" w:styleId="WW8Num25z1">
    <w:name w:val="WW8Num25z1"/>
    <w:rsid w:val="00635DD4"/>
    <w:rPr>
      <w:rFonts w:ascii="Courier New" w:hAnsi="Courier New" w:cs="Courier New"/>
    </w:rPr>
  </w:style>
  <w:style w:type="character" w:customStyle="1" w:styleId="WW8Num25z2">
    <w:name w:val="WW8Num25z2"/>
    <w:rsid w:val="00635DD4"/>
    <w:rPr>
      <w:rFonts w:ascii="Wingdings" w:hAnsi="Wingdings" w:cs="Wingdings"/>
    </w:rPr>
  </w:style>
  <w:style w:type="character" w:customStyle="1" w:styleId="WW8Num26z0">
    <w:name w:val="WW8Num26z0"/>
    <w:rsid w:val="00635DD4"/>
    <w:rPr>
      <w:rFonts w:ascii="Symbol" w:hAnsi="Symbol" w:cs="Symbol"/>
    </w:rPr>
  </w:style>
  <w:style w:type="character" w:customStyle="1" w:styleId="WW8Num26z1">
    <w:name w:val="WW8Num26z1"/>
    <w:rsid w:val="00635DD4"/>
    <w:rPr>
      <w:rFonts w:ascii="Courier New" w:hAnsi="Courier New" w:cs="Courier New"/>
    </w:rPr>
  </w:style>
  <w:style w:type="character" w:customStyle="1" w:styleId="WW8Num26z2">
    <w:name w:val="WW8Num26z2"/>
    <w:rsid w:val="00635DD4"/>
    <w:rPr>
      <w:rFonts w:ascii="Wingdings" w:hAnsi="Wingdings" w:cs="Wingdings"/>
    </w:rPr>
  </w:style>
  <w:style w:type="character" w:customStyle="1" w:styleId="WW8Num27z0">
    <w:name w:val="WW8Num27z0"/>
    <w:rsid w:val="00635DD4"/>
    <w:rPr>
      <w:rFonts w:ascii="Calibri" w:eastAsia="Times New Roman" w:hAnsi="Calibri" w:cs="Calibri"/>
    </w:rPr>
  </w:style>
  <w:style w:type="character" w:customStyle="1" w:styleId="WW8Num27z1">
    <w:name w:val="WW8Num27z1"/>
    <w:rsid w:val="00635DD4"/>
    <w:rPr>
      <w:rFonts w:ascii="Courier New" w:hAnsi="Courier New" w:cs="Courier New"/>
    </w:rPr>
  </w:style>
  <w:style w:type="character" w:customStyle="1" w:styleId="WW8Num27z2">
    <w:name w:val="WW8Num27z2"/>
    <w:rsid w:val="00635DD4"/>
    <w:rPr>
      <w:rFonts w:ascii="Wingdings" w:hAnsi="Wingdings" w:cs="Wingdings"/>
    </w:rPr>
  </w:style>
  <w:style w:type="character" w:customStyle="1" w:styleId="WW8Num27z3">
    <w:name w:val="WW8Num27z3"/>
    <w:rsid w:val="00635DD4"/>
    <w:rPr>
      <w:rFonts w:ascii="Symbol" w:hAnsi="Symbol" w:cs="Symbol"/>
    </w:rPr>
  </w:style>
  <w:style w:type="character" w:customStyle="1" w:styleId="WW8Num28z0">
    <w:name w:val="WW8Num28z0"/>
    <w:rsid w:val="00635DD4"/>
    <w:rPr>
      <w:rFonts w:ascii="Symbol" w:hAnsi="Symbol" w:cs="Symbol"/>
    </w:rPr>
  </w:style>
  <w:style w:type="character" w:customStyle="1" w:styleId="WW8Num28z1">
    <w:name w:val="WW8Num28z1"/>
    <w:rsid w:val="00635DD4"/>
    <w:rPr>
      <w:rFonts w:ascii="Courier New" w:hAnsi="Courier New" w:cs="Courier New"/>
    </w:rPr>
  </w:style>
  <w:style w:type="character" w:customStyle="1" w:styleId="WW8Num28z2">
    <w:name w:val="WW8Num28z2"/>
    <w:rsid w:val="00635DD4"/>
    <w:rPr>
      <w:rFonts w:ascii="Wingdings" w:hAnsi="Wingdings" w:cs="Wingdings"/>
    </w:rPr>
  </w:style>
  <w:style w:type="character" w:customStyle="1" w:styleId="WW8Num29z0">
    <w:name w:val="WW8Num29z0"/>
    <w:rsid w:val="00635DD4"/>
    <w:rPr>
      <w:rFonts w:ascii="Calibri" w:eastAsia="Times New Roman" w:hAnsi="Calibri" w:cs="Calibri"/>
    </w:rPr>
  </w:style>
  <w:style w:type="character" w:customStyle="1" w:styleId="WW8Num29z1">
    <w:name w:val="WW8Num29z1"/>
    <w:rsid w:val="00635DD4"/>
    <w:rPr>
      <w:rFonts w:ascii="Courier New" w:hAnsi="Courier New" w:cs="Courier New"/>
    </w:rPr>
  </w:style>
  <w:style w:type="character" w:customStyle="1" w:styleId="WW8Num29z2">
    <w:name w:val="WW8Num29z2"/>
    <w:rsid w:val="00635DD4"/>
    <w:rPr>
      <w:rFonts w:ascii="Wingdings" w:hAnsi="Wingdings" w:cs="Wingdings"/>
    </w:rPr>
  </w:style>
  <w:style w:type="character" w:customStyle="1" w:styleId="WW8Num29z3">
    <w:name w:val="WW8Num29z3"/>
    <w:rsid w:val="00635DD4"/>
    <w:rPr>
      <w:rFonts w:ascii="Symbol" w:hAnsi="Symbol" w:cs="Symbol"/>
    </w:rPr>
  </w:style>
  <w:style w:type="character" w:customStyle="1" w:styleId="WW8Num30z0">
    <w:name w:val="WW8Num30z0"/>
    <w:rsid w:val="00635DD4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635DD4"/>
    <w:rPr>
      <w:rFonts w:ascii="Courier New" w:hAnsi="Courier New" w:cs="Courier New"/>
    </w:rPr>
  </w:style>
  <w:style w:type="character" w:customStyle="1" w:styleId="WW8Num30z2">
    <w:name w:val="WW8Num30z2"/>
    <w:rsid w:val="00635DD4"/>
    <w:rPr>
      <w:rFonts w:ascii="Wingdings" w:hAnsi="Wingdings" w:cs="Wingdings"/>
    </w:rPr>
  </w:style>
  <w:style w:type="character" w:customStyle="1" w:styleId="WW8Num31z0">
    <w:name w:val="WW8Num31z0"/>
    <w:rsid w:val="00635DD4"/>
    <w:rPr>
      <w:rFonts w:cs="Times New Roman"/>
    </w:rPr>
  </w:style>
  <w:style w:type="character" w:customStyle="1" w:styleId="WW8Num32z0">
    <w:name w:val="WW8Num32z0"/>
    <w:rsid w:val="00635DD4"/>
  </w:style>
  <w:style w:type="character" w:customStyle="1" w:styleId="WW8Num32z1">
    <w:name w:val="WW8Num32z1"/>
    <w:rsid w:val="00635DD4"/>
  </w:style>
  <w:style w:type="character" w:customStyle="1" w:styleId="WW8Num32z2">
    <w:name w:val="WW8Num32z2"/>
    <w:rsid w:val="00635DD4"/>
  </w:style>
  <w:style w:type="character" w:customStyle="1" w:styleId="WW8Num32z3">
    <w:name w:val="WW8Num32z3"/>
    <w:rsid w:val="00635DD4"/>
  </w:style>
  <w:style w:type="character" w:customStyle="1" w:styleId="WW8Num32z4">
    <w:name w:val="WW8Num32z4"/>
    <w:rsid w:val="00635DD4"/>
  </w:style>
  <w:style w:type="character" w:customStyle="1" w:styleId="WW8Num32z5">
    <w:name w:val="WW8Num32z5"/>
    <w:rsid w:val="00635DD4"/>
  </w:style>
  <w:style w:type="character" w:customStyle="1" w:styleId="WW8Num32z6">
    <w:name w:val="WW8Num32z6"/>
    <w:rsid w:val="00635DD4"/>
  </w:style>
  <w:style w:type="character" w:customStyle="1" w:styleId="WW8Num32z7">
    <w:name w:val="WW8Num32z7"/>
    <w:rsid w:val="00635DD4"/>
  </w:style>
  <w:style w:type="character" w:customStyle="1" w:styleId="WW8Num32z8">
    <w:name w:val="WW8Num32z8"/>
    <w:rsid w:val="00635DD4"/>
  </w:style>
  <w:style w:type="character" w:customStyle="1" w:styleId="WW8Num33z0">
    <w:name w:val="WW8Num33z0"/>
    <w:rsid w:val="00635DD4"/>
    <w:rPr>
      <w:rFonts w:ascii="Symbol" w:eastAsia="Calibri" w:hAnsi="Symbol" w:cs="Symbol"/>
    </w:rPr>
  </w:style>
  <w:style w:type="character" w:customStyle="1" w:styleId="WW8Num33z1">
    <w:name w:val="WW8Num33z1"/>
    <w:rsid w:val="00635DD4"/>
    <w:rPr>
      <w:rFonts w:ascii="Courier New" w:hAnsi="Courier New" w:cs="Courier New"/>
    </w:rPr>
  </w:style>
  <w:style w:type="character" w:customStyle="1" w:styleId="WW8Num33z2">
    <w:name w:val="WW8Num33z2"/>
    <w:rsid w:val="00635DD4"/>
    <w:rPr>
      <w:rFonts w:ascii="Wingdings" w:hAnsi="Wingdings" w:cs="Wingdings"/>
    </w:rPr>
  </w:style>
  <w:style w:type="character" w:customStyle="1" w:styleId="WW8Num34z0">
    <w:name w:val="WW8Num34z0"/>
    <w:rsid w:val="00635DD4"/>
    <w:rPr>
      <w:rFonts w:ascii="Symbol" w:hAnsi="Symbol" w:cs="Symbol"/>
    </w:rPr>
  </w:style>
  <w:style w:type="character" w:customStyle="1" w:styleId="WW8Num34z1">
    <w:name w:val="WW8Num34z1"/>
    <w:rsid w:val="00635DD4"/>
    <w:rPr>
      <w:rFonts w:ascii="Courier New" w:hAnsi="Courier New" w:cs="Courier New"/>
    </w:rPr>
  </w:style>
  <w:style w:type="character" w:customStyle="1" w:styleId="WW8Num34z2">
    <w:name w:val="WW8Num34z2"/>
    <w:rsid w:val="00635DD4"/>
    <w:rPr>
      <w:rFonts w:ascii="Wingdings" w:hAnsi="Wingdings" w:cs="Wingdings"/>
    </w:rPr>
  </w:style>
  <w:style w:type="character" w:customStyle="1" w:styleId="WW8Num35z0">
    <w:name w:val="WW8Num35z0"/>
    <w:rsid w:val="00635DD4"/>
    <w:rPr>
      <w:rFonts w:ascii="Calibri" w:eastAsia="Times New Roman" w:hAnsi="Calibri" w:cs="Calibri"/>
    </w:rPr>
  </w:style>
  <w:style w:type="character" w:customStyle="1" w:styleId="WW8Num35z1">
    <w:name w:val="WW8Num35z1"/>
    <w:rsid w:val="00635DD4"/>
    <w:rPr>
      <w:rFonts w:ascii="Courier New" w:hAnsi="Courier New" w:cs="Courier New"/>
    </w:rPr>
  </w:style>
  <w:style w:type="character" w:customStyle="1" w:styleId="WW8Num35z2">
    <w:name w:val="WW8Num35z2"/>
    <w:rsid w:val="00635DD4"/>
    <w:rPr>
      <w:rFonts w:ascii="Wingdings" w:hAnsi="Wingdings" w:cs="Wingdings"/>
    </w:rPr>
  </w:style>
  <w:style w:type="character" w:customStyle="1" w:styleId="WW8Num35z3">
    <w:name w:val="WW8Num35z3"/>
    <w:rsid w:val="00635DD4"/>
    <w:rPr>
      <w:rFonts w:ascii="Symbol" w:hAnsi="Symbol" w:cs="Symbol"/>
    </w:rPr>
  </w:style>
  <w:style w:type="character" w:customStyle="1" w:styleId="WW8Num36z0">
    <w:name w:val="WW8Num36z0"/>
    <w:rsid w:val="00635DD4"/>
    <w:rPr>
      <w:lang w:val="el-GR"/>
    </w:rPr>
  </w:style>
  <w:style w:type="character" w:customStyle="1" w:styleId="WW8Num36z1">
    <w:name w:val="WW8Num36z1"/>
    <w:rsid w:val="00635DD4"/>
  </w:style>
  <w:style w:type="character" w:customStyle="1" w:styleId="WW8Num36z2">
    <w:name w:val="WW8Num36z2"/>
    <w:rsid w:val="00635DD4"/>
  </w:style>
  <w:style w:type="character" w:customStyle="1" w:styleId="WW8Num36z3">
    <w:name w:val="WW8Num36z3"/>
    <w:rsid w:val="00635DD4"/>
  </w:style>
  <w:style w:type="character" w:customStyle="1" w:styleId="WW8Num36z4">
    <w:name w:val="WW8Num36z4"/>
    <w:rsid w:val="00635DD4"/>
  </w:style>
  <w:style w:type="character" w:customStyle="1" w:styleId="WW8Num36z5">
    <w:name w:val="WW8Num36z5"/>
    <w:rsid w:val="00635DD4"/>
  </w:style>
  <w:style w:type="character" w:customStyle="1" w:styleId="WW8Num36z6">
    <w:name w:val="WW8Num36z6"/>
    <w:rsid w:val="00635DD4"/>
  </w:style>
  <w:style w:type="character" w:customStyle="1" w:styleId="WW8Num36z7">
    <w:name w:val="WW8Num36z7"/>
    <w:rsid w:val="00635DD4"/>
  </w:style>
  <w:style w:type="character" w:customStyle="1" w:styleId="WW8Num36z8">
    <w:name w:val="WW8Num36z8"/>
    <w:rsid w:val="00635DD4"/>
  </w:style>
  <w:style w:type="character" w:customStyle="1" w:styleId="WW8Num37z0">
    <w:name w:val="WW8Num37z0"/>
    <w:rsid w:val="00635DD4"/>
    <w:rPr>
      <w:rFonts w:ascii="Calibri" w:eastAsia="Times New Roman" w:hAnsi="Calibri" w:cs="Calibri"/>
    </w:rPr>
  </w:style>
  <w:style w:type="character" w:customStyle="1" w:styleId="WW8Num37z1">
    <w:name w:val="WW8Num37z1"/>
    <w:rsid w:val="00635DD4"/>
    <w:rPr>
      <w:rFonts w:ascii="Courier New" w:hAnsi="Courier New" w:cs="Courier New"/>
    </w:rPr>
  </w:style>
  <w:style w:type="character" w:customStyle="1" w:styleId="WW8Num37z2">
    <w:name w:val="WW8Num37z2"/>
    <w:rsid w:val="00635DD4"/>
    <w:rPr>
      <w:rFonts w:ascii="Wingdings" w:hAnsi="Wingdings" w:cs="Wingdings"/>
    </w:rPr>
  </w:style>
  <w:style w:type="character" w:customStyle="1" w:styleId="WW8Num37z3">
    <w:name w:val="WW8Num37z3"/>
    <w:rsid w:val="00635DD4"/>
    <w:rPr>
      <w:rFonts w:ascii="Symbol" w:hAnsi="Symbol" w:cs="Symbol"/>
    </w:rPr>
  </w:style>
  <w:style w:type="character" w:customStyle="1" w:styleId="WW8Num38z0">
    <w:name w:val="WW8Num38z0"/>
    <w:rsid w:val="00635DD4"/>
  </w:style>
  <w:style w:type="character" w:customStyle="1" w:styleId="WW8Num38z1">
    <w:name w:val="WW8Num38z1"/>
    <w:rsid w:val="00635DD4"/>
  </w:style>
  <w:style w:type="character" w:customStyle="1" w:styleId="WW8Num38z2">
    <w:name w:val="WW8Num38z2"/>
    <w:rsid w:val="00635DD4"/>
  </w:style>
  <w:style w:type="character" w:customStyle="1" w:styleId="WW8Num38z3">
    <w:name w:val="WW8Num38z3"/>
    <w:rsid w:val="00635DD4"/>
  </w:style>
  <w:style w:type="character" w:customStyle="1" w:styleId="WW8Num38z4">
    <w:name w:val="WW8Num38z4"/>
    <w:rsid w:val="00635DD4"/>
  </w:style>
  <w:style w:type="character" w:customStyle="1" w:styleId="WW8Num38z5">
    <w:name w:val="WW8Num38z5"/>
    <w:rsid w:val="00635DD4"/>
  </w:style>
  <w:style w:type="character" w:customStyle="1" w:styleId="WW8Num38z6">
    <w:name w:val="WW8Num38z6"/>
    <w:rsid w:val="00635DD4"/>
  </w:style>
  <w:style w:type="character" w:customStyle="1" w:styleId="WW8Num38z7">
    <w:name w:val="WW8Num38z7"/>
    <w:rsid w:val="00635DD4"/>
  </w:style>
  <w:style w:type="character" w:customStyle="1" w:styleId="WW8Num38z8">
    <w:name w:val="WW8Num38z8"/>
    <w:rsid w:val="00635DD4"/>
  </w:style>
  <w:style w:type="character" w:customStyle="1" w:styleId="WW-DefaultParagraphFont111111111111111">
    <w:name w:val="WW-Default Paragraph Font111111111111111"/>
    <w:rsid w:val="00635DD4"/>
  </w:style>
  <w:style w:type="character" w:customStyle="1" w:styleId="WW8Num4z1">
    <w:name w:val="WW8Num4z1"/>
    <w:rsid w:val="00635DD4"/>
    <w:rPr>
      <w:rFonts w:cs="Times New Roman"/>
    </w:rPr>
  </w:style>
  <w:style w:type="character" w:customStyle="1" w:styleId="WW8Num5z1">
    <w:name w:val="WW8Num5z1"/>
    <w:rsid w:val="00635DD4"/>
    <w:rPr>
      <w:rFonts w:cs="Times New Roman"/>
    </w:rPr>
  </w:style>
  <w:style w:type="character" w:customStyle="1" w:styleId="WW8Num6z1">
    <w:name w:val="WW8Num6z1"/>
    <w:rsid w:val="00635DD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635DD4"/>
  </w:style>
  <w:style w:type="character" w:customStyle="1" w:styleId="WW8Num29z5">
    <w:name w:val="WW8Num29z5"/>
    <w:rsid w:val="00635DD4"/>
  </w:style>
  <w:style w:type="character" w:customStyle="1" w:styleId="WW8Num29z6">
    <w:name w:val="WW8Num29z6"/>
    <w:rsid w:val="00635DD4"/>
  </w:style>
  <w:style w:type="character" w:customStyle="1" w:styleId="WW8Num29z7">
    <w:name w:val="WW8Num29z7"/>
    <w:rsid w:val="00635DD4"/>
  </w:style>
  <w:style w:type="character" w:customStyle="1" w:styleId="WW8Num29z8">
    <w:name w:val="WW8Num29z8"/>
    <w:rsid w:val="00635DD4"/>
  </w:style>
  <w:style w:type="character" w:customStyle="1" w:styleId="WW8Num30z3">
    <w:name w:val="WW8Num30z3"/>
    <w:rsid w:val="00635DD4"/>
    <w:rPr>
      <w:rFonts w:ascii="Symbol" w:hAnsi="Symbol" w:cs="Symbol"/>
    </w:rPr>
  </w:style>
  <w:style w:type="character" w:customStyle="1" w:styleId="WW8Num31z1">
    <w:name w:val="WW8Num31z1"/>
    <w:rsid w:val="00635DD4"/>
  </w:style>
  <w:style w:type="character" w:customStyle="1" w:styleId="WW8Num31z2">
    <w:name w:val="WW8Num31z2"/>
    <w:rsid w:val="00635DD4"/>
  </w:style>
  <w:style w:type="character" w:customStyle="1" w:styleId="WW8Num31z3">
    <w:name w:val="WW8Num31z3"/>
    <w:rsid w:val="00635DD4"/>
  </w:style>
  <w:style w:type="character" w:customStyle="1" w:styleId="WW8Num31z4">
    <w:name w:val="WW8Num31z4"/>
    <w:rsid w:val="00635DD4"/>
  </w:style>
  <w:style w:type="character" w:customStyle="1" w:styleId="WW8Num31z5">
    <w:name w:val="WW8Num31z5"/>
    <w:rsid w:val="00635DD4"/>
  </w:style>
  <w:style w:type="character" w:customStyle="1" w:styleId="WW8Num31z6">
    <w:name w:val="WW8Num31z6"/>
    <w:rsid w:val="00635DD4"/>
  </w:style>
  <w:style w:type="character" w:customStyle="1" w:styleId="WW8Num31z7">
    <w:name w:val="WW8Num31z7"/>
    <w:rsid w:val="00635DD4"/>
  </w:style>
  <w:style w:type="character" w:customStyle="1" w:styleId="WW8Num31z8">
    <w:name w:val="WW8Num31z8"/>
    <w:rsid w:val="00635DD4"/>
  </w:style>
  <w:style w:type="character" w:customStyle="1" w:styleId="WW8Num39z0">
    <w:name w:val="WW8Num39z0"/>
    <w:rsid w:val="00635DD4"/>
    <w:rPr>
      <w:rFonts w:ascii="Calibri" w:eastAsia="Times New Roman" w:hAnsi="Calibri" w:cs="Calibri"/>
    </w:rPr>
  </w:style>
  <w:style w:type="character" w:customStyle="1" w:styleId="WW8Num39z1">
    <w:name w:val="WW8Num39z1"/>
    <w:rsid w:val="00635DD4"/>
    <w:rPr>
      <w:rFonts w:ascii="Courier New" w:hAnsi="Courier New" w:cs="Courier New"/>
    </w:rPr>
  </w:style>
  <w:style w:type="character" w:customStyle="1" w:styleId="WW8Num39z2">
    <w:name w:val="WW8Num39z2"/>
    <w:rsid w:val="00635DD4"/>
    <w:rPr>
      <w:rFonts w:ascii="Wingdings" w:hAnsi="Wingdings" w:cs="Wingdings"/>
    </w:rPr>
  </w:style>
  <w:style w:type="character" w:customStyle="1" w:styleId="WW8Num39z3">
    <w:name w:val="WW8Num39z3"/>
    <w:rsid w:val="00635DD4"/>
    <w:rPr>
      <w:rFonts w:ascii="Symbol" w:hAnsi="Symbol" w:cs="Symbol"/>
    </w:rPr>
  </w:style>
  <w:style w:type="character" w:customStyle="1" w:styleId="WW8Num40z0">
    <w:name w:val="WW8Num40z0"/>
    <w:rsid w:val="00635DD4"/>
    <w:rPr>
      <w:rFonts w:ascii="Symbol" w:hAnsi="Symbol" w:cs="Symbol"/>
    </w:rPr>
  </w:style>
  <w:style w:type="character" w:customStyle="1" w:styleId="WW8Num40z1">
    <w:name w:val="WW8Num40z1"/>
    <w:rsid w:val="00635DD4"/>
    <w:rPr>
      <w:rFonts w:ascii="Courier New" w:hAnsi="Courier New" w:cs="Courier New"/>
    </w:rPr>
  </w:style>
  <w:style w:type="character" w:customStyle="1" w:styleId="WW8Num40z2">
    <w:name w:val="WW8Num40z2"/>
    <w:rsid w:val="00635DD4"/>
    <w:rPr>
      <w:rFonts w:ascii="Wingdings" w:hAnsi="Wingdings" w:cs="Wingdings"/>
    </w:rPr>
  </w:style>
  <w:style w:type="character" w:customStyle="1" w:styleId="WW8Num41z0">
    <w:name w:val="WW8Num41z0"/>
    <w:rsid w:val="00635DD4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635DD4"/>
    <w:rPr>
      <w:rFonts w:cs="Times New Roman"/>
    </w:rPr>
  </w:style>
  <w:style w:type="character" w:customStyle="1" w:styleId="WW8Num41z2">
    <w:name w:val="WW8Num41z2"/>
    <w:rsid w:val="00635DD4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635DD4"/>
  </w:style>
  <w:style w:type="character" w:customStyle="1" w:styleId="Heading1Char">
    <w:name w:val="Heading 1 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635DD4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635DD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635DD4"/>
    <w:rPr>
      <w:sz w:val="24"/>
      <w:szCs w:val="24"/>
      <w:lang w:val="en-GB"/>
    </w:rPr>
  </w:style>
  <w:style w:type="character" w:customStyle="1" w:styleId="FooterChar">
    <w:name w:val="Footer Char"/>
    <w:rsid w:val="00635DD4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635DD4"/>
    <w:rPr>
      <w:sz w:val="16"/>
    </w:rPr>
  </w:style>
  <w:style w:type="character" w:styleId="-">
    <w:name w:val="Hyperlink"/>
    <w:rsid w:val="00635DD4"/>
    <w:rPr>
      <w:color w:val="0000FF"/>
      <w:u w:val="single"/>
    </w:rPr>
  </w:style>
  <w:style w:type="character" w:customStyle="1" w:styleId="HeaderChar">
    <w:name w:val="Header Char"/>
    <w:rsid w:val="00635DD4"/>
    <w:rPr>
      <w:rFonts w:cs="Times New Roman"/>
      <w:sz w:val="24"/>
      <w:szCs w:val="24"/>
      <w:lang w:val="en-GB"/>
    </w:rPr>
  </w:style>
  <w:style w:type="character" w:styleId="a3">
    <w:name w:val="page number"/>
    <w:rsid w:val="00635DD4"/>
    <w:rPr>
      <w:rFonts w:cs="Times New Roman"/>
    </w:rPr>
  </w:style>
  <w:style w:type="character" w:customStyle="1" w:styleId="BalloonTextChar">
    <w:name w:val="Balloon Text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635DD4"/>
    <w:rPr>
      <w:rFonts w:cs="Times New Roman"/>
      <w:lang w:val="en-GB"/>
    </w:rPr>
  </w:style>
  <w:style w:type="character" w:customStyle="1" w:styleId="CommentSubjectChar">
    <w:name w:val="Comment Subject Char"/>
    <w:rsid w:val="00635DD4"/>
    <w:rPr>
      <w:rFonts w:cs="Times New Roman"/>
      <w:b/>
      <w:bCs/>
      <w:lang w:val="en-GB"/>
    </w:rPr>
  </w:style>
  <w:style w:type="character" w:customStyle="1" w:styleId="BodyTextChar">
    <w:name w:val="Body Text Char"/>
    <w:rsid w:val="00635DD4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635DD4"/>
    <w:rPr>
      <w:rFonts w:cs="Times New Roman"/>
      <w:color w:val="808080"/>
    </w:rPr>
  </w:style>
  <w:style w:type="character" w:customStyle="1" w:styleId="a4">
    <w:name w:val="Χαρακτήρες υποσημείωσης"/>
    <w:rsid w:val="00635DD4"/>
    <w:rPr>
      <w:rFonts w:cs="Times New Roman"/>
      <w:vertAlign w:val="superscript"/>
    </w:rPr>
  </w:style>
  <w:style w:type="character" w:customStyle="1" w:styleId="FootnoteTextChar">
    <w:name w:val="Footnote Text Char"/>
    <w:rsid w:val="00635DD4"/>
    <w:rPr>
      <w:rFonts w:ascii="Calibri" w:hAnsi="Calibri" w:cs="Times New Roman"/>
    </w:rPr>
  </w:style>
  <w:style w:type="character" w:customStyle="1" w:styleId="Heading3Char">
    <w:name w:val="Heading 3 Char"/>
    <w:rsid w:val="00635DD4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635DD4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635DD4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635DD4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635DD4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635DD4"/>
    <w:rPr>
      <w:vertAlign w:val="superscript"/>
    </w:rPr>
  </w:style>
  <w:style w:type="character" w:customStyle="1" w:styleId="FootnoteReference2">
    <w:name w:val="Footnote Reference2"/>
    <w:rsid w:val="00635DD4"/>
    <w:rPr>
      <w:vertAlign w:val="superscript"/>
    </w:rPr>
  </w:style>
  <w:style w:type="character" w:customStyle="1" w:styleId="EndnoteReference1">
    <w:name w:val="Endnote Reference1"/>
    <w:rsid w:val="00635DD4"/>
    <w:rPr>
      <w:vertAlign w:val="superscript"/>
    </w:rPr>
  </w:style>
  <w:style w:type="character" w:customStyle="1" w:styleId="a6">
    <w:name w:val="Κουκκίδες"/>
    <w:rsid w:val="00635DD4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635DD4"/>
    <w:rPr>
      <w:b/>
      <w:bCs/>
    </w:rPr>
  </w:style>
  <w:style w:type="character" w:customStyle="1" w:styleId="12">
    <w:name w:val="Προεπιλεγμένη γραμματοσειρά1"/>
    <w:rsid w:val="00635DD4"/>
  </w:style>
  <w:style w:type="character" w:customStyle="1" w:styleId="a8">
    <w:name w:val="Σύμβολο υποσημείωσης"/>
    <w:rsid w:val="00635DD4"/>
    <w:rPr>
      <w:vertAlign w:val="superscript"/>
    </w:rPr>
  </w:style>
  <w:style w:type="character" w:styleId="a9">
    <w:name w:val="Emphasis"/>
    <w:qFormat/>
    <w:rsid w:val="00635DD4"/>
    <w:rPr>
      <w:i/>
      <w:iCs/>
    </w:rPr>
  </w:style>
  <w:style w:type="character" w:customStyle="1" w:styleId="aa">
    <w:name w:val="Χαρακτήρες αρίθμησης"/>
    <w:rsid w:val="00635DD4"/>
  </w:style>
  <w:style w:type="character" w:customStyle="1" w:styleId="normalwithoutspacingChar">
    <w:name w:val="normal_without_spacing Char"/>
    <w:rsid w:val="00635DD4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635DD4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635DD4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635DD4"/>
  </w:style>
  <w:style w:type="character" w:customStyle="1" w:styleId="BodyTextIndent3Char">
    <w:name w:val="Body Text Indent 3 Char"/>
    <w:rsid w:val="00635DD4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635DD4"/>
    <w:rPr>
      <w:vertAlign w:val="superscript"/>
    </w:rPr>
  </w:style>
  <w:style w:type="character" w:customStyle="1" w:styleId="WW-EndnoteReference">
    <w:name w:val="WW-Endnote Reference"/>
    <w:rsid w:val="00635DD4"/>
    <w:rPr>
      <w:vertAlign w:val="superscript"/>
    </w:rPr>
  </w:style>
  <w:style w:type="character" w:customStyle="1" w:styleId="FootnoteReference1">
    <w:name w:val="Footnote Reference1"/>
    <w:rsid w:val="00635DD4"/>
    <w:rPr>
      <w:vertAlign w:val="superscript"/>
    </w:rPr>
  </w:style>
  <w:style w:type="character" w:customStyle="1" w:styleId="FootnoteTextChar2">
    <w:name w:val="Footnote Text Char2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635DD4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635DD4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635DD4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635DD4"/>
    <w:rPr>
      <w:vertAlign w:val="superscript"/>
    </w:rPr>
  </w:style>
  <w:style w:type="character" w:customStyle="1" w:styleId="WW-EndnoteReference1">
    <w:name w:val="WW-Endnote Reference1"/>
    <w:rsid w:val="00635DD4"/>
    <w:rPr>
      <w:vertAlign w:val="superscript"/>
    </w:rPr>
  </w:style>
  <w:style w:type="character" w:customStyle="1" w:styleId="WW-FootnoteReference2">
    <w:name w:val="WW-Footnote Reference2"/>
    <w:rsid w:val="00635DD4"/>
    <w:rPr>
      <w:vertAlign w:val="superscript"/>
    </w:rPr>
  </w:style>
  <w:style w:type="character" w:customStyle="1" w:styleId="WW-EndnoteReference2">
    <w:name w:val="WW-Endnote Reference2"/>
    <w:rsid w:val="00635DD4"/>
    <w:rPr>
      <w:vertAlign w:val="superscript"/>
    </w:rPr>
  </w:style>
  <w:style w:type="character" w:customStyle="1" w:styleId="FootnoteTextChar3">
    <w:name w:val="Footnote Text Char3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sid w:val="00635DD4"/>
    <w:rPr>
      <w:vertAlign w:val="superscript"/>
    </w:rPr>
  </w:style>
  <w:style w:type="character" w:customStyle="1" w:styleId="14">
    <w:name w:val="Παραπομπή σημείωσης τέλους1"/>
    <w:rsid w:val="00635DD4"/>
    <w:rPr>
      <w:vertAlign w:val="superscript"/>
    </w:rPr>
  </w:style>
  <w:style w:type="character" w:customStyle="1" w:styleId="Char">
    <w:name w:val="Κείμενο πλαισίου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sid w:val="00635DD4"/>
    <w:rPr>
      <w:sz w:val="16"/>
      <w:szCs w:val="16"/>
    </w:rPr>
  </w:style>
  <w:style w:type="character" w:customStyle="1" w:styleId="Char0">
    <w:name w:val="Κείμενο σχολίου Char"/>
    <w:rsid w:val="00635DD4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635DD4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635DD4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635DD4"/>
    <w:rPr>
      <w:vertAlign w:val="superscript"/>
    </w:rPr>
  </w:style>
  <w:style w:type="character" w:customStyle="1" w:styleId="WW-EndnoteReference3">
    <w:name w:val="WW-Endnote Reference3"/>
    <w:rsid w:val="00635DD4"/>
    <w:rPr>
      <w:vertAlign w:val="superscript"/>
    </w:rPr>
  </w:style>
  <w:style w:type="character" w:customStyle="1" w:styleId="WW-FootnoteReference4">
    <w:name w:val="WW-Footnote Reference4"/>
    <w:rsid w:val="00635DD4"/>
    <w:rPr>
      <w:vertAlign w:val="superscript"/>
    </w:rPr>
  </w:style>
  <w:style w:type="character" w:customStyle="1" w:styleId="WW-EndnoteReference4">
    <w:name w:val="WW-Endnote Reference4"/>
    <w:rsid w:val="00635DD4"/>
    <w:rPr>
      <w:vertAlign w:val="superscript"/>
    </w:rPr>
  </w:style>
  <w:style w:type="character" w:customStyle="1" w:styleId="WW-FootnoteReference5">
    <w:name w:val="WW-Footnote Reference5"/>
    <w:rsid w:val="00635DD4"/>
    <w:rPr>
      <w:vertAlign w:val="superscript"/>
    </w:rPr>
  </w:style>
  <w:style w:type="character" w:customStyle="1" w:styleId="WW-EndnoteReference5">
    <w:name w:val="WW-Endnote Reference5"/>
    <w:rsid w:val="00635DD4"/>
    <w:rPr>
      <w:vertAlign w:val="superscript"/>
    </w:rPr>
  </w:style>
  <w:style w:type="character" w:customStyle="1" w:styleId="WW-FootnoteReference6">
    <w:name w:val="WW-Footnote Reference6"/>
    <w:rsid w:val="00635DD4"/>
    <w:rPr>
      <w:vertAlign w:val="superscript"/>
    </w:rPr>
  </w:style>
  <w:style w:type="character" w:styleId="-0">
    <w:name w:val="FollowedHyperlink"/>
    <w:rsid w:val="00635DD4"/>
    <w:rPr>
      <w:color w:val="800000"/>
      <w:u w:val="single"/>
    </w:rPr>
  </w:style>
  <w:style w:type="character" w:customStyle="1" w:styleId="WW-EndnoteReference6">
    <w:name w:val="WW-Endnote Reference6"/>
    <w:rsid w:val="00635DD4"/>
    <w:rPr>
      <w:vertAlign w:val="superscript"/>
    </w:rPr>
  </w:style>
  <w:style w:type="character" w:customStyle="1" w:styleId="WW-FootnoteReference7">
    <w:name w:val="WW-Footnote Reference7"/>
    <w:rsid w:val="00635DD4"/>
    <w:rPr>
      <w:vertAlign w:val="superscript"/>
    </w:rPr>
  </w:style>
  <w:style w:type="character" w:customStyle="1" w:styleId="WW-EndnoteReference7">
    <w:name w:val="WW-Endnote Reference7"/>
    <w:rsid w:val="00635DD4"/>
    <w:rPr>
      <w:vertAlign w:val="superscript"/>
    </w:rPr>
  </w:style>
  <w:style w:type="character" w:customStyle="1" w:styleId="WW-FootnoteReference8">
    <w:name w:val="WW-Footnote Reference8"/>
    <w:rsid w:val="00635DD4"/>
    <w:rPr>
      <w:vertAlign w:val="superscript"/>
    </w:rPr>
  </w:style>
  <w:style w:type="character" w:customStyle="1" w:styleId="WW-EndnoteReference8">
    <w:name w:val="WW-Endnote Reference8"/>
    <w:rsid w:val="00635DD4"/>
    <w:rPr>
      <w:vertAlign w:val="superscript"/>
    </w:rPr>
  </w:style>
  <w:style w:type="character" w:customStyle="1" w:styleId="WW-FootnoteReference9">
    <w:name w:val="WW-Footnote Reference9"/>
    <w:rsid w:val="00635DD4"/>
    <w:rPr>
      <w:vertAlign w:val="superscript"/>
    </w:rPr>
  </w:style>
  <w:style w:type="character" w:customStyle="1" w:styleId="WW-EndnoteReference9">
    <w:name w:val="WW-Endnote Reference9"/>
    <w:rsid w:val="00635DD4"/>
    <w:rPr>
      <w:vertAlign w:val="superscript"/>
    </w:rPr>
  </w:style>
  <w:style w:type="character" w:customStyle="1" w:styleId="WW-FootnoteReference10">
    <w:name w:val="WW-Footnote Reference10"/>
    <w:rsid w:val="00635DD4"/>
    <w:rPr>
      <w:vertAlign w:val="superscript"/>
    </w:rPr>
  </w:style>
  <w:style w:type="character" w:customStyle="1" w:styleId="WW-EndnoteReference10">
    <w:name w:val="WW-Endnote Reference10"/>
    <w:rsid w:val="00635DD4"/>
    <w:rPr>
      <w:vertAlign w:val="superscript"/>
    </w:rPr>
  </w:style>
  <w:style w:type="character" w:customStyle="1" w:styleId="WW-FootnoteReference11">
    <w:name w:val="WW-Footnote Reference11"/>
    <w:rsid w:val="00635DD4"/>
    <w:rPr>
      <w:vertAlign w:val="superscript"/>
    </w:rPr>
  </w:style>
  <w:style w:type="character" w:customStyle="1" w:styleId="WW-EndnoteReference11">
    <w:name w:val="WW-Endnote Reference11"/>
    <w:rsid w:val="00635DD4"/>
    <w:rPr>
      <w:vertAlign w:val="superscript"/>
    </w:rPr>
  </w:style>
  <w:style w:type="character" w:customStyle="1" w:styleId="WW-FootnoteReference12">
    <w:name w:val="WW-Footnote Reference12"/>
    <w:rsid w:val="00635DD4"/>
    <w:rPr>
      <w:vertAlign w:val="superscript"/>
    </w:rPr>
  </w:style>
  <w:style w:type="character" w:customStyle="1" w:styleId="WW-EndnoteReference12">
    <w:name w:val="WW-Endnote Reference12"/>
    <w:rsid w:val="00635DD4"/>
    <w:rPr>
      <w:vertAlign w:val="superscript"/>
    </w:rPr>
  </w:style>
  <w:style w:type="character" w:customStyle="1" w:styleId="WW-FootnoteReference13">
    <w:name w:val="WW-Footnote Reference13"/>
    <w:rsid w:val="00635DD4"/>
    <w:rPr>
      <w:vertAlign w:val="superscript"/>
    </w:rPr>
  </w:style>
  <w:style w:type="character" w:customStyle="1" w:styleId="WW-EndnoteReference13">
    <w:name w:val="WW-Endnote Reference13"/>
    <w:rsid w:val="00635DD4"/>
    <w:rPr>
      <w:vertAlign w:val="superscript"/>
    </w:rPr>
  </w:style>
  <w:style w:type="character" w:customStyle="1" w:styleId="21">
    <w:name w:val="Παραπομπή υποσημείωσης2"/>
    <w:rsid w:val="00635DD4"/>
    <w:rPr>
      <w:vertAlign w:val="superscript"/>
    </w:rPr>
  </w:style>
  <w:style w:type="character" w:customStyle="1" w:styleId="22">
    <w:name w:val="Παραπομπή σημείωσης τέλους2"/>
    <w:rsid w:val="00635DD4"/>
    <w:rPr>
      <w:vertAlign w:val="superscript"/>
    </w:rPr>
  </w:style>
  <w:style w:type="character" w:customStyle="1" w:styleId="23">
    <w:name w:val="Παραπομπή υποσημείωσης2"/>
    <w:rsid w:val="00635DD4"/>
    <w:rPr>
      <w:vertAlign w:val="superscript"/>
    </w:rPr>
  </w:style>
  <w:style w:type="character" w:customStyle="1" w:styleId="24">
    <w:name w:val="Παραπομπή σημείωσης τέλους2"/>
    <w:rsid w:val="00635DD4"/>
    <w:rPr>
      <w:vertAlign w:val="superscript"/>
    </w:rPr>
  </w:style>
  <w:style w:type="character" w:customStyle="1" w:styleId="WW-FootnoteReference14">
    <w:name w:val="WW-Footnote Reference14"/>
    <w:rsid w:val="00635DD4"/>
    <w:rPr>
      <w:vertAlign w:val="superscript"/>
    </w:rPr>
  </w:style>
  <w:style w:type="character" w:customStyle="1" w:styleId="WW-EndnoteReference14">
    <w:name w:val="WW-Endnote Reference14"/>
    <w:rsid w:val="00635DD4"/>
    <w:rPr>
      <w:vertAlign w:val="superscript"/>
    </w:rPr>
  </w:style>
  <w:style w:type="character" w:customStyle="1" w:styleId="WW-FootnoteReference15">
    <w:name w:val="WW-Footnote Reference15"/>
    <w:rsid w:val="00635DD4"/>
    <w:rPr>
      <w:vertAlign w:val="superscript"/>
    </w:rPr>
  </w:style>
  <w:style w:type="character" w:customStyle="1" w:styleId="WW-EndnoteReference15">
    <w:name w:val="WW-Endnote Reference15"/>
    <w:rsid w:val="00635DD4"/>
    <w:rPr>
      <w:vertAlign w:val="superscript"/>
    </w:rPr>
  </w:style>
  <w:style w:type="character" w:styleId="ab">
    <w:name w:val="footnote reference"/>
    <w:rsid w:val="00635DD4"/>
    <w:rPr>
      <w:vertAlign w:val="superscript"/>
    </w:rPr>
  </w:style>
  <w:style w:type="character" w:styleId="ac">
    <w:name w:val="endnote reference"/>
    <w:rsid w:val="00635DD4"/>
    <w:rPr>
      <w:vertAlign w:val="superscript"/>
    </w:rPr>
  </w:style>
  <w:style w:type="paragraph" w:customStyle="1" w:styleId="ad">
    <w:name w:val="Επικεφαλίδα"/>
    <w:basedOn w:val="a"/>
    <w:next w:val="ae"/>
    <w:rsid w:val="00635DD4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Char2"/>
    <w:qFormat/>
    <w:rsid w:val="00635DD4"/>
    <w:pPr>
      <w:spacing w:after="240"/>
    </w:pPr>
  </w:style>
  <w:style w:type="character" w:customStyle="1" w:styleId="Char2">
    <w:name w:val="Σώμα κειμένου Char"/>
    <w:basedOn w:val="a0"/>
    <w:link w:val="ae"/>
    <w:uiPriority w:val="1"/>
    <w:rsid w:val="00635DD4"/>
    <w:rPr>
      <w:rFonts w:ascii="Calibri" w:eastAsia="Times New Roman" w:hAnsi="Calibri" w:cs="Calibri"/>
      <w:szCs w:val="24"/>
      <w:lang w:val="en-GB" w:eastAsia="zh-CN"/>
    </w:rPr>
  </w:style>
  <w:style w:type="paragraph" w:styleId="af">
    <w:name w:val="List"/>
    <w:basedOn w:val="ae"/>
    <w:rsid w:val="00635DD4"/>
    <w:rPr>
      <w:rFonts w:cs="Mangal"/>
    </w:rPr>
  </w:style>
  <w:style w:type="paragraph" w:styleId="af0">
    <w:name w:val="caption"/>
    <w:basedOn w:val="a"/>
    <w:qFormat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rsid w:val="00635DD4"/>
    <w:pPr>
      <w:suppressLineNumbers/>
    </w:pPr>
    <w:rPr>
      <w:rFonts w:cs="Mangal"/>
    </w:rPr>
  </w:style>
  <w:style w:type="paragraph" w:customStyle="1" w:styleId="16">
    <w:name w:val="Λεζάντα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635DD4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8">
    <w:name w:val="Ημερομηνία1"/>
    <w:basedOn w:val="a"/>
    <w:next w:val="a"/>
    <w:rsid w:val="00635DD4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635DD4"/>
  </w:style>
  <w:style w:type="paragraph" w:customStyle="1" w:styleId="inserttext">
    <w:name w:val="insert text"/>
    <w:basedOn w:val="a"/>
    <w:rsid w:val="00635DD4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aliases w:val="ft"/>
    <w:basedOn w:val="a"/>
    <w:link w:val="Char3"/>
    <w:rsid w:val="00635DD4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aliases w:val="ft Char"/>
    <w:basedOn w:val="a0"/>
    <w:link w:val="af2"/>
    <w:rsid w:val="00635DD4"/>
    <w:rPr>
      <w:rFonts w:ascii="Calibri" w:eastAsia="MS Mincho" w:hAnsi="Calibri" w:cs="Calibri"/>
      <w:szCs w:val="24"/>
      <w:lang w:val="en-US" w:eastAsia="ja-JP"/>
    </w:rPr>
  </w:style>
  <w:style w:type="paragraph" w:styleId="af3">
    <w:name w:val="header"/>
    <w:basedOn w:val="a"/>
    <w:link w:val="Char4"/>
    <w:rsid w:val="00635DD4"/>
  </w:style>
  <w:style w:type="character" w:customStyle="1" w:styleId="Char4">
    <w:name w:val="Κεφαλίδα Char"/>
    <w:basedOn w:val="a0"/>
    <w:link w:val="af3"/>
    <w:rsid w:val="00635DD4"/>
    <w:rPr>
      <w:rFonts w:ascii="Calibri" w:eastAsia="Times New Roman" w:hAnsi="Calibri" w:cs="Calibri"/>
      <w:szCs w:val="24"/>
      <w:lang w:val="en-GB" w:eastAsia="zh-CN"/>
    </w:rPr>
  </w:style>
  <w:style w:type="paragraph" w:customStyle="1" w:styleId="19">
    <w:name w:val="Κείμενο πλαισίου1"/>
    <w:basedOn w:val="a"/>
    <w:rsid w:val="00635DD4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635DD4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635DD4"/>
    <w:rPr>
      <w:b/>
      <w:bCs/>
    </w:rPr>
  </w:style>
  <w:style w:type="paragraph" w:customStyle="1" w:styleId="1a">
    <w:name w:val="Αναθεώρηση1"/>
    <w:rsid w:val="006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635DD4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b">
    <w:name w:val="Παράγραφος λίστας1"/>
    <w:basedOn w:val="a"/>
    <w:rsid w:val="00635DD4"/>
    <w:pPr>
      <w:spacing w:after="200"/>
      <w:ind w:left="720"/>
      <w:contextualSpacing/>
    </w:pPr>
  </w:style>
  <w:style w:type="paragraph" w:styleId="af4">
    <w:name w:val="footnote text"/>
    <w:basedOn w:val="a"/>
    <w:link w:val="Char5"/>
    <w:rsid w:val="00635DD4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5">
    <w:name w:val="Κείμενο υποσημείωσης Char"/>
    <w:basedOn w:val="a0"/>
    <w:link w:val="af4"/>
    <w:rsid w:val="00635DD4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c">
    <w:name w:val="toc 1"/>
    <w:basedOn w:val="a"/>
    <w:next w:val="a"/>
    <w:uiPriority w:val="39"/>
    <w:rsid w:val="00635DD4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"/>
    <w:next w:val="a"/>
    <w:uiPriority w:val="39"/>
    <w:rsid w:val="00635DD4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rsid w:val="00635DD4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rsid w:val="00635DD4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635DD4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635DD4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635DD4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rsid w:val="00635DD4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635DD4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635DD4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635DD4"/>
    <w:rPr>
      <w:rFonts w:ascii="Calibri" w:hAnsi="Calibri" w:cs="Calibri"/>
      <w:lang w:val="el-GR"/>
    </w:rPr>
  </w:style>
  <w:style w:type="paragraph" w:styleId="af5">
    <w:name w:val="endnote text"/>
    <w:basedOn w:val="a"/>
    <w:link w:val="Char6"/>
    <w:rsid w:val="00635DD4"/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5"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635DD4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  <w:rsid w:val="00635DD4"/>
  </w:style>
  <w:style w:type="paragraph" w:styleId="af7">
    <w:name w:val="Body Text Indent"/>
    <w:basedOn w:val="a"/>
    <w:link w:val="Char7"/>
    <w:rsid w:val="00635DD4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basedOn w:val="a0"/>
    <w:link w:val="af7"/>
    <w:rsid w:val="00635DD4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635DD4"/>
    <w:pPr>
      <w:spacing w:after="60"/>
    </w:pPr>
    <w:rPr>
      <w:lang w:val="el-GR"/>
    </w:rPr>
  </w:style>
  <w:style w:type="paragraph" w:customStyle="1" w:styleId="foothanging">
    <w:name w:val="foot_hanging"/>
    <w:basedOn w:val="af4"/>
    <w:rsid w:val="00635DD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635DD4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a"/>
    <w:rsid w:val="00635DD4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d">
    <w:name w:val="Χωρίς διάστιχο1"/>
    <w:rsid w:val="00635DD4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8">
    <w:name w:val="Περιεχόμενα πίνακα"/>
    <w:basedOn w:val="a"/>
    <w:rsid w:val="00635DD4"/>
    <w:pPr>
      <w:suppressLineNumbers/>
    </w:pPr>
  </w:style>
  <w:style w:type="paragraph" w:customStyle="1" w:styleId="af9">
    <w:name w:val="Επικεφαλίδα πίνακα"/>
    <w:basedOn w:val="af8"/>
    <w:rsid w:val="00635DD4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635DD4"/>
  </w:style>
  <w:style w:type="paragraph" w:customStyle="1" w:styleId="Standard">
    <w:name w:val="Standard"/>
    <w:rsid w:val="00635DD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35DD4"/>
    <w:pPr>
      <w:spacing w:after="120"/>
    </w:pPr>
  </w:style>
  <w:style w:type="paragraph" w:customStyle="1" w:styleId="Footnote">
    <w:name w:val="Footnote"/>
    <w:basedOn w:val="Standard"/>
    <w:rsid w:val="00635DD4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635DD4"/>
    <w:rPr>
      <w:sz w:val="16"/>
      <w:szCs w:val="16"/>
    </w:rPr>
  </w:style>
  <w:style w:type="paragraph" w:customStyle="1" w:styleId="fooot">
    <w:name w:val="fooot"/>
    <w:basedOn w:val="footers"/>
    <w:rsid w:val="00635DD4"/>
  </w:style>
  <w:style w:type="paragraph" w:styleId="afa">
    <w:name w:val="Balloon Text"/>
    <w:basedOn w:val="a"/>
    <w:link w:val="Char10"/>
    <w:rsid w:val="00635DD4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a"/>
    <w:rsid w:val="00635DD4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e">
    <w:name w:val="Κείμενο σχολίου1"/>
    <w:basedOn w:val="a"/>
    <w:rsid w:val="00635DD4"/>
    <w:rPr>
      <w:sz w:val="20"/>
      <w:szCs w:val="20"/>
    </w:rPr>
  </w:style>
  <w:style w:type="paragraph" w:styleId="afb">
    <w:name w:val="annotation text"/>
    <w:basedOn w:val="a"/>
    <w:link w:val="Char11"/>
    <w:uiPriority w:val="99"/>
    <w:semiHidden/>
    <w:unhideWhenUsed/>
    <w:rsid w:val="00635DD4"/>
    <w:rPr>
      <w:sz w:val="20"/>
      <w:szCs w:val="20"/>
    </w:rPr>
  </w:style>
  <w:style w:type="character" w:customStyle="1" w:styleId="Char11">
    <w:name w:val="Κείμενο σχολίου Char1"/>
    <w:basedOn w:val="a0"/>
    <w:link w:val="afb"/>
    <w:uiPriority w:val="99"/>
    <w:semiHidden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c">
    <w:name w:val="annotation subject"/>
    <w:basedOn w:val="1e"/>
    <w:next w:val="1e"/>
    <w:link w:val="Char12"/>
    <w:rsid w:val="00635DD4"/>
    <w:rPr>
      <w:b/>
      <w:bCs/>
    </w:rPr>
  </w:style>
  <w:style w:type="character" w:customStyle="1" w:styleId="Char12">
    <w:name w:val="Θέμα σχολίου Char1"/>
    <w:basedOn w:val="Char11"/>
    <w:link w:val="afc"/>
    <w:rsid w:val="00635DD4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-HTML">
    <w:name w:val="HTML Preformatted"/>
    <w:basedOn w:val="a"/>
    <w:link w:val="-HTMLChar1"/>
    <w:uiPriority w:val="99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-HTMLChar1">
    <w:name w:val="Προ-διαμορφωμένο HTML Char1"/>
    <w:basedOn w:val="a0"/>
    <w:link w:val="-HTML"/>
    <w:rsid w:val="00635DD4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fd">
    <w:name w:val="Revision"/>
    <w:rsid w:val="00635DD4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0">
    <w:name w:val="Λίστα με κουκκίδες 21"/>
    <w:basedOn w:val="a"/>
    <w:rsid w:val="00635DD4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rsid w:val="00635DD4"/>
    <w:pPr>
      <w:tabs>
        <w:tab w:val="right" w:leader="dot" w:pos="7091"/>
      </w:tabs>
      <w:ind w:left="2547"/>
    </w:pPr>
  </w:style>
  <w:style w:type="paragraph" w:customStyle="1" w:styleId="afe">
    <w:name w:val="Οριζόντια γραμμή"/>
    <w:basedOn w:val="a"/>
    <w:next w:val="ae"/>
    <w:rsid w:val="00635DD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2">
    <w:name w:val="para-2"/>
    <w:basedOn w:val="a"/>
    <w:rsid w:val="00635DD4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styleId="aff">
    <w:name w:val="TOC Heading"/>
    <w:basedOn w:val="1"/>
    <w:next w:val="a"/>
    <w:uiPriority w:val="39"/>
    <w:semiHidden/>
    <w:unhideWhenUsed/>
    <w:qFormat/>
    <w:rsid w:val="00575D43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l-GR" w:eastAsia="en-US"/>
    </w:rPr>
  </w:style>
  <w:style w:type="paragraph" w:styleId="aff0">
    <w:name w:val="List Paragraph"/>
    <w:basedOn w:val="a"/>
    <w:link w:val="Char8"/>
    <w:qFormat/>
    <w:rsid w:val="0071329B"/>
    <w:pPr>
      <w:spacing w:after="0"/>
      <w:ind w:left="720"/>
      <w:contextualSpacing/>
      <w:jc w:val="left"/>
    </w:pPr>
    <w:rPr>
      <w:rFonts w:ascii="Times New Roman" w:hAnsi="Times New Roman" w:cs="Times New Roman"/>
      <w:sz w:val="24"/>
      <w:lang w:val="el-GR" w:eastAsia="ar-SA"/>
    </w:rPr>
  </w:style>
  <w:style w:type="paragraph" w:styleId="27">
    <w:name w:val="Body Text 2"/>
    <w:basedOn w:val="a"/>
    <w:link w:val="2Char0"/>
    <w:unhideWhenUsed/>
    <w:rsid w:val="00F91689"/>
    <w:pPr>
      <w:spacing w:line="480" w:lineRule="auto"/>
    </w:pPr>
  </w:style>
  <w:style w:type="character" w:customStyle="1" w:styleId="2Char0">
    <w:name w:val="Σώμα κείμενου 2 Char"/>
    <w:basedOn w:val="a0"/>
    <w:link w:val="27"/>
    <w:uiPriority w:val="99"/>
    <w:semiHidden/>
    <w:rsid w:val="00F91689"/>
    <w:rPr>
      <w:rFonts w:ascii="Calibri" w:eastAsia="Times New Roman" w:hAnsi="Calibri" w:cs="Calibri"/>
      <w:szCs w:val="24"/>
      <w:lang w:val="en-GB" w:eastAsia="zh-CN"/>
    </w:rPr>
  </w:style>
  <w:style w:type="table" w:styleId="aff1">
    <w:name w:val="Table Grid"/>
    <w:basedOn w:val="a1"/>
    <w:rsid w:val="00F91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0C6890"/>
    <w:rPr>
      <w:b/>
      <w:i/>
      <w:spacing w:val="0"/>
      <w:lang w:val="el-GR"/>
    </w:rPr>
  </w:style>
  <w:style w:type="character" w:customStyle="1" w:styleId="NormalBoldChar">
    <w:name w:val="NormalBold Char"/>
    <w:rsid w:val="000C6890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0C6890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0C6890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styleId="32">
    <w:name w:val="Body Text 3"/>
    <w:basedOn w:val="a"/>
    <w:link w:val="3Char0"/>
    <w:rsid w:val="00BB6ED8"/>
    <w:pPr>
      <w:suppressAutoHyphens w:val="0"/>
      <w:spacing w:after="0"/>
    </w:pPr>
    <w:rPr>
      <w:rFonts w:ascii="Arial" w:hAnsi="Arial" w:cs="Times New Roman"/>
      <w:color w:val="000000"/>
      <w:szCs w:val="20"/>
      <w:lang w:val="el-GR" w:eastAsia="el-GR"/>
    </w:rPr>
  </w:style>
  <w:style w:type="character" w:customStyle="1" w:styleId="3Char0">
    <w:name w:val="Σώμα κείμενου 3 Char"/>
    <w:basedOn w:val="a0"/>
    <w:link w:val="32"/>
    <w:rsid w:val="00BB6ED8"/>
    <w:rPr>
      <w:rFonts w:ascii="Arial" w:eastAsia="Times New Roman" w:hAnsi="Arial" w:cs="Times New Roman"/>
      <w:color w:val="000000"/>
      <w:szCs w:val="20"/>
      <w:lang w:eastAsia="el-GR"/>
    </w:rPr>
  </w:style>
  <w:style w:type="paragraph" w:styleId="28">
    <w:name w:val="Body Text Indent 2"/>
    <w:basedOn w:val="a"/>
    <w:link w:val="2Char1"/>
    <w:rsid w:val="00BB6ED8"/>
    <w:pPr>
      <w:suppressAutoHyphens w:val="0"/>
      <w:spacing w:after="0"/>
      <w:ind w:firstLine="851"/>
    </w:pPr>
    <w:rPr>
      <w:rFonts w:ascii="Arial" w:hAnsi="Arial" w:cs="Times New Roman"/>
      <w:szCs w:val="20"/>
      <w:lang w:val="el-GR" w:eastAsia="el-GR"/>
    </w:rPr>
  </w:style>
  <w:style w:type="character" w:customStyle="1" w:styleId="2Char1">
    <w:name w:val="Σώμα κείμενου με εσοχή 2 Char"/>
    <w:basedOn w:val="a0"/>
    <w:link w:val="28"/>
    <w:rsid w:val="00BB6ED8"/>
    <w:rPr>
      <w:rFonts w:ascii="Arial" w:eastAsia="Times New Roman" w:hAnsi="Arial" w:cs="Times New Roman"/>
      <w:szCs w:val="20"/>
      <w:lang w:eastAsia="el-GR"/>
    </w:rPr>
  </w:style>
  <w:style w:type="paragraph" w:styleId="Web">
    <w:name w:val="Normal (Web)"/>
    <w:basedOn w:val="a"/>
    <w:uiPriority w:val="99"/>
    <w:unhideWhenUsed/>
    <w:rsid w:val="00BB6ED8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apple-style-span">
    <w:name w:val="apple-style-span"/>
    <w:rsid w:val="00B1239F"/>
  </w:style>
  <w:style w:type="character" w:customStyle="1" w:styleId="FontStyle52">
    <w:name w:val="Font Style52"/>
    <w:uiPriority w:val="99"/>
    <w:rsid w:val="00B1239F"/>
    <w:rPr>
      <w:rFonts w:ascii="Arial Unicode MS" w:eastAsia="Arial Unicode MS" w:hAnsi="Arial Unicode MS" w:cs="Arial Unicode MS"/>
      <w:sz w:val="18"/>
      <w:szCs w:val="18"/>
    </w:rPr>
  </w:style>
  <w:style w:type="paragraph" w:customStyle="1" w:styleId="SmallType">
    <w:name w:val="Small Type"/>
    <w:basedOn w:val="a"/>
    <w:link w:val="SmallTypeChar"/>
    <w:rsid w:val="003B5FD1"/>
    <w:pPr>
      <w:tabs>
        <w:tab w:val="right" w:leader="underscore" w:pos="9720"/>
      </w:tabs>
      <w:suppressAutoHyphens w:val="0"/>
      <w:spacing w:after="0" w:line="264" w:lineRule="auto"/>
      <w:jc w:val="left"/>
    </w:pPr>
    <w:rPr>
      <w:rFonts w:ascii="Trebuchet MS" w:hAnsi="Trebuchet MS" w:cs="Times New Roman"/>
      <w:spacing w:val="4"/>
      <w:sz w:val="15"/>
      <w:szCs w:val="18"/>
      <w:lang w:val="en-US" w:eastAsia="en-US"/>
    </w:rPr>
  </w:style>
  <w:style w:type="character" w:customStyle="1" w:styleId="SmallTypeChar">
    <w:name w:val="Small Type Char"/>
    <w:link w:val="SmallType"/>
    <w:rsid w:val="003B5FD1"/>
    <w:rPr>
      <w:rFonts w:ascii="Trebuchet MS" w:eastAsia="Times New Roman" w:hAnsi="Trebuchet MS" w:cs="Times New Roman"/>
      <w:spacing w:val="4"/>
      <w:sz w:val="15"/>
      <w:szCs w:val="18"/>
      <w:lang w:val="en-US"/>
    </w:rPr>
  </w:style>
  <w:style w:type="character" w:customStyle="1" w:styleId="Char8">
    <w:name w:val="Παράγραφος λίστας Char"/>
    <w:link w:val="aff0"/>
    <w:uiPriority w:val="34"/>
    <w:rsid w:val="003E08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-FootnoteReference17">
    <w:name w:val="WW-Footnote Reference17"/>
    <w:rsid w:val="00B05CAC"/>
    <w:rPr>
      <w:vertAlign w:val="superscript"/>
    </w:rPr>
  </w:style>
  <w:style w:type="paragraph" w:styleId="aff2">
    <w:name w:val="Title"/>
    <w:basedOn w:val="a"/>
    <w:link w:val="Char9"/>
    <w:qFormat/>
    <w:rsid w:val="00D721B6"/>
    <w:pPr>
      <w:suppressAutoHyphens w:val="0"/>
      <w:spacing w:after="0"/>
      <w:jc w:val="center"/>
    </w:pPr>
    <w:rPr>
      <w:rFonts w:ascii="Times New Roman" w:hAnsi="Times New Roman" w:cs="Times New Roman"/>
      <w:sz w:val="32"/>
      <w:szCs w:val="20"/>
      <w:u w:val="single"/>
      <w:lang w:val="el-GR" w:eastAsia="en-US"/>
    </w:rPr>
  </w:style>
  <w:style w:type="character" w:customStyle="1" w:styleId="Char9">
    <w:name w:val="Τίτλος Char"/>
    <w:basedOn w:val="a0"/>
    <w:link w:val="aff2"/>
    <w:rsid w:val="00D721B6"/>
    <w:rPr>
      <w:rFonts w:ascii="Times New Roman" w:eastAsia="Times New Roman" w:hAnsi="Times New Roman" w:cs="Times New Roman"/>
      <w:sz w:val="32"/>
      <w:szCs w:val="20"/>
      <w:u w:val="single"/>
    </w:rPr>
  </w:style>
  <w:style w:type="character" w:customStyle="1" w:styleId="6Char">
    <w:name w:val="Επικεφαλίδα 6 Char"/>
    <w:basedOn w:val="a0"/>
    <w:link w:val="6"/>
    <w:rsid w:val="000316F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GB" w:eastAsia="zh-CN"/>
    </w:rPr>
  </w:style>
  <w:style w:type="paragraph" w:customStyle="1" w:styleId="211">
    <w:name w:val="Σώμα κείμενου 21"/>
    <w:basedOn w:val="a"/>
    <w:rsid w:val="000316FB"/>
    <w:pPr>
      <w:suppressAutoHyphens w:val="0"/>
      <w:spacing w:before="120" w:line="360" w:lineRule="auto"/>
    </w:pPr>
    <w:rPr>
      <w:rFonts w:ascii="Arial Narrow" w:hAnsi="Arial Narrow" w:cs="Times New Roman"/>
      <w:sz w:val="20"/>
      <w:lang w:val="el-GR" w:eastAsia="ar-SA"/>
    </w:rPr>
  </w:style>
  <w:style w:type="character" w:styleId="aff3">
    <w:name w:val="line number"/>
    <w:basedOn w:val="a0"/>
    <w:uiPriority w:val="99"/>
    <w:semiHidden/>
    <w:unhideWhenUsed/>
    <w:rsid w:val="003B0114"/>
  </w:style>
  <w:style w:type="character" w:customStyle="1" w:styleId="WW-FootnoteReference19">
    <w:name w:val="WW-Footnote Reference19"/>
    <w:rsid w:val="00921933"/>
    <w:rPr>
      <w:vertAlign w:val="superscript"/>
    </w:rPr>
  </w:style>
  <w:style w:type="paragraph" w:customStyle="1" w:styleId="para-1">
    <w:name w:val="para-1"/>
    <w:basedOn w:val="a"/>
    <w:rsid w:val="00C86C3F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numbering" w:customStyle="1" w:styleId="1f">
    <w:name w:val="Χωρίς λίστα1"/>
    <w:next w:val="a2"/>
    <w:uiPriority w:val="99"/>
    <w:semiHidden/>
    <w:unhideWhenUsed/>
    <w:rsid w:val="00991850"/>
  </w:style>
  <w:style w:type="paragraph" w:customStyle="1" w:styleId="29">
    <w:name w:val="Óôõë2"/>
    <w:basedOn w:val="a"/>
    <w:rsid w:val="00991850"/>
    <w:pPr>
      <w:suppressAutoHyphens w:val="0"/>
      <w:spacing w:after="0"/>
      <w:jc w:val="left"/>
    </w:pPr>
    <w:rPr>
      <w:rFonts w:ascii="Times New Roman" w:hAnsi="Times New Roman" w:cs="Times New Roman"/>
      <w:sz w:val="20"/>
      <w:szCs w:val="22"/>
      <w:lang w:val="el-GR" w:eastAsia="el-GR"/>
    </w:rPr>
  </w:style>
  <w:style w:type="paragraph" w:styleId="aff4">
    <w:name w:val="No Spacing"/>
    <w:qFormat/>
    <w:rsid w:val="0099185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ff5">
    <w:name w:val="Block Text"/>
    <w:basedOn w:val="a"/>
    <w:rsid w:val="00991850"/>
    <w:pPr>
      <w:suppressAutoHyphens w:val="0"/>
      <w:spacing w:after="0"/>
      <w:ind w:left="-180" w:right="-193"/>
      <w:jc w:val="center"/>
    </w:pPr>
    <w:rPr>
      <w:rFonts w:ascii="Tahoma" w:hAnsi="Tahoma" w:cs="Times New Roman"/>
      <w:sz w:val="20"/>
      <w:szCs w:val="22"/>
      <w:lang w:val="el-GR" w:eastAsia="el-GR"/>
    </w:rPr>
  </w:style>
  <w:style w:type="paragraph" w:customStyle="1" w:styleId="xl29">
    <w:name w:val="xl29"/>
    <w:basedOn w:val="a"/>
    <w:rsid w:val="00991850"/>
    <w:pPr>
      <w:pBdr>
        <w:top w:val="single" w:sz="4" w:space="0" w:color="auto"/>
        <w:bottom w:val="single" w:sz="4" w:space="0" w:color="auto"/>
      </w:pBdr>
      <w:suppressAutoHyphens w:val="0"/>
      <w:spacing w:before="100" w:after="100"/>
      <w:jc w:val="left"/>
    </w:pPr>
    <w:rPr>
      <w:rFonts w:ascii="TimesNewRoman" w:hAnsi="TimesNewRoman" w:cs="Times New Roman"/>
      <w:b/>
      <w:sz w:val="24"/>
      <w:szCs w:val="22"/>
      <w:lang w:eastAsia="el-GR"/>
    </w:rPr>
  </w:style>
  <w:style w:type="paragraph" w:customStyle="1" w:styleId="xl28">
    <w:name w:val="xl28"/>
    <w:basedOn w:val="a"/>
    <w:rsid w:val="00991850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after="100"/>
      <w:jc w:val="left"/>
    </w:pPr>
    <w:rPr>
      <w:rFonts w:ascii="TimesNewRoman" w:hAnsi="TimesNewRoman" w:cs="Times New Roman"/>
      <w:b/>
      <w:sz w:val="24"/>
      <w:szCs w:val="22"/>
      <w:lang w:eastAsia="el-GR"/>
    </w:rPr>
  </w:style>
  <w:style w:type="paragraph" w:customStyle="1" w:styleId="xl30">
    <w:name w:val="xl30"/>
    <w:basedOn w:val="a"/>
    <w:rsid w:val="00991850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after="100"/>
      <w:jc w:val="left"/>
    </w:pPr>
    <w:rPr>
      <w:rFonts w:ascii="TimesNewRoman" w:hAnsi="TimesNewRoman" w:cs="Times New Roman"/>
      <w:b/>
      <w:sz w:val="24"/>
      <w:szCs w:val="22"/>
      <w:lang w:eastAsia="el-GR"/>
    </w:rPr>
  </w:style>
  <w:style w:type="paragraph" w:styleId="33">
    <w:name w:val="Body Text Indent 3"/>
    <w:basedOn w:val="a"/>
    <w:link w:val="3Char1"/>
    <w:rsid w:val="00991850"/>
    <w:pPr>
      <w:shd w:val="clear" w:color="auto" w:fill="FFFF00"/>
      <w:suppressAutoHyphens w:val="0"/>
      <w:spacing w:after="0"/>
      <w:ind w:firstLine="720"/>
    </w:pPr>
    <w:rPr>
      <w:rFonts w:ascii="Tahoma" w:hAnsi="Tahoma" w:cs="Times New Roman"/>
      <w:sz w:val="20"/>
      <w:szCs w:val="22"/>
    </w:rPr>
  </w:style>
  <w:style w:type="character" w:customStyle="1" w:styleId="3Char1">
    <w:name w:val="Σώμα κείμενου με εσοχή 3 Char"/>
    <w:basedOn w:val="a0"/>
    <w:link w:val="33"/>
    <w:rsid w:val="00991850"/>
    <w:rPr>
      <w:rFonts w:ascii="Tahoma" w:eastAsia="Times New Roman" w:hAnsi="Tahoma" w:cs="Times New Roman"/>
      <w:sz w:val="20"/>
      <w:shd w:val="clear" w:color="auto" w:fill="FFFF00"/>
      <w:lang w:val="en-GB" w:eastAsia="zh-CN"/>
    </w:rPr>
  </w:style>
  <w:style w:type="paragraph" w:customStyle="1" w:styleId="xl24">
    <w:name w:val="xl24"/>
    <w:basedOn w:val="a"/>
    <w:rsid w:val="00991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after="100"/>
      <w:jc w:val="center"/>
    </w:pPr>
    <w:rPr>
      <w:rFonts w:ascii="TimesNewRoman" w:hAnsi="TimesNewRoman" w:cs="Times New Roman"/>
      <w:b/>
      <w:sz w:val="16"/>
      <w:szCs w:val="22"/>
      <w:lang w:eastAsia="el-GR"/>
    </w:rPr>
  </w:style>
  <w:style w:type="paragraph" w:customStyle="1" w:styleId="HEADING1">
    <w:name w:val="Βασικό.HEADING 1"/>
    <w:next w:val="1"/>
    <w:rsid w:val="00991850"/>
    <w:pPr>
      <w:spacing w:after="80" w:line="36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grey12">
    <w:name w:val="grey12"/>
    <w:rsid w:val="00991850"/>
    <w:rPr>
      <w:b w:val="0"/>
      <w:bCs w:val="0"/>
      <w:caps w:val="0"/>
      <w:vanish w:val="0"/>
      <w:webHidden w:val="0"/>
      <w:sz w:val="24"/>
      <w:szCs w:val="24"/>
      <w:shd w:val="clear" w:color="auto" w:fill="auto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tonopoulou@spata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pata-artemi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stantonopoulou@spata-artem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0F28-475A-4155-8EB3-65469B2A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4936</Words>
  <Characters>26656</Characters>
  <Application>Microsoft Office Word</Application>
  <DocSecurity>0</DocSecurity>
  <Lines>222</Lines>
  <Paragraphs>63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ΔΕΣΠΟΙΝΑ ΤΟΥΛΚΕΡΙΔΗ</cp:lastModifiedBy>
  <cp:revision>2</cp:revision>
  <cp:lastPrinted>2019-05-08T11:19:00Z</cp:lastPrinted>
  <dcterms:created xsi:type="dcterms:W3CDTF">2021-05-27T11:24:00Z</dcterms:created>
  <dcterms:modified xsi:type="dcterms:W3CDTF">2021-05-27T11:24:00Z</dcterms:modified>
</cp:coreProperties>
</file>