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9A" w:rsidRPr="009D0799" w:rsidRDefault="006C639A" w:rsidP="006C639A">
      <w:pPr>
        <w:rPr>
          <w:b/>
          <w:sz w:val="24"/>
          <w:lang w:val="el-GR"/>
        </w:rPr>
      </w:pPr>
      <w:bookmarkStart w:id="0" w:name="_GoBack"/>
      <w:bookmarkEnd w:id="0"/>
    </w:p>
    <w:p w:rsidR="00857891" w:rsidRPr="00857891" w:rsidRDefault="00857891" w:rsidP="00857891">
      <w:pPr>
        <w:autoSpaceDE w:val="0"/>
        <w:ind w:left="-840" w:firstLine="840"/>
        <w:jc w:val="center"/>
        <w:rPr>
          <w:rFonts w:ascii="Verdana" w:hAnsi="Verdana"/>
          <w:b/>
          <w:bCs/>
          <w:sz w:val="20"/>
          <w:szCs w:val="20"/>
          <w:lang w:val="el-GR"/>
        </w:rPr>
      </w:pPr>
      <w:r w:rsidRPr="00857891">
        <w:rPr>
          <w:rFonts w:ascii="Verdana" w:hAnsi="Verdana"/>
          <w:b/>
          <w:bCs/>
          <w:sz w:val="20"/>
          <w:szCs w:val="20"/>
          <w:lang w:val="el-GR"/>
        </w:rPr>
        <w:t>ΠΑΡΑΡΤΗΜΑ Α</w:t>
      </w:r>
    </w:p>
    <w:p w:rsidR="00857891" w:rsidRPr="00857891" w:rsidRDefault="00857891" w:rsidP="00857891">
      <w:pPr>
        <w:autoSpaceDE w:val="0"/>
        <w:ind w:left="-840" w:firstLine="840"/>
        <w:jc w:val="center"/>
        <w:rPr>
          <w:rFonts w:ascii="Verdana" w:hAnsi="Verdana"/>
          <w:b/>
          <w:bCs/>
          <w:sz w:val="20"/>
          <w:szCs w:val="20"/>
          <w:u w:val="single"/>
          <w:lang w:val="el-GR"/>
        </w:rPr>
      </w:pPr>
      <w:r w:rsidRPr="00857891">
        <w:rPr>
          <w:rFonts w:ascii="Verdana" w:hAnsi="Verdana"/>
          <w:b/>
          <w:bCs/>
          <w:sz w:val="20"/>
          <w:szCs w:val="20"/>
          <w:u w:val="single"/>
          <w:lang w:val="el-GR"/>
        </w:rPr>
        <w:t>ΟΙΚΟΝΟΜΙΚΗ ΠΡΟΣΦΟΡΑ</w:t>
      </w:r>
    </w:p>
    <w:p w:rsidR="00857891" w:rsidRPr="00857891" w:rsidRDefault="00857891" w:rsidP="00857891">
      <w:pPr>
        <w:autoSpaceDE w:val="0"/>
        <w:ind w:left="-840" w:firstLine="840"/>
        <w:rPr>
          <w:rFonts w:ascii="Verdana" w:hAnsi="Verdana"/>
          <w:b/>
          <w:bCs/>
          <w:sz w:val="20"/>
          <w:szCs w:val="20"/>
          <w:u w:val="single"/>
          <w:lang w:val="el-GR"/>
        </w:rPr>
      </w:pPr>
    </w:p>
    <w:p w:rsidR="00857891" w:rsidRPr="00067B16" w:rsidRDefault="00857891" w:rsidP="00857891">
      <w:pPr>
        <w:keepNext/>
        <w:autoSpaceDE w:val="0"/>
        <w:rPr>
          <w:rFonts w:ascii="Verdana" w:hAnsi="Verdana"/>
          <w:b/>
          <w:sz w:val="20"/>
          <w:szCs w:val="20"/>
          <w:lang w:val="el-GR"/>
        </w:rPr>
      </w:pPr>
      <w:r w:rsidRPr="00857891">
        <w:rPr>
          <w:rFonts w:ascii="Verdana" w:hAnsi="Verdana" w:cs="Arial"/>
          <w:sz w:val="20"/>
          <w:szCs w:val="20"/>
          <w:lang w:val="el-GR"/>
        </w:rPr>
        <w:t>Για την Προμήθεια Τροφίμων για τις ανάγκες του Δήμου Σπάτων- Αρτέμιδος με σφραγισμένες προσφορές και με κ</w:t>
      </w:r>
      <w:r w:rsidRPr="00857891">
        <w:rPr>
          <w:rFonts w:ascii="Verdana" w:hAnsi="Verdana"/>
          <w:sz w:val="20"/>
          <w:szCs w:val="20"/>
          <w:lang w:val="el-GR"/>
        </w:rPr>
        <w:t xml:space="preserve">ριτήριο ανάθεσης την πλέον συμφέρουσα από οικονομική άποψη προσφορά μόνο βάσει τιμής (χαμηλότερη τιμή) και ποσοστό έκπτωσης για τα είδη που η τιμή τους καθορίζεται από το </w:t>
      </w:r>
      <w:r w:rsidRPr="00857891">
        <w:rPr>
          <w:rFonts w:ascii="Verdana" w:hAnsi="Verdana" w:cs="Times New Roman"/>
          <w:bCs/>
          <w:sz w:val="20"/>
          <w:szCs w:val="20"/>
          <w:lang w:val="el-GR"/>
        </w:rPr>
        <w:t>Δελτίο πιστοποίησης τιμών</w:t>
      </w:r>
      <w:r w:rsidRPr="00857891">
        <w:rPr>
          <w:rFonts w:ascii="Verdana" w:hAnsi="Verdana"/>
          <w:sz w:val="20"/>
          <w:szCs w:val="20"/>
          <w:lang w:val="el-GR"/>
        </w:rPr>
        <w:t xml:space="preserve"> γ</w:t>
      </w:r>
      <w:r w:rsidRPr="00857891">
        <w:rPr>
          <w:rFonts w:ascii="Verdana" w:hAnsi="Verdana" w:cs="Arial"/>
          <w:sz w:val="20"/>
          <w:szCs w:val="20"/>
          <w:lang w:val="el-GR"/>
        </w:rPr>
        <w:t xml:space="preserve">ια την προμήθεια με τίτλο </w:t>
      </w:r>
      <w:r w:rsidRPr="00857891">
        <w:rPr>
          <w:rFonts w:ascii="Verdana" w:hAnsi="Verdana"/>
          <w:b/>
          <w:sz w:val="20"/>
          <w:szCs w:val="20"/>
          <w:lang w:val="el-GR"/>
        </w:rPr>
        <w:t>«</w:t>
      </w:r>
      <w:r w:rsidRPr="00857891">
        <w:rPr>
          <w:rFonts w:ascii="Verdana" w:hAnsi="Verdana" w:cs="Times New Roman"/>
          <w:b/>
          <w:sz w:val="20"/>
          <w:szCs w:val="20"/>
          <w:lang w:val="el-GR"/>
        </w:rPr>
        <w:t>ΠΡΟΜΗΘΕΙΑ ΤΡΟΦΙΜΩΝ (ΕΙΔΩΝ ΠΑΝΤΟΠΩΛΕΙΟΥ- ΑΡΤΟΥ- ΙΧΘΥΟΠΩΛΕΙΟΥ ΟΠΩΡΟΠΩΛΕΙΟΥ- ΚΡΕΟΠΩΛΕΙΟΥ Κ.Λ.Π.)ΓΙΑ ΤΙΣ ΑΝΑΓΚΕΣ ΛΕΙΤΟΥΡΓΙΑΣ: Α) ΤΩΝ ΤΡΙΩΝ (3) ΠΑΙΔΙΚΩΝ ΣΤΑΘΜΩΝ ΤΟΥ ΔΗΜΟΥ, Β) ΤΩΝ ΤΕΣΣΑΡΩΝ (4) Κ.Α.Π.Η.,  Γ) ΤΟΥ ΚΕΝΤΡΟΥ ΗΜΕΡΗΣΙΑΣ ΦΡΟΝΤΙΔΑΣ ΗΛΙΚΙΩΜΕΝΩΝ (Κ.Η.Φ.Η.), Δ) ΤΟΥ ΚΟΙΝΩΝΙΚΟΥ ΠΑΝΤΟΠΩΛΕΙΟΥ ΤΟΥ ΔΗΜΟΥ ΣΠΑΤΩΝ-ΑΡΤΕΜΙΔΟΣ ΚΑΙ Ε) ΤΗΣ ΠΑΡΟΧΗΣ ΕΤΟΙΜΩΝ ΓΕΥΜΑΤΩΝ ΚΑΤΟΙΚΩΝ ΓΙΑ ΤΗΝ ΑΝΤΙΜΕΤΩΠΙΣΗ ΕΚΤΑΚΤΩΝ ΑΝΑΓΚΩΝ ΓΙΑ ΤΟ ΕΤΟΣ 2020</w:t>
      </w:r>
      <w:r w:rsidRPr="00857891">
        <w:rPr>
          <w:rFonts w:ascii="Verdana" w:hAnsi="Verdana"/>
          <w:b/>
          <w:sz w:val="20"/>
          <w:szCs w:val="20"/>
          <w:lang w:val="el-GR"/>
        </w:rPr>
        <w:t>»</w:t>
      </w:r>
    </w:p>
    <w:p w:rsidR="00857891" w:rsidRPr="00857891" w:rsidRDefault="00857891" w:rsidP="00857891">
      <w:pPr>
        <w:keepNext/>
        <w:autoSpaceDE w:val="0"/>
        <w:jc w:val="left"/>
        <w:rPr>
          <w:rFonts w:ascii="Verdana" w:hAnsi="Verdana"/>
          <w:b/>
          <w:sz w:val="20"/>
          <w:szCs w:val="20"/>
          <w:lang w:val="el-GR"/>
        </w:rPr>
      </w:pPr>
      <w:r>
        <w:rPr>
          <w:rFonts w:ascii="Verdana" w:hAnsi="Verdana" w:cs="Arial"/>
          <w:sz w:val="20"/>
          <w:szCs w:val="20"/>
          <w:lang w:val="el-GR"/>
        </w:rPr>
        <w:t>της</w:t>
      </w:r>
      <w:r w:rsidRPr="00857891">
        <w:rPr>
          <w:rFonts w:ascii="Verdana" w:hAnsi="Verdana" w:cs="Arial"/>
          <w:sz w:val="20"/>
          <w:szCs w:val="20"/>
          <w:lang w:val="el-GR"/>
        </w:rPr>
        <w:t xml:space="preserve"> επιχείρησης............................................................................................................., </w:t>
      </w:r>
    </w:p>
    <w:p w:rsidR="00857891" w:rsidRPr="00857891" w:rsidRDefault="00857891" w:rsidP="00857891">
      <w:pPr>
        <w:keepNext/>
        <w:autoSpaceDE w:val="0"/>
        <w:jc w:val="left"/>
        <w:rPr>
          <w:rFonts w:ascii="Verdana" w:hAnsi="Verdana" w:cs="Arial"/>
          <w:sz w:val="20"/>
          <w:szCs w:val="20"/>
          <w:lang w:val="el-GR"/>
        </w:rPr>
      </w:pPr>
      <w:r w:rsidRPr="00857891">
        <w:rPr>
          <w:rFonts w:ascii="Verdana" w:hAnsi="Verdana" w:cs="Arial"/>
          <w:sz w:val="20"/>
          <w:szCs w:val="20"/>
          <w:lang w:val="el-GR"/>
        </w:rPr>
        <w:t>με έδρα ….....................................................................</w:t>
      </w:r>
      <w:r>
        <w:rPr>
          <w:rFonts w:ascii="Verdana" w:hAnsi="Verdana" w:cs="Arial"/>
          <w:sz w:val="20"/>
          <w:szCs w:val="20"/>
          <w:lang w:val="el-GR"/>
        </w:rPr>
        <w:t>.</w:t>
      </w:r>
      <w:r w:rsidRPr="00857891">
        <w:rPr>
          <w:rFonts w:ascii="Verdana" w:hAnsi="Verdana" w:cs="Arial"/>
          <w:sz w:val="20"/>
          <w:szCs w:val="20"/>
          <w:lang w:val="el-GR"/>
        </w:rPr>
        <w:t>...............................................,</w:t>
      </w:r>
      <w:r w:rsidRPr="00857891">
        <w:rPr>
          <w:rFonts w:ascii="Verdana" w:hAnsi="Verdana" w:cs="Times New Roman"/>
          <w:b/>
          <w:sz w:val="20"/>
          <w:szCs w:val="20"/>
          <w:lang w:val="el-GR"/>
        </w:rPr>
        <w:t xml:space="preserve"> </w:t>
      </w:r>
      <w:r w:rsidRPr="00857891">
        <w:rPr>
          <w:rFonts w:ascii="Verdana" w:hAnsi="Verdana" w:cs="Arial"/>
          <w:sz w:val="20"/>
          <w:szCs w:val="20"/>
          <w:lang w:val="el-GR"/>
        </w:rPr>
        <w:t>Διεύθυνση ………………………………..………….……………</w:t>
      </w:r>
      <w:r>
        <w:rPr>
          <w:rFonts w:ascii="Verdana" w:hAnsi="Verdana" w:cs="Arial"/>
          <w:sz w:val="20"/>
          <w:szCs w:val="20"/>
          <w:lang w:val="el-GR"/>
        </w:rPr>
        <w:t>…..……………………………..………….…………………………</w:t>
      </w:r>
      <w:r w:rsidRPr="00857891">
        <w:rPr>
          <w:rFonts w:ascii="Verdana" w:hAnsi="Verdana" w:cs="Arial"/>
          <w:sz w:val="20"/>
          <w:szCs w:val="20"/>
          <w:lang w:val="el-GR"/>
        </w:rPr>
        <w:t xml:space="preserve">., τηλέφωνο ....................................., </w:t>
      </w:r>
      <w:r w:rsidRPr="00AF7F75">
        <w:rPr>
          <w:rFonts w:ascii="Verdana" w:hAnsi="Verdana" w:cs="Arial"/>
          <w:sz w:val="20"/>
          <w:szCs w:val="20"/>
        </w:rPr>
        <w:t>Fax</w:t>
      </w:r>
      <w:r w:rsidRPr="00857891">
        <w:rPr>
          <w:rFonts w:ascii="Verdana" w:hAnsi="Verdana" w:cs="Arial"/>
          <w:sz w:val="20"/>
          <w:szCs w:val="20"/>
          <w:lang w:val="el-GR"/>
        </w:rPr>
        <w:t xml:space="preserve"> ………………….............., </w:t>
      </w:r>
      <w:r>
        <w:rPr>
          <w:rFonts w:ascii="Verdana" w:hAnsi="Verdana" w:cs="Arial"/>
          <w:sz w:val="20"/>
          <w:szCs w:val="20"/>
          <w:lang w:val="en-US"/>
        </w:rPr>
        <w:t>e</w:t>
      </w:r>
      <w:r w:rsidRPr="00857891">
        <w:rPr>
          <w:rFonts w:ascii="Verdana" w:hAnsi="Verdana" w:cs="Arial"/>
          <w:sz w:val="20"/>
          <w:szCs w:val="20"/>
          <w:lang w:val="el-GR"/>
        </w:rPr>
        <w:t>-</w:t>
      </w:r>
      <w:r>
        <w:rPr>
          <w:rFonts w:ascii="Verdana" w:hAnsi="Verdana" w:cs="Arial"/>
          <w:sz w:val="20"/>
          <w:szCs w:val="20"/>
          <w:lang w:val="en-US"/>
        </w:rPr>
        <w:t>mail</w:t>
      </w:r>
      <w:r>
        <w:rPr>
          <w:rFonts w:ascii="Verdana" w:hAnsi="Verdana" w:cs="Arial"/>
          <w:sz w:val="20"/>
          <w:szCs w:val="20"/>
          <w:lang w:val="el-GR"/>
        </w:rPr>
        <w:t xml:space="preserve"> …………</w:t>
      </w:r>
      <w:r w:rsidRPr="00857891">
        <w:rPr>
          <w:rFonts w:ascii="Verdana" w:hAnsi="Verdana" w:cs="Arial"/>
          <w:sz w:val="20"/>
          <w:szCs w:val="20"/>
          <w:lang w:val="el-GR"/>
        </w:rPr>
        <w:t>……………………….</w:t>
      </w:r>
    </w:p>
    <w:p w:rsidR="00857891" w:rsidRPr="00857891" w:rsidRDefault="00857891" w:rsidP="00857891">
      <w:pPr>
        <w:tabs>
          <w:tab w:val="left" w:pos="1080"/>
        </w:tabs>
        <w:autoSpaceDE w:val="0"/>
        <w:autoSpaceDN w:val="0"/>
        <w:adjustRightInd w:val="0"/>
        <w:jc w:val="left"/>
        <w:rPr>
          <w:rFonts w:ascii="Verdana" w:hAnsi="Verdana"/>
          <w:b/>
          <w:bCs/>
          <w:sz w:val="20"/>
          <w:szCs w:val="20"/>
          <w:lang w:val="el-GR"/>
        </w:rPr>
      </w:pPr>
      <w:r w:rsidRPr="00857891">
        <w:rPr>
          <w:rFonts w:ascii="Verdana" w:hAnsi="Verdana"/>
          <w:bCs/>
          <w:sz w:val="20"/>
          <w:szCs w:val="20"/>
          <w:lang w:val="el-GR"/>
        </w:rPr>
        <w:t>Η προσφορά αφορά την /τις</w:t>
      </w:r>
      <w:r w:rsidRPr="00857891">
        <w:rPr>
          <w:rFonts w:ascii="Verdana" w:hAnsi="Verdana"/>
          <w:b/>
          <w:bCs/>
          <w:sz w:val="20"/>
          <w:szCs w:val="20"/>
          <w:lang w:val="el-GR"/>
        </w:rPr>
        <w:t xml:space="preserve"> </w:t>
      </w:r>
      <w:r>
        <w:rPr>
          <w:rFonts w:ascii="Verdana" w:hAnsi="Verdana"/>
          <w:bCs/>
          <w:sz w:val="20"/>
          <w:szCs w:val="20"/>
          <w:lang w:val="el-GR"/>
        </w:rPr>
        <w:t>ΟΜΑΔΑ/ΕΣ …</w:t>
      </w:r>
      <w:r w:rsidRPr="00857891">
        <w:rPr>
          <w:rFonts w:ascii="Verdana" w:hAnsi="Verdana"/>
          <w:bCs/>
          <w:sz w:val="20"/>
          <w:szCs w:val="20"/>
          <w:lang w:val="el-GR"/>
        </w:rPr>
        <w:t>…………..…….. , την/τις ΥΠΟΟΜΑΔΑ/ΕΣ ………….</w:t>
      </w:r>
      <w:r>
        <w:rPr>
          <w:rFonts w:ascii="Verdana" w:hAnsi="Verdana"/>
          <w:bCs/>
          <w:sz w:val="20"/>
          <w:szCs w:val="20"/>
          <w:lang w:val="el-GR"/>
        </w:rPr>
        <w:t>……</w:t>
      </w:r>
      <w:r w:rsidRPr="00857891">
        <w:rPr>
          <w:rFonts w:ascii="Verdana" w:hAnsi="Verdana"/>
          <w:bCs/>
          <w:sz w:val="20"/>
          <w:szCs w:val="20"/>
          <w:lang w:val="el-GR"/>
        </w:rPr>
        <w:t>……..</w:t>
      </w:r>
    </w:p>
    <w:p w:rsidR="00857891" w:rsidRDefault="00857891" w:rsidP="00857891">
      <w:pPr>
        <w:autoSpaceDE w:val="0"/>
        <w:rPr>
          <w:rFonts w:ascii="Verdana" w:hAnsi="Verdana" w:cs="Times New Roman"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 w:cs="Times New Roman"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 w:cs="Times New Roman"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 w:cs="Times New Roman"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 w:cs="Times New Roman"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 w:cs="Times New Roman"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 w:cs="Times New Roman"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 w:cs="Times New Roman"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 w:cs="Times New Roman"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 w:cs="Times New Roman"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 w:cs="Times New Roman"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 w:cs="Times New Roman"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 w:cs="Times New Roman"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 w:cs="Times New Roman"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 w:cs="Times New Roman"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 w:cs="Times New Roman"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 w:cs="Times New Roman"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 w:cs="Times New Roman"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 w:cs="Times New Roman"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 w:cs="Times New Roman"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 w:cs="Times New Roman"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 w:cs="Times New Roman"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 w:cs="Times New Roman"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 w:cs="Times New Roman"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 w:cs="Times New Roman"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 w:cs="Times New Roman"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 w:cs="Times New Roman"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 w:cs="Times New Roman"/>
          <w:sz w:val="18"/>
          <w:szCs w:val="18"/>
          <w:lang w:val="el-GR"/>
        </w:rPr>
      </w:pPr>
    </w:p>
    <w:p w:rsidR="00071128" w:rsidRPr="00067B16" w:rsidRDefault="00071128" w:rsidP="00857891">
      <w:pPr>
        <w:autoSpaceDE w:val="0"/>
        <w:rPr>
          <w:rFonts w:ascii="Verdana" w:hAnsi="Verdana" w:cs="Times New Roman"/>
          <w:sz w:val="18"/>
          <w:szCs w:val="18"/>
          <w:lang w:val="el-GR"/>
        </w:rPr>
      </w:pPr>
    </w:p>
    <w:p w:rsidR="00857891" w:rsidRPr="00857891" w:rsidRDefault="00857891" w:rsidP="00857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Verdana" w:hAnsi="Verdana"/>
          <w:b/>
          <w:bCs/>
          <w:u w:val="single"/>
          <w:lang w:val="el-GR"/>
        </w:rPr>
      </w:pPr>
      <w:r w:rsidRPr="00857891">
        <w:rPr>
          <w:rFonts w:ascii="Verdana" w:hAnsi="Verdana"/>
          <w:b/>
          <w:bCs/>
          <w:u w:val="single"/>
          <w:lang w:val="el-GR"/>
        </w:rPr>
        <w:t xml:space="preserve">ΟΜΑΔΑ Α΄ΔΗΜΟΤΙΚΟΙ ΠΑΙΔΙΚΟΙ ΣΤΑΘΜΟΙ  </w:t>
      </w:r>
    </w:p>
    <w:p w:rsidR="00857891" w:rsidRPr="00857891" w:rsidRDefault="00857891" w:rsidP="00857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Verdana" w:hAnsi="Verdana"/>
          <w:b/>
          <w:bCs/>
          <w:u w:val="single"/>
          <w:lang w:val="el-GR"/>
        </w:rPr>
      </w:pPr>
      <w:r w:rsidRPr="00857891">
        <w:rPr>
          <w:rFonts w:ascii="Verdana" w:hAnsi="Verdana"/>
          <w:b/>
          <w:bCs/>
          <w:u w:val="single"/>
          <w:lang w:val="el-GR"/>
        </w:rPr>
        <w:t>Κ.Α. 15-6481.009</w:t>
      </w:r>
    </w:p>
    <w:p w:rsidR="00857891" w:rsidRPr="00067B16" w:rsidRDefault="00857891" w:rsidP="007C0A3D">
      <w:pPr>
        <w:tabs>
          <w:tab w:val="left" w:pos="1080"/>
        </w:tabs>
        <w:autoSpaceDE w:val="0"/>
        <w:autoSpaceDN w:val="0"/>
        <w:adjustRightInd w:val="0"/>
        <w:rPr>
          <w:rFonts w:ascii="Verdana" w:hAnsi="Verdana"/>
          <w:bCs/>
          <w:sz w:val="18"/>
          <w:szCs w:val="18"/>
          <w:lang w:val="el-GR"/>
        </w:rPr>
      </w:pPr>
      <w:r w:rsidRPr="00857891">
        <w:rPr>
          <w:rFonts w:ascii="Verdana" w:hAnsi="Verdana"/>
          <w:bCs/>
          <w:sz w:val="18"/>
          <w:szCs w:val="18"/>
          <w:lang w:val="el-GR"/>
        </w:rPr>
        <w:tab/>
      </w:r>
    </w:p>
    <w:p w:rsidR="00857891" w:rsidRPr="007C0A3D" w:rsidRDefault="00857891" w:rsidP="007C0A3D">
      <w:pPr>
        <w:autoSpaceDE w:val="0"/>
        <w:rPr>
          <w:rFonts w:ascii="Verdana" w:hAnsi="Verdana"/>
          <w:sz w:val="18"/>
          <w:szCs w:val="18"/>
          <w:lang w:val="el-GR"/>
        </w:rPr>
      </w:pPr>
      <w:r w:rsidRPr="00857891">
        <w:rPr>
          <w:rFonts w:ascii="Verdana" w:hAnsi="Verdana"/>
          <w:b/>
          <w:bCs/>
          <w:sz w:val="18"/>
          <w:szCs w:val="18"/>
          <w:lang w:val="el-GR"/>
        </w:rPr>
        <w:t>Α1΄ΥΠΟΟΜΑΔΑ ΠΡΟΜΗΘΕΙΑ ΕΙΔΩΝ ΑΡΤΟΠΟΙΕΙΟΥ ΓΙΑ ΤΟΥΣ ΠΑΙΔΙΚΟΥΣ ΣΤΑΘΜΟΥΣ</w:t>
      </w:r>
    </w:p>
    <w:p w:rsidR="00857891" w:rsidRPr="00857891" w:rsidRDefault="00857891" w:rsidP="00857891">
      <w:pPr>
        <w:keepNext/>
        <w:tabs>
          <w:tab w:val="left" w:pos="1134"/>
          <w:tab w:val="left" w:pos="1276"/>
        </w:tabs>
        <w:autoSpaceDE w:val="0"/>
        <w:rPr>
          <w:rFonts w:ascii="Verdana" w:hAnsi="Verdana"/>
          <w:b/>
          <w:bCs/>
          <w:color w:val="FF0000"/>
          <w:sz w:val="18"/>
          <w:szCs w:val="18"/>
          <w:lang w:val="el-GR"/>
        </w:rPr>
      </w:pPr>
      <w:r w:rsidRPr="00857891">
        <w:rPr>
          <w:rFonts w:ascii="Verdana" w:hAnsi="Verdana"/>
          <w:b/>
          <w:bCs/>
          <w:sz w:val="18"/>
          <w:szCs w:val="18"/>
          <w:u w:val="single"/>
          <w:lang w:val="el-GR"/>
        </w:rPr>
        <w:t>ΕΝΔΕΙΚΤΙΚΟΣ ΠΡΟΫΠΟΛΟΓΙΣΜΟΣ</w:t>
      </w:r>
      <w:r w:rsidRPr="00857891">
        <w:rPr>
          <w:rFonts w:ascii="Verdana" w:hAnsi="Verdana"/>
          <w:b/>
          <w:bCs/>
          <w:sz w:val="18"/>
          <w:szCs w:val="18"/>
          <w:lang w:val="el-GR"/>
        </w:rPr>
        <w:t xml:space="preserve"> :</w:t>
      </w:r>
      <w:r w:rsidRPr="00857891">
        <w:rPr>
          <w:rFonts w:ascii="Verdana" w:hAnsi="Verdana" w:cs="Times New Roman"/>
          <w:b/>
          <w:bCs/>
          <w:sz w:val="18"/>
          <w:szCs w:val="18"/>
          <w:lang w:val="el-GR" w:eastAsia="el-GR"/>
        </w:rPr>
        <w:t xml:space="preserve"> 12</w:t>
      </w:r>
      <w:r w:rsidRPr="00857891">
        <w:rPr>
          <w:rFonts w:ascii="Verdana" w:hAnsi="Verdana" w:cs="Times New Roman"/>
          <w:b/>
          <w:bCs/>
          <w:color w:val="000000"/>
          <w:sz w:val="18"/>
          <w:szCs w:val="18"/>
          <w:lang w:val="el-GR" w:eastAsia="el-GR"/>
        </w:rPr>
        <w:t>.034,50 €</w:t>
      </w:r>
    </w:p>
    <w:p w:rsidR="00857891" w:rsidRPr="00857891" w:rsidRDefault="00857891" w:rsidP="00857891">
      <w:pPr>
        <w:tabs>
          <w:tab w:val="left" w:pos="170"/>
        </w:tabs>
        <w:autoSpaceDE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857891" w:rsidRPr="007C0A3D" w:rsidRDefault="00857891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  <w:r w:rsidRPr="00857891">
        <w:rPr>
          <w:rFonts w:ascii="Verdana" w:hAnsi="Verdana"/>
          <w:b/>
          <w:bCs/>
          <w:i/>
          <w:sz w:val="18"/>
          <w:szCs w:val="18"/>
          <w:lang w:val="el-GR"/>
        </w:rPr>
        <w:t>Είδη με ελεύθερη τιμή στο εμπόριο</w:t>
      </w:r>
    </w:p>
    <w:tbl>
      <w:tblPr>
        <w:tblW w:w="11160" w:type="dxa"/>
        <w:tblInd w:w="93" w:type="dxa"/>
        <w:tblLook w:val="04A0" w:firstRow="1" w:lastRow="0" w:firstColumn="1" w:lastColumn="0" w:noHBand="0" w:noVBand="1"/>
      </w:tblPr>
      <w:tblGrid>
        <w:gridCol w:w="808"/>
        <w:gridCol w:w="1799"/>
        <w:gridCol w:w="1519"/>
        <w:gridCol w:w="1503"/>
        <w:gridCol w:w="1515"/>
        <w:gridCol w:w="1369"/>
        <w:gridCol w:w="1746"/>
        <w:gridCol w:w="901"/>
      </w:tblGrid>
      <w:tr w:rsidR="00857891" w:rsidRPr="00C660CB" w:rsidTr="00857891">
        <w:trPr>
          <w:trHeight w:val="1035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ΠΕΡΙΓΡΑΦΗ</w:t>
            </w:r>
          </w:p>
        </w:tc>
        <w:tc>
          <w:tcPr>
            <w:tcW w:w="15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CPV</w:t>
            </w:r>
          </w:p>
        </w:tc>
        <w:tc>
          <w:tcPr>
            <w:tcW w:w="15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ΣΥΝΟΛΙΚΗ ΠΟΣΟΤΗΤΑ 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ΤΙΜΗ ΜΟΝΑΔΟΣ (€) χωρίς Φ.Π.Α.</w:t>
            </w:r>
          </w:p>
        </w:tc>
        <w:tc>
          <w:tcPr>
            <w:tcW w:w="1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1035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  <w:t xml:space="preserve">ΨΩΜΙ ΟΛΙΚΗΣ ΑΛΕΣΕΩΣ ΣΕ ΦΡΑΤΖΟΛΕΣ 350 </w:t>
            </w: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gr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071128" w:rsidTr="00857891">
        <w:trPr>
          <w:trHeight w:val="330"/>
        </w:trPr>
        <w:tc>
          <w:tcPr>
            <w:tcW w:w="80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  <w:t>ΣΥΝΟΛΟ</w:t>
            </w: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χωρίς Φ.Π.Α.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857891" w:rsidRPr="00C660CB" w:rsidTr="00857891">
        <w:trPr>
          <w:trHeight w:val="525"/>
        </w:trPr>
        <w:tc>
          <w:tcPr>
            <w:tcW w:w="8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9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1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03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1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3D4734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3D4734"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  <w:t>Φ.Π.Α. 13%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3D4734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071128" w:rsidTr="00857891">
        <w:trPr>
          <w:trHeight w:val="525"/>
        </w:trPr>
        <w:tc>
          <w:tcPr>
            <w:tcW w:w="8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9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1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0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1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ΣΥΝΟΛΟ με Φ.Π.Α.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:rsidR="00857891" w:rsidRPr="00857891" w:rsidRDefault="00857891" w:rsidP="00857891">
      <w:pPr>
        <w:tabs>
          <w:tab w:val="left" w:pos="170"/>
        </w:tabs>
        <w:autoSpaceDE w:val="0"/>
        <w:rPr>
          <w:rFonts w:ascii="Verdana" w:eastAsiaTheme="minorHAnsi" w:hAnsi="Verdana" w:cstheme="minorBidi"/>
          <w:sz w:val="18"/>
          <w:szCs w:val="18"/>
          <w:lang w:val="el-GR" w:eastAsia="en-US"/>
        </w:rPr>
      </w:pPr>
    </w:p>
    <w:p w:rsidR="00857891" w:rsidRPr="00857891" w:rsidRDefault="00857891" w:rsidP="00857891">
      <w:pPr>
        <w:autoSpaceDE w:val="0"/>
        <w:rPr>
          <w:rFonts w:ascii="Verdana" w:hAnsi="Verdana"/>
          <w:sz w:val="18"/>
          <w:szCs w:val="18"/>
          <w:lang w:val="el-GR"/>
        </w:rPr>
      </w:pPr>
      <w:r w:rsidRPr="00857891">
        <w:rPr>
          <w:rFonts w:ascii="Verdana" w:hAnsi="Verdana"/>
          <w:b/>
          <w:bCs/>
          <w:sz w:val="18"/>
          <w:szCs w:val="18"/>
          <w:lang w:val="el-GR"/>
        </w:rPr>
        <w:t>Α2΄ΥΠΟΟΜΑΔΑ ΠΡΟΜΗΘΕΙΑ ΦΡΕΣΚΟΥ ΓΑΛΑΚΤΟΣ ΓΙΑ ΤΟΥΣ ΠΑΙΔΙΚΟΥΣ ΣΤΑΘΜΟΥ</w:t>
      </w:r>
      <w:r w:rsidR="00283DF6">
        <w:rPr>
          <w:rFonts w:ascii="Verdana" w:hAnsi="Verdana"/>
          <w:b/>
          <w:bCs/>
          <w:sz w:val="18"/>
          <w:szCs w:val="18"/>
          <w:lang w:val="el-GR"/>
        </w:rPr>
        <w:t>Σ</w:t>
      </w:r>
    </w:p>
    <w:p w:rsidR="00857891" w:rsidRPr="00857891" w:rsidRDefault="00857891" w:rsidP="00857891">
      <w:pPr>
        <w:keepNext/>
        <w:tabs>
          <w:tab w:val="left" w:pos="1134"/>
          <w:tab w:val="left" w:pos="1276"/>
        </w:tabs>
        <w:autoSpaceDE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857891" w:rsidRPr="00857891" w:rsidRDefault="00857891" w:rsidP="00857891">
      <w:pPr>
        <w:keepNext/>
        <w:tabs>
          <w:tab w:val="left" w:pos="1134"/>
          <w:tab w:val="left" w:pos="1276"/>
        </w:tabs>
        <w:autoSpaceDE w:val="0"/>
        <w:rPr>
          <w:rFonts w:ascii="Verdana" w:hAnsi="Verdana"/>
          <w:b/>
          <w:bCs/>
          <w:color w:val="FF0000"/>
          <w:sz w:val="18"/>
          <w:szCs w:val="18"/>
          <w:lang w:val="el-GR"/>
        </w:rPr>
      </w:pPr>
      <w:r w:rsidRPr="00857891">
        <w:rPr>
          <w:rFonts w:ascii="Verdana" w:hAnsi="Verdana"/>
          <w:b/>
          <w:bCs/>
          <w:sz w:val="18"/>
          <w:szCs w:val="18"/>
          <w:u w:val="single"/>
          <w:lang w:val="el-GR"/>
        </w:rPr>
        <w:t>ΕΝΔΕΙΚΤΙΚΟΣ ΠΡΟΫΠΟΛΟΓΙΣΜΟΣ</w:t>
      </w:r>
      <w:r w:rsidRPr="00857891">
        <w:rPr>
          <w:rFonts w:ascii="Verdana" w:hAnsi="Verdana"/>
          <w:b/>
          <w:bCs/>
          <w:color w:val="FF0000"/>
          <w:sz w:val="18"/>
          <w:szCs w:val="18"/>
          <w:lang w:val="el-GR"/>
        </w:rPr>
        <w:t xml:space="preserve"> </w:t>
      </w:r>
      <w:r w:rsidRPr="00857891">
        <w:rPr>
          <w:rFonts w:ascii="Verdana" w:hAnsi="Verdana"/>
          <w:b/>
          <w:bCs/>
          <w:sz w:val="18"/>
          <w:szCs w:val="18"/>
          <w:lang w:val="el-GR"/>
        </w:rPr>
        <w:t>:</w:t>
      </w:r>
      <w:r w:rsidRPr="00857891">
        <w:rPr>
          <w:rFonts w:ascii="Verdana" w:hAnsi="Verdana" w:cs="Times New Roman"/>
          <w:b/>
          <w:bCs/>
          <w:sz w:val="18"/>
          <w:szCs w:val="18"/>
          <w:lang w:val="el-GR" w:eastAsia="el-GR"/>
        </w:rPr>
        <w:t xml:space="preserve"> </w:t>
      </w:r>
      <w:r w:rsidRPr="00857891">
        <w:rPr>
          <w:rFonts w:ascii="Verdana" w:hAnsi="Verdana" w:cs="Times New Roman"/>
          <w:b/>
          <w:bCs/>
          <w:color w:val="000000"/>
          <w:sz w:val="18"/>
          <w:szCs w:val="18"/>
          <w:lang w:val="el-GR" w:eastAsia="el-GR"/>
        </w:rPr>
        <w:t>13.424,40 €</w:t>
      </w:r>
    </w:p>
    <w:p w:rsidR="00857891" w:rsidRPr="00857891" w:rsidRDefault="00857891" w:rsidP="00857891">
      <w:pPr>
        <w:keepNext/>
        <w:tabs>
          <w:tab w:val="left" w:pos="1134"/>
          <w:tab w:val="left" w:pos="1276"/>
        </w:tabs>
        <w:autoSpaceDE w:val="0"/>
        <w:rPr>
          <w:rFonts w:ascii="Verdana" w:hAnsi="Verdana"/>
          <w:b/>
          <w:bCs/>
          <w:color w:val="FF0000"/>
          <w:sz w:val="18"/>
          <w:szCs w:val="18"/>
          <w:lang w:val="el-GR"/>
        </w:rPr>
      </w:pPr>
    </w:p>
    <w:p w:rsidR="00857891" w:rsidRPr="007C0A3D" w:rsidRDefault="00857891" w:rsidP="007C0A3D">
      <w:pPr>
        <w:tabs>
          <w:tab w:val="left" w:pos="170"/>
        </w:tabs>
        <w:autoSpaceDE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 w:rsidRPr="00857891">
        <w:rPr>
          <w:rFonts w:ascii="Verdana" w:hAnsi="Verdana"/>
          <w:b/>
          <w:bCs/>
          <w:i/>
          <w:sz w:val="18"/>
          <w:szCs w:val="18"/>
          <w:lang w:val="el-GR"/>
        </w:rPr>
        <w:t>Είδη με ελεύθερη τιμή στο εμπόριο</w:t>
      </w:r>
    </w:p>
    <w:tbl>
      <w:tblPr>
        <w:tblW w:w="10487" w:type="dxa"/>
        <w:tblInd w:w="93" w:type="dxa"/>
        <w:tblLook w:val="04A0" w:firstRow="1" w:lastRow="0" w:firstColumn="1" w:lastColumn="0" w:noHBand="0" w:noVBand="1"/>
      </w:tblPr>
      <w:tblGrid>
        <w:gridCol w:w="665"/>
        <w:gridCol w:w="1902"/>
        <w:gridCol w:w="1559"/>
        <w:gridCol w:w="1559"/>
        <w:gridCol w:w="1418"/>
        <w:gridCol w:w="1417"/>
        <w:gridCol w:w="1701"/>
        <w:gridCol w:w="266"/>
      </w:tblGrid>
      <w:tr w:rsidR="00857891" w:rsidRPr="00C660CB" w:rsidTr="00857891">
        <w:trPr>
          <w:trHeight w:val="1035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ΠΕΡΙΓΡΑΦΗ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CPV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ΣΥΝΟΛΙΚΗ ΠΟΣΟΤΗΤΑ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ΤΙΜΗ ΜΟΝΑΔΟΣ (€) χωρίς Φ.Π.Α.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1035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1.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ΓΑΛΑ ΦΡΕΣΚΟ ΠΛΗΡΗΣ (1 ΛΙΤΡΟ)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03333000-4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071128" w:rsidTr="00857891">
        <w:trPr>
          <w:trHeight w:val="330"/>
        </w:trPr>
        <w:tc>
          <w:tcPr>
            <w:tcW w:w="66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  <w:t>ΣΥΝΟΛΟ</w:t>
            </w: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χωρίς Φ.Π.Α.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857891" w:rsidRPr="00C660CB" w:rsidTr="00857891">
        <w:trPr>
          <w:trHeight w:val="525"/>
        </w:trPr>
        <w:tc>
          <w:tcPr>
            <w:tcW w:w="6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90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3D4734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3D4734"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  <w:t>Φ.Π.Α. 13%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3D4734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071128" w:rsidTr="00857891">
        <w:trPr>
          <w:trHeight w:val="525"/>
        </w:trPr>
        <w:tc>
          <w:tcPr>
            <w:tcW w:w="6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0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ΣΥΝΟΛΟ με Φ.Π.Α.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:rsidR="00857891" w:rsidRPr="00067B16" w:rsidRDefault="00857891" w:rsidP="00857891">
      <w:pPr>
        <w:autoSpaceDE w:val="0"/>
        <w:rPr>
          <w:rFonts w:ascii="Verdana" w:hAnsi="Verdana"/>
          <w:b/>
          <w:bCs/>
          <w:sz w:val="18"/>
          <w:szCs w:val="18"/>
          <w:lang w:val="el-GR"/>
        </w:rPr>
      </w:pPr>
    </w:p>
    <w:p w:rsidR="00857891" w:rsidRDefault="00857891" w:rsidP="00857891">
      <w:pPr>
        <w:autoSpaceDE w:val="0"/>
        <w:jc w:val="center"/>
        <w:rPr>
          <w:rFonts w:ascii="Verdana" w:hAnsi="Verdana"/>
          <w:b/>
          <w:bCs/>
          <w:sz w:val="18"/>
          <w:szCs w:val="18"/>
          <w:lang w:val="el-GR"/>
        </w:rPr>
      </w:pPr>
    </w:p>
    <w:p w:rsidR="00071128" w:rsidRDefault="00071128" w:rsidP="00857891">
      <w:pPr>
        <w:autoSpaceDE w:val="0"/>
        <w:jc w:val="center"/>
        <w:rPr>
          <w:rFonts w:ascii="Verdana" w:hAnsi="Verdana"/>
          <w:b/>
          <w:bCs/>
          <w:sz w:val="18"/>
          <w:szCs w:val="18"/>
          <w:lang w:val="el-GR"/>
        </w:rPr>
      </w:pPr>
    </w:p>
    <w:p w:rsidR="00071128" w:rsidRDefault="00071128" w:rsidP="00857891">
      <w:pPr>
        <w:autoSpaceDE w:val="0"/>
        <w:jc w:val="center"/>
        <w:rPr>
          <w:rFonts w:ascii="Verdana" w:hAnsi="Verdana"/>
          <w:b/>
          <w:bCs/>
          <w:sz w:val="18"/>
          <w:szCs w:val="18"/>
          <w:lang w:val="el-GR"/>
        </w:rPr>
      </w:pPr>
    </w:p>
    <w:p w:rsidR="00071128" w:rsidRDefault="00071128" w:rsidP="00857891">
      <w:pPr>
        <w:autoSpaceDE w:val="0"/>
        <w:jc w:val="center"/>
        <w:rPr>
          <w:rFonts w:ascii="Verdana" w:hAnsi="Verdana"/>
          <w:b/>
          <w:bCs/>
          <w:sz w:val="18"/>
          <w:szCs w:val="18"/>
          <w:lang w:val="el-GR"/>
        </w:rPr>
      </w:pPr>
    </w:p>
    <w:p w:rsidR="00071128" w:rsidRPr="00857891" w:rsidRDefault="00071128" w:rsidP="00857891">
      <w:pPr>
        <w:autoSpaceDE w:val="0"/>
        <w:jc w:val="center"/>
        <w:rPr>
          <w:rFonts w:ascii="Verdana" w:hAnsi="Verdana"/>
          <w:b/>
          <w:bCs/>
          <w:sz w:val="18"/>
          <w:szCs w:val="18"/>
          <w:lang w:val="el-GR"/>
        </w:rPr>
      </w:pPr>
    </w:p>
    <w:p w:rsidR="00857891" w:rsidRPr="00857891" w:rsidRDefault="00857891" w:rsidP="00857891">
      <w:pPr>
        <w:autoSpaceDE w:val="0"/>
        <w:rPr>
          <w:rFonts w:ascii="Verdana" w:hAnsi="Verdana"/>
          <w:sz w:val="18"/>
          <w:szCs w:val="18"/>
          <w:lang w:val="el-GR"/>
        </w:rPr>
      </w:pPr>
      <w:r w:rsidRPr="00857891">
        <w:rPr>
          <w:rFonts w:ascii="Verdana" w:hAnsi="Verdana"/>
          <w:b/>
          <w:bCs/>
          <w:sz w:val="18"/>
          <w:szCs w:val="18"/>
          <w:lang w:val="el-GR"/>
        </w:rPr>
        <w:lastRenderedPageBreak/>
        <w:t>Α3΄ΥΠΟΟΜΑΔΑ ΠΡΟΜΗΘΕΙΑ ΕΙΔΩΝ ΙΧΘΥΟΠΩΛΕΙΟΥ ΓΙΑ ΤΟΥΣ ΠΑΙΔΙΚΟΥΣ ΣΤΑΘΜΟΥΣ</w:t>
      </w:r>
    </w:p>
    <w:p w:rsidR="00857891" w:rsidRPr="00857891" w:rsidRDefault="00857891" w:rsidP="00857891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857891" w:rsidRPr="00071128" w:rsidRDefault="00857891" w:rsidP="00071128">
      <w:pPr>
        <w:rPr>
          <w:rFonts w:ascii="Verdana" w:hAnsi="Verdana"/>
          <w:b/>
          <w:bCs/>
          <w:color w:val="FF0000"/>
          <w:sz w:val="18"/>
          <w:szCs w:val="18"/>
          <w:lang w:val="el-GR"/>
        </w:rPr>
      </w:pPr>
      <w:r w:rsidRPr="00857891">
        <w:rPr>
          <w:rFonts w:ascii="Verdana" w:hAnsi="Verdana"/>
          <w:b/>
          <w:bCs/>
          <w:sz w:val="18"/>
          <w:szCs w:val="18"/>
          <w:u w:val="single"/>
          <w:lang w:val="el-GR"/>
        </w:rPr>
        <w:t xml:space="preserve">ΕΝΔΕΙΚΤΙΚΟΣ ΠΡΟΫΠΟΛΟΓΙΣΜΟΣ: 9.424,20 </w:t>
      </w:r>
      <w:r w:rsidRPr="00857891">
        <w:rPr>
          <w:rFonts w:ascii="Verdana" w:hAnsi="Verdana" w:cs="Times New Roman"/>
          <w:b/>
          <w:bCs/>
          <w:color w:val="000000"/>
          <w:sz w:val="18"/>
          <w:szCs w:val="18"/>
          <w:lang w:val="el-GR" w:eastAsia="el-GR"/>
        </w:rPr>
        <w:t>€</w:t>
      </w: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Times New Roman"/>
          <w:b/>
          <w:bCs/>
          <w:sz w:val="18"/>
          <w:szCs w:val="18"/>
          <w:lang w:val="el-GR"/>
        </w:rPr>
      </w:pPr>
      <w:r w:rsidRPr="00857891">
        <w:rPr>
          <w:rFonts w:ascii="Verdana" w:hAnsi="Verdana" w:cs="Times New Roman"/>
          <w:b/>
          <w:bCs/>
          <w:sz w:val="18"/>
          <w:szCs w:val="18"/>
          <w:lang w:val="el-GR"/>
        </w:rPr>
        <w:t>Είδη με διαμόρφωση μέσης ημερήσιας τιμής</w:t>
      </w:r>
    </w:p>
    <w:p w:rsidR="00857891" w:rsidRPr="00857891" w:rsidRDefault="00857891" w:rsidP="00857891">
      <w:pPr>
        <w:autoSpaceDE w:val="0"/>
        <w:rPr>
          <w:rFonts w:ascii="Verdana" w:hAnsi="Verdana" w:cs="Times New Roman"/>
          <w:b/>
          <w:bCs/>
          <w:i/>
          <w:sz w:val="18"/>
          <w:szCs w:val="18"/>
          <w:lang w:val="el-GR"/>
        </w:rPr>
      </w:pPr>
      <w:r w:rsidRPr="00857891">
        <w:rPr>
          <w:rFonts w:ascii="Verdana" w:hAnsi="Verdana" w:cs="Times New Roman"/>
          <w:b/>
          <w:bCs/>
          <w:i/>
          <w:sz w:val="18"/>
          <w:szCs w:val="18"/>
          <w:lang w:val="el-GR"/>
        </w:rPr>
        <w:t>(Δελτίο πιστοποίησης τιμών με Αριθ. Πρωτ: 2041/15-10-19)</w:t>
      </w:r>
    </w:p>
    <w:p w:rsidR="00857891" w:rsidRPr="00067B16" w:rsidRDefault="00857891" w:rsidP="007C0A3D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  <w:r w:rsidRPr="00857891">
        <w:rPr>
          <w:rFonts w:ascii="Verdana" w:hAnsi="Verdana"/>
          <w:b/>
          <w:bCs/>
          <w:i/>
          <w:sz w:val="18"/>
          <w:szCs w:val="18"/>
          <w:lang w:val="el-GR"/>
        </w:rPr>
        <w:t>*Προσφορά με ποσοστό έκπτωσης %</w:t>
      </w:r>
    </w:p>
    <w:tbl>
      <w:tblPr>
        <w:tblW w:w="125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1947"/>
        <w:gridCol w:w="1559"/>
        <w:gridCol w:w="1418"/>
        <w:gridCol w:w="1559"/>
        <w:gridCol w:w="1417"/>
        <w:gridCol w:w="1701"/>
        <w:gridCol w:w="1443"/>
        <w:gridCol w:w="879"/>
      </w:tblGrid>
      <w:tr w:rsidR="00857891" w:rsidRPr="00C660CB" w:rsidTr="00857891">
        <w:trPr>
          <w:trHeight w:val="1245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ΠΕΡΙΓΡΑΦΗ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CPV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ΣΥΝΟΛΙΚΗ ΠΟΣΟΤΗΤΑ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ΤΙΜΗ ΜΟΝΑΔΟΣ</w:t>
            </w:r>
          </w:p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(€) χωρίς Φ.Π.Α.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339"/>
        </w:trPr>
        <w:tc>
          <w:tcPr>
            <w:tcW w:w="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ΠΕΡΚΑ ΦΙΛΕΤΟ ΚΑΤ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Ε</w:t>
            </w: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Ψ.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(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 xml:space="preserve">ΚΩΔ. </w:t>
            </w: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4552)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235A24">
              <w:rPr>
                <w:rFonts w:ascii="Verdana" w:hAnsi="Verdana" w:cs="Times New Roman"/>
                <w:sz w:val="18"/>
                <w:szCs w:val="18"/>
              </w:rPr>
              <w:t xml:space="preserve">15221000-3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071128" w:rsidTr="00857891">
        <w:trPr>
          <w:trHeight w:val="330"/>
        </w:trPr>
        <w:tc>
          <w:tcPr>
            <w:tcW w:w="62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4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  <w:t>ΣΥΝΟΛΟ</w:t>
            </w: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χωρίς Φ.Π.Α.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857891" w:rsidRPr="00C660CB" w:rsidTr="00857891">
        <w:trPr>
          <w:trHeight w:val="519"/>
        </w:trPr>
        <w:tc>
          <w:tcPr>
            <w:tcW w:w="62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947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3D4734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3D4734"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  <w:t>Φ.Π.Α. 13%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3D4734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071128" w:rsidTr="00857891">
        <w:trPr>
          <w:trHeight w:val="525"/>
        </w:trPr>
        <w:tc>
          <w:tcPr>
            <w:tcW w:w="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ΣΥΝΟΛΟ με Φ.Π.Α.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:rsidR="00857891" w:rsidRPr="00857891" w:rsidRDefault="00857891" w:rsidP="00857891">
      <w:pPr>
        <w:autoSpaceDE w:val="0"/>
        <w:ind w:left="720" w:hanging="720"/>
        <w:rPr>
          <w:rFonts w:ascii="Verdana" w:hAnsi="Verdana" w:cs="Times New Roman"/>
          <w:b/>
          <w:bCs/>
          <w:sz w:val="18"/>
          <w:szCs w:val="18"/>
          <w:lang w:val="el-GR"/>
        </w:rPr>
      </w:pP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Arial"/>
          <w:sz w:val="18"/>
          <w:szCs w:val="18"/>
          <w:lang w:val="el-GR"/>
        </w:rPr>
      </w:pPr>
      <w:r w:rsidRPr="00857891">
        <w:rPr>
          <w:rFonts w:ascii="Verdana" w:hAnsi="Verdana" w:cs="Arial"/>
          <w:sz w:val="18"/>
          <w:szCs w:val="18"/>
          <w:lang w:val="el-GR"/>
        </w:rPr>
        <w:t>* Ποσοστό έκπτωσης ολογράφως και αριθμητικώς (%) στη μέση λιανική τιμή πώλησης του είδους, την</w:t>
      </w: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Arial"/>
          <w:sz w:val="18"/>
          <w:szCs w:val="18"/>
          <w:lang w:val="el-GR"/>
        </w:rPr>
      </w:pPr>
      <w:r w:rsidRPr="00857891">
        <w:rPr>
          <w:rFonts w:ascii="Verdana" w:hAnsi="Verdana" w:cs="Arial"/>
          <w:sz w:val="18"/>
          <w:szCs w:val="18"/>
          <w:lang w:val="el-GR"/>
        </w:rPr>
        <w:t>ημέρα παράδοσης όπως αυτή προκύπτει από το δελτίο τιμών της Δ/νσης Ανάπτυξης Περιφερειακής</w:t>
      </w: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Arial"/>
          <w:sz w:val="18"/>
          <w:szCs w:val="18"/>
          <w:lang w:val="el-GR"/>
        </w:rPr>
      </w:pPr>
      <w:r w:rsidRPr="00857891">
        <w:rPr>
          <w:rFonts w:ascii="Verdana" w:hAnsi="Verdana" w:cs="Arial"/>
          <w:sz w:val="18"/>
          <w:szCs w:val="18"/>
          <w:lang w:val="el-GR"/>
        </w:rPr>
        <w:t>Ενότητας Κεντρικού Τομέα - Τμήματος Εμπορίου της Περιφέρειας Αττικής.</w:t>
      </w:r>
    </w:p>
    <w:p w:rsidR="00071128" w:rsidRPr="00857891" w:rsidRDefault="00071128" w:rsidP="00857891">
      <w:pPr>
        <w:autoSpaceDE w:val="0"/>
        <w:rPr>
          <w:rFonts w:ascii="Verdana" w:hAnsi="Verdana" w:cs="Times New Roman"/>
          <w:b/>
          <w:bCs/>
          <w:sz w:val="18"/>
          <w:szCs w:val="18"/>
          <w:lang w:val="el-GR"/>
        </w:rPr>
      </w:pPr>
    </w:p>
    <w:p w:rsidR="00857891" w:rsidRPr="00857891" w:rsidRDefault="00857891" w:rsidP="00857891">
      <w:pPr>
        <w:autoSpaceDE w:val="0"/>
        <w:rPr>
          <w:rFonts w:ascii="Verdana" w:hAnsi="Verdana"/>
          <w:sz w:val="18"/>
          <w:szCs w:val="18"/>
          <w:lang w:val="el-GR"/>
        </w:rPr>
      </w:pPr>
      <w:r w:rsidRPr="00857891">
        <w:rPr>
          <w:rFonts w:ascii="Verdana" w:hAnsi="Verdana"/>
          <w:b/>
          <w:bCs/>
          <w:sz w:val="18"/>
          <w:szCs w:val="18"/>
          <w:lang w:val="el-GR"/>
        </w:rPr>
        <w:t>Α4΄ΥΠΟΟΜΑΔΑ ΠΡΟΜΗΘΕΙΑ ΕΙΔΩΝ ΟΠΩΡΟΠΩΛΕΙΟΥ ΓΙΑ ΤΟΥΣ ΠΑΙΔΙΚΟΥΣ ΣΤΑΘΜΟΥΣ</w:t>
      </w:r>
    </w:p>
    <w:p w:rsidR="00857891" w:rsidRPr="00857891" w:rsidRDefault="00857891" w:rsidP="00857891">
      <w:pPr>
        <w:autoSpaceDE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857891" w:rsidRPr="00067B16" w:rsidRDefault="00857891" w:rsidP="007C0A3D">
      <w:pPr>
        <w:keepNext/>
        <w:tabs>
          <w:tab w:val="left" w:pos="1134"/>
          <w:tab w:val="left" w:pos="1276"/>
        </w:tabs>
        <w:autoSpaceDE w:val="0"/>
        <w:rPr>
          <w:rFonts w:ascii="Verdana" w:hAnsi="Verdana"/>
          <w:b/>
          <w:bCs/>
          <w:color w:val="FF0000"/>
          <w:sz w:val="18"/>
          <w:szCs w:val="18"/>
          <w:lang w:val="el-GR"/>
        </w:rPr>
      </w:pPr>
      <w:r w:rsidRPr="00857891">
        <w:rPr>
          <w:rFonts w:ascii="Verdana" w:hAnsi="Verdana"/>
          <w:b/>
          <w:bCs/>
          <w:sz w:val="18"/>
          <w:szCs w:val="18"/>
          <w:u w:val="single"/>
          <w:lang w:val="el-GR"/>
        </w:rPr>
        <w:t>ΕΝΔΕΙΚΤΙΚΟΣ ΠΡΟΫΠΟΛΟΓΙΣΜΟΣ</w:t>
      </w:r>
      <w:r w:rsidRPr="00857891">
        <w:rPr>
          <w:rFonts w:ascii="Verdana" w:hAnsi="Verdana"/>
          <w:b/>
          <w:bCs/>
          <w:sz w:val="18"/>
          <w:szCs w:val="18"/>
          <w:lang w:val="el-GR"/>
        </w:rPr>
        <w:t xml:space="preserve"> :</w:t>
      </w:r>
      <w:r w:rsidRPr="00857891">
        <w:rPr>
          <w:rFonts w:ascii="Verdana" w:hAnsi="Verdana" w:cs="Times New Roman"/>
          <w:b/>
          <w:bCs/>
          <w:color w:val="000000"/>
          <w:sz w:val="18"/>
          <w:szCs w:val="18"/>
          <w:lang w:val="el-GR" w:eastAsia="el-GR"/>
        </w:rPr>
        <w:t xml:space="preserve"> 14.812,04 €</w:t>
      </w: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Times New Roman"/>
          <w:b/>
          <w:bCs/>
          <w:sz w:val="18"/>
          <w:szCs w:val="18"/>
          <w:lang w:val="el-GR"/>
        </w:rPr>
      </w:pPr>
      <w:r w:rsidRPr="00857891">
        <w:rPr>
          <w:rFonts w:ascii="Verdana" w:hAnsi="Verdana" w:cs="Times New Roman"/>
          <w:b/>
          <w:bCs/>
          <w:sz w:val="18"/>
          <w:szCs w:val="18"/>
          <w:lang w:val="el-GR"/>
        </w:rPr>
        <w:t>Είδη με διαμόρφωση μέσης ημερήσιας τιμής</w:t>
      </w: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Times New Roman"/>
          <w:b/>
          <w:bCs/>
          <w:sz w:val="18"/>
          <w:szCs w:val="18"/>
          <w:lang w:val="el-GR"/>
        </w:rPr>
      </w:pPr>
      <w:r w:rsidRPr="00857891">
        <w:rPr>
          <w:rFonts w:ascii="Verdana" w:hAnsi="Verdana" w:cs="Times New Roman"/>
          <w:b/>
          <w:bCs/>
          <w:sz w:val="18"/>
          <w:szCs w:val="18"/>
          <w:lang w:val="el-GR"/>
        </w:rPr>
        <w:t xml:space="preserve">(Δελτίο πιστοποίησης τιμών με </w:t>
      </w:r>
      <w:r w:rsidRPr="00C660CB">
        <w:rPr>
          <w:rFonts w:ascii="Verdana" w:hAnsi="Verdana" w:cs="Times New Roman"/>
          <w:b/>
          <w:bCs/>
          <w:sz w:val="18"/>
          <w:szCs w:val="18"/>
        </w:rPr>
        <w:t>A</w:t>
      </w:r>
      <w:r w:rsidRPr="00857891">
        <w:rPr>
          <w:rFonts w:ascii="Verdana" w:hAnsi="Verdana" w:cs="Times New Roman"/>
          <w:b/>
          <w:bCs/>
          <w:sz w:val="18"/>
          <w:szCs w:val="18"/>
          <w:lang w:val="el-GR"/>
        </w:rPr>
        <w:t>ριθ. Πρωτ.: 2142/25-10-19</w:t>
      </w:r>
    </w:p>
    <w:p w:rsidR="00857891" w:rsidRPr="00857891" w:rsidRDefault="00857891" w:rsidP="00857891">
      <w:pPr>
        <w:autoSpaceDE w:val="0"/>
        <w:ind w:left="153" w:hanging="153"/>
        <w:rPr>
          <w:rFonts w:ascii="Verdana" w:hAnsi="Verdana" w:cs="Times New Roman"/>
          <w:b/>
          <w:bCs/>
          <w:sz w:val="18"/>
          <w:szCs w:val="18"/>
          <w:lang w:val="el-GR"/>
        </w:rPr>
      </w:pPr>
      <w:r w:rsidRPr="00857891">
        <w:rPr>
          <w:rFonts w:ascii="Verdana" w:hAnsi="Verdana" w:cs="Times New Roman"/>
          <w:b/>
          <w:bCs/>
          <w:sz w:val="18"/>
          <w:szCs w:val="18"/>
          <w:lang w:val="el-GR"/>
        </w:rPr>
        <w:t xml:space="preserve">Στα είδη που δεν αναγράφονται στο δελτίο τιμών, οι τιμές διαμορφώθηκαν κατά προσέγγιση. </w:t>
      </w:r>
    </w:p>
    <w:p w:rsidR="00857891" w:rsidRPr="00857891" w:rsidRDefault="00857891" w:rsidP="00857891">
      <w:pPr>
        <w:autoSpaceDE w:val="0"/>
        <w:ind w:left="153" w:hanging="153"/>
        <w:rPr>
          <w:rFonts w:ascii="Verdana" w:hAnsi="Verdana" w:cs="Times New Roman"/>
          <w:b/>
          <w:bCs/>
          <w:sz w:val="18"/>
          <w:szCs w:val="18"/>
          <w:lang w:val="el-GR"/>
        </w:rPr>
      </w:pPr>
      <w:r w:rsidRPr="00857891">
        <w:rPr>
          <w:rFonts w:ascii="Verdana" w:hAnsi="Verdana" w:cs="Times New Roman"/>
          <w:b/>
          <w:bCs/>
          <w:sz w:val="18"/>
          <w:szCs w:val="18"/>
          <w:lang w:val="el-GR"/>
        </w:rPr>
        <w:t>Αφορά τα είδη με α/α 7 Καρπούζι , 20 Πεπόνι)</w:t>
      </w:r>
    </w:p>
    <w:p w:rsidR="00857891" w:rsidRPr="007C0A3D" w:rsidRDefault="00857891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n-US"/>
        </w:rPr>
      </w:pPr>
      <w:r>
        <w:rPr>
          <w:rFonts w:ascii="Verdana" w:hAnsi="Verdana"/>
          <w:b/>
          <w:bCs/>
          <w:i/>
          <w:sz w:val="18"/>
          <w:szCs w:val="18"/>
        </w:rPr>
        <w:t>*</w:t>
      </w:r>
      <w:r w:rsidRPr="00C660CB">
        <w:rPr>
          <w:rFonts w:ascii="Verdana" w:hAnsi="Verdana"/>
          <w:b/>
          <w:bCs/>
          <w:i/>
          <w:sz w:val="18"/>
          <w:szCs w:val="18"/>
        </w:rPr>
        <w:t>Προσφορά με ποσοστό έκπτωσης %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20"/>
        <w:gridCol w:w="1886"/>
        <w:gridCol w:w="1478"/>
        <w:gridCol w:w="1560"/>
        <w:gridCol w:w="1559"/>
        <w:gridCol w:w="1843"/>
        <w:gridCol w:w="1559"/>
      </w:tblGrid>
      <w:tr w:rsidR="00857891" w:rsidRPr="00C660CB" w:rsidTr="00857891">
        <w:trPr>
          <w:trHeight w:val="885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8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ΠΕΡΙΓΡΑΦΗ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CPV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ΣΥΝΟΛΙΚΗ ΠΟΣΟΤΗΤΑ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ΤΙΜΗ ΜΟΝΑΔΟΣ (€)</w:t>
            </w:r>
          </w:p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χωρίς Φ.Π.Α.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ΣΥΝΟΛΟ (€)</w:t>
            </w:r>
          </w:p>
        </w:tc>
      </w:tr>
      <w:tr w:rsidR="00857891" w:rsidRPr="00C660CB" w:rsidTr="00857891">
        <w:trPr>
          <w:trHeight w:val="48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45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ΑΝΗΘΟΣΜΑΤΣΑΚΙ (100γρ.)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03221200-8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Ματσάκι   (100 γρ.)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225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 xml:space="preserve"> (ΚΩΔ. 1104) </w:t>
            </w: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5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ΑΓΓΟΥΡΙΑ ΤΕΜ.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(ΚΩΔ.1102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03221200-8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73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 xml:space="preserve">ΑΧΛΑΔΙΑ ΚΡΥΣΤΑΛΙΑ ΕΓΧ (ΚΩΔ. 2211)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15300000-1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071128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4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ΚΑΡΟΤΑ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03221200-8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900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 xml:space="preserve">(ΚΩΔ. 1109) </w:t>
            </w: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071128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lastRenderedPageBreak/>
              <w:t>5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ΚΟΛΟΚΥΘΑΚΙΑ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03221200-8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900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 xml:space="preserve">(ΚΩΔ. 1111) </w:t>
            </w: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5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6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 xml:space="preserve">ΚΡΕΜΜΥΔΙΑ ΞΕΡΑ (ΚΩΔ. 1115)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03221200-8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58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7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ΚΑΡΠΟΥΖΙ (ΚΩΔ.2219)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15300000-1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300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8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 xml:space="preserve">ΛΑΧΑΝΟ  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03221200-8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700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31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 xml:space="preserve">(ΚΩΔ. 1119) </w:t>
            </w: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9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 xml:space="preserve">ΛΕΜΟΝΙΑ 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 xml:space="preserve">(ΚΩΔ. 2225)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hyperlink r:id="rId8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15300000-1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67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 xml:space="preserve">ΜΑΙΝΤΑΝΟΣ ΜΑΤΣΑΚΙ (100γρ) (ΚΩΔ. 1121)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03221200-8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Ματσάκι   (100 γρ.)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11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ΜΑΡΟΥΛΙΑ ΤΕΜ (ΚΩΔ.1122)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03221200-8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69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12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ΜΕΛΙΤΖΑΝΕΣ ΦΛΑΣΚ (ΚΩΔ.1124)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03221200-8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13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ΜΑΝΤΑΡΙΝΙΑ ΚΟΙΝΑ (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ΚΩΔ.</w:t>
            </w:r>
            <w:r w:rsidRPr="00C660CB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2229)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15300000-1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14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 xml:space="preserve">ΜΗΛΑ ΣΤΑΡΚΙΝ ΕΓΧ 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 xml:space="preserve">(ΚΩΔ. 2239)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15300000-1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465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ΜΠΑΝΑΝΕΣ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 xml:space="preserve">(ΚΩΔ. 2245)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15300000-1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7C0A3D">
        <w:trPr>
          <w:trHeight w:val="69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6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ΝΤΟΜΑΤΕΣ Α' ΠΟΙΟΤ.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 xml:space="preserve">(ΚΩΔ. 1128)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03221200-8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45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17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ΠΑΤΑΤΕΣ ΕΓΧ. (ΚΩΔ.1133)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03221200-8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2500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48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69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8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ΠΙΠΕΡΙΕΣ ΣΤΡΟΓ</w:t>
            </w:r>
          </w:p>
          <w:p w:rsidR="00857891" w:rsidRPr="00F6754F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(ΚΩΔ.1137)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03221200-8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465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19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ΠΕΠΟΝΙ (ΚΩΔ.2249)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15300000-1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n-US" w:eastAsia="el-GR"/>
              </w:rPr>
            </w:pPr>
            <w:r w:rsidRPr="00F6754F">
              <w:rPr>
                <w:rFonts w:ascii="Verdana" w:hAnsi="Verdana" w:cs="Times New Roman"/>
                <w:bCs/>
                <w:color w:val="000000"/>
                <w:sz w:val="18"/>
                <w:szCs w:val="18"/>
                <w:lang w:eastAsia="el-GR"/>
              </w:rPr>
              <w:t>2</w:t>
            </w:r>
            <w:r>
              <w:rPr>
                <w:rFonts w:ascii="Verdana" w:hAnsi="Verdana" w:cs="Times New Roman"/>
                <w:bCs/>
                <w:color w:val="000000"/>
                <w:sz w:val="18"/>
                <w:szCs w:val="18"/>
                <w:lang w:eastAsia="el-GR"/>
              </w:rPr>
              <w:t>0</w:t>
            </w:r>
            <w:r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 xml:space="preserve">ΠΟΡΤΟΚΑΛΙΑ ΜΕΡΛΙΝ         (ΚΩΔ. 2257)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15300000-1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21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ΣΕΛΙΝΟ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03221200-8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250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315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 xml:space="preserve">(ΚΩΔ. 1144) </w:t>
            </w: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22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ΣΚΟΡΔΑ (ΤΜΧ)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03221200-8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315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 xml:space="preserve">(ΚΩΔ. 1147) </w:t>
            </w: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071128" w:rsidTr="00857891">
        <w:trPr>
          <w:trHeight w:val="33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0A7CD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0A7CD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0A7CD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0A7CD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0A7CD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8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57891" w:rsidRPr="000A7CDB" w:rsidRDefault="00857891" w:rsidP="00857891">
            <w:pPr>
              <w:suppressAutoHyphens w:val="0"/>
              <w:rPr>
                <w:rFonts w:ascii="Verdana" w:hAnsi="Verdana" w:cs="Times New Roman"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0A7CDB">
              <w:rPr>
                <w:rFonts w:ascii="Verdana" w:hAnsi="Verdana" w:cs="Times New Roman"/>
                <w:i/>
                <w:iCs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0A7CD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0A7CD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0A7CDB" w:rsidRDefault="00857891" w:rsidP="00857891">
            <w:pPr>
              <w:rPr>
                <w:rFonts w:ascii="Verdana" w:hAnsi="Verdana" w:cs="Times New Roman"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0A7CD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57891" w:rsidRPr="000A7CD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0A7CDB">
              <w:rPr>
                <w:rFonts w:ascii="Verdana" w:hAnsi="Verdana" w:cs="Times New Roman"/>
                <w:i/>
                <w:iCs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0A7CD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0A7CD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0A7CDB" w:rsidRDefault="00857891" w:rsidP="00857891">
            <w:pPr>
              <w:jc w:val="center"/>
              <w:rPr>
                <w:rFonts w:ascii="Verdana" w:hAnsi="Verdana" w:cs="Times New Roman"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0A7CD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57891" w:rsidRPr="000A7CD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0A7CD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0A7CD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0A7CD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0A7CD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0A7CD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57891" w:rsidRPr="000A7CD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0A7CD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0A7CD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0A7CD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0A7CD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0A7CD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sz w:val="18"/>
                <w:szCs w:val="18"/>
                <w:lang w:val="el-GR" w:eastAsia="el-GR"/>
              </w:rPr>
              <w:t>ΣΥΝΟΛΟ</w:t>
            </w: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χωρίς Φ.Π.Α.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857891" w:rsidRPr="00C660CB" w:rsidTr="00857891">
        <w:trPr>
          <w:trHeight w:val="33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8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4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D4734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3D4734"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  <w:t>Φ.Π.Α. 13%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D4734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071128" w:rsidTr="00857891">
        <w:trPr>
          <w:trHeight w:val="525"/>
        </w:trPr>
        <w:tc>
          <w:tcPr>
            <w:tcW w:w="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0A7CD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0A7CD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0A7CD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0A7CD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0A7CD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ΣΥΝΟΛΟ με Φ.Π.Α.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:rsidR="00857891" w:rsidRPr="00857891" w:rsidRDefault="00857891" w:rsidP="00857891">
      <w:pPr>
        <w:autoSpaceDE w:val="0"/>
        <w:rPr>
          <w:rFonts w:ascii="Verdana" w:hAnsi="Verdana"/>
          <w:b/>
          <w:bCs/>
          <w:sz w:val="18"/>
          <w:szCs w:val="18"/>
          <w:lang w:val="el-GR"/>
        </w:rPr>
      </w:pP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Arial"/>
          <w:sz w:val="18"/>
          <w:szCs w:val="18"/>
          <w:lang w:val="el-GR"/>
        </w:rPr>
      </w:pPr>
      <w:r w:rsidRPr="00857891">
        <w:rPr>
          <w:rFonts w:ascii="Verdana" w:hAnsi="Verdana" w:cs="Arial"/>
          <w:sz w:val="18"/>
          <w:szCs w:val="18"/>
          <w:lang w:val="el-GR"/>
        </w:rPr>
        <w:t>* Ποσοστό έκπτωσης ολογράφως και αριθμητικώς (%) στη μέση λιανική τιμή πώλησης του είδους, την</w:t>
      </w: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Arial"/>
          <w:sz w:val="18"/>
          <w:szCs w:val="18"/>
          <w:lang w:val="el-GR"/>
        </w:rPr>
      </w:pPr>
      <w:r w:rsidRPr="00857891">
        <w:rPr>
          <w:rFonts w:ascii="Verdana" w:hAnsi="Verdana" w:cs="Arial"/>
          <w:sz w:val="18"/>
          <w:szCs w:val="18"/>
          <w:lang w:val="el-GR"/>
        </w:rPr>
        <w:t>ημέρα παράδοσης όπως αυτή προκύπτει από το δελτίο τιμών της Δ/νσης Ανάπτυξης Περιφερειακής</w:t>
      </w: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Arial"/>
          <w:sz w:val="18"/>
          <w:szCs w:val="18"/>
          <w:lang w:val="el-GR"/>
        </w:rPr>
      </w:pPr>
      <w:r w:rsidRPr="00857891">
        <w:rPr>
          <w:rFonts w:ascii="Verdana" w:hAnsi="Verdana" w:cs="Arial"/>
          <w:sz w:val="18"/>
          <w:szCs w:val="18"/>
          <w:lang w:val="el-GR"/>
        </w:rPr>
        <w:t>Ενότητας Κεντρικού Τομέα - Τμήματος Εμπορίου της Περιφέρειας Αττικής.</w:t>
      </w:r>
    </w:p>
    <w:p w:rsidR="00857891" w:rsidRPr="00071128" w:rsidRDefault="00857891" w:rsidP="00857891">
      <w:pPr>
        <w:autoSpaceDE w:val="0"/>
        <w:rPr>
          <w:rFonts w:ascii="Verdana" w:hAnsi="Verdana"/>
          <w:b/>
          <w:bCs/>
          <w:sz w:val="18"/>
          <w:szCs w:val="18"/>
          <w:lang w:val="el-GR"/>
        </w:rPr>
      </w:pPr>
    </w:p>
    <w:p w:rsidR="00F7367B" w:rsidRPr="00071128" w:rsidRDefault="00F7367B" w:rsidP="00857891">
      <w:pPr>
        <w:autoSpaceDE w:val="0"/>
        <w:rPr>
          <w:rFonts w:ascii="Verdana" w:hAnsi="Verdana"/>
          <w:b/>
          <w:bCs/>
          <w:sz w:val="18"/>
          <w:szCs w:val="18"/>
          <w:lang w:val="el-GR"/>
        </w:rPr>
      </w:pPr>
    </w:p>
    <w:p w:rsidR="00857891" w:rsidRPr="007C0A3D" w:rsidRDefault="00857891" w:rsidP="00857891">
      <w:pPr>
        <w:autoSpaceDE w:val="0"/>
        <w:rPr>
          <w:rFonts w:ascii="Verdana" w:hAnsi="Verdana"/>
          <w:sz w:val="18"/>
          <w:szCs w:val="18"/>
          <w:lang w:val="el-GR"/>
        </w:rPr>
      </w:pPr>
      <w:r w:rsidRPr="00857891">
        <w:rPr>
          <w:rFonts w:ascii="Verdana" w:hAnsi="Verdana"/>
          <w:b/>
          <w:bCs/>
          <w:sz w:val="18"/>
          <w:szCs w:val="18"/>
          <w:lang w:val="el-GR"/>
        </w:rPr>
        <w:t>Α5΄ΥΠΟΟΜΑΔΑ ΠΡΟΜΗΘΕΙΑ ΕΙΔΩΝ ΚΡΕΟΠΩΛΕΙΟΥ ΓΙΑ ΤΟΥΣ ΠΑΙΔΙΚΟΥΣ ΣΤΑΘΜΟΥΣ</w:t>
      </w:r>
    </w:p>
    <w:p w:rsidR="00857891" w:rsidRPr="00067B16" w:rsidRDefault="00857891" w:rsidP="007C0A3D">
      <w:pPr>
        <w:keepNext/>
        <w:tabs>
          <w:tab w:val="left" w:pos="1134"/>
          <w:tab w:val="left" w:pos="1276"/>
        </w:tabs>
        <w:autoSpaceDE w:val="0"/>
        <w:rPr>
          <w:rFonts w:ascii="Verdana" w:hAnsi="Verdana"/>
          <w:b/>
          <w:bCs/>
          <w:sz w:val="18"/>
          <w:szCs w:val="18"/>
          <w:lang w:val="el-GR"/>
        </w:rPr>
      </w:pPr>
      <w:r w:rsidRPr="00857891">
        <w:rPr>
          <w:rFonts w:ascii="Verdana" w:hAnsi="Verdana"/>
          <w:b/>
          <w:sz w:val="18"/>
          <w:szCs w:val="18"/>
          <w:u w:val="single"/>
          <w:lang w:val="el-GR"/>
        </w:rPr>
        <w:t>ΕΝΔΕΙΚΤΙΚΟΣ ΠΡΟΫΠΟΛΟΓΙΣΜΟΣ</w:t>
      </w:r>
      <w:r w:rsidRPr="00857891">
        <w:rPr>
          <w:rFonts w:ascii="Verdana" w:hAnsi="Verdana"/>
          <w:sz w:val="18"/>
          <w:szCs w:val="18"/>
          <w:u w:val="single"/>
          <w:lang w:val="el-GR"/>
        </w:rPr>
        <w:t xml:space="preserve"> </w:t>
      </w:r>
      <w:r w:rsidRPr="00857891">
        <w:rPr>
          <w:rFonts w:ascii="Verdana" w:hAnsi="Verdana"/>
          <w:b/>
          <w:bCs/>
          <w:sz w:val="18"/>
          <w:szCs w:val="18"/>
          <w:lang w:val="el-GR"/>
        </w:rPr>
        <w:t>:</w:t>
      </w:r>
      <w:r w:rsidRPr="00857891">
        <w:rPr>
          <w:rFonts w:ascii="Verdana" w:hAnsi="Verdana" w:cs="Times New Roman"/>
          <w:b/>
          <w:sz w:val="18"/>
          <w:szCs w:val="18"/>
          <w:lang w:val="el-GR" w:eastAsia="el-GR"/>
        </w:rPr>
        <w:t xml:space="preserve"> 32.145,11€</w:t>
      </w: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Times New Roman"/>
          <w:b/>
          <w:bCs/>
          <w:sz w:val="18"/>
          <w:szCs w:val="18"/>
          <w:lang w:val="el-GR"/>
        </w:rPr>
      </w:pPr>
      <w:r w:rsidRPr="00857891">
        <w:rPr>
          <w:rFonts w:ascii="Verdana" w:hAnsi="Verdana" w:cs="Times New Roman"/>
          <w:b/>
          <w:bCs/>
          <w:sz w:val="18"/>
          <w:szCs w:val="18"/>
          <w:lang w:val="el-GR"/>
        </w:rPr>
        <w:t>Είδη με διαμόρφωση μέσης ημερήσιας τιμής</w:t>
      </w:r>
    </w:p>
    <w:p w:rsidR="00857891" w:rsidRPr="00857891" w:rsidRDefault="00857891" w:rsidP="00857891">
      <w:pPr>
        <w:tabs>
          <w:tab w:val="left" w:pos="170"/>
        </w:tabs>
        <w:autoSpaceDE w:val="0"/>
        <w:rPr>
          <w:rFonts w:ascii="Verdana" w:hAnsi="Verdana" w:cs="Times New Roman"/>
          <w:b/>
          <w:bCs/>
          <w:sz w:val="18"/>
          <w:szCs w:val="18"/>
          <w:lang w:val="el-GR"/>
        </w:rPr>
      </w:pPr>
      <w:r w:rsidRPr="00857891">
        <w:rPr>
          <w:rFonts w:ascii="Verdana" w:hAnsi="Verdana" w:cs="Times New Roman"/>
          <w:b/>
          <w:bCs/>
          <w:sz w:val="18"/>
          <w:szCs w:val="18"/>
          <w:lang w:val="el-GR"/>
        </w:rPr>
        <w:t>(Δελτίο πιστοποίησης τιμών με Αριθ. Πρωτ.: 1919/1-10-19</w:t>
      </w:r>
    </w:p>
    <w:p w:rsidR="00857891" w:rsidRDefault="00857891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  <w:r w:rsidRPr="00857891">
        <w:rPr>
          <w:rFonts w:ascii="Verdana" w:hAnsi="Verdana"/>
          <w:b/>
          <w:bCs/>
          <w:i/>
          <w:sz w:val="18"/>
          <w:szCs w:val="18"/>
          <w:lang w:val="el-GR"/>
        </w:rPr>
        <w:t>*Προσφορά με ποσοστό έκπτωσης%</w:t>
      </w:r>
    </w:p>
    <w:p w:rsidR="008C23F2" w:rsidRPr="00105C55" w:rsidRDefault="008C23F2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tbl>
      <w:tblPr>
        <w:tblW w:w="11760" w:type="dxa"/>
        <w:tblInd w:w="93" w:type="dxa"/>
        <w:tblLook w:val="04A0" w:firstRow="1" w:lastRow="0" w:firstColumn="1" w:lastColumn="0" w:noHBand="0" w:noVBand="1"/>
      </w:tblPr>
      <w:tblGrid>
        <w:gridCol w:w="620"/>
        <w:gridCol w:w="1947"/>
        <w:gridCol w:w="1417"/>
        <w:gridCol w:w="1560"/>
        <w:gridCol w:w="1620"/>
        <w:gridCol w:w="1782"/>
        <w:gridCol w:w="1559"/>
        <w:gridCol w:w="295"/>
        <w:gridCol w:w="960"/>
      </w:tblGrid>
      <w:tr w:rsidR="00857891" w:rsidRPr="00C660CB" w:rsidTr="00857891">
        <w:trPr>
          <w:trHeight w:val="120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9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ΠΕΡΙΓΡΑΦΗ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l-GR"/>
              </w:rPr>
              <w:t>CPV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ΤΙΜΗ ΜΟΝΑΔΟΣ (€) χωρίς Φ.Π.Α.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29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54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 xml:space="preserve">ΚΟΜΜΑΤΙΑ ΒΟΕΙΟΥ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15100000-9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1800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57891" w:rsidRDefault="00857891" w:rsidP="00857891">
            <w:pPr>
              <w:suppressAutoHyphens w:val="0"/>
              <w:jc w:val="right"/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</w:pPr>
          </w:p>
          <w:p w:rsidR="00857891" w:rsidRDefault="00857891" w:rsidP="00857891">
            <w:pPr>
              <w:suppressAutoHyphens w:val="0"/>
              <w:jc w:val="right"/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</w:pPr>
          </w:p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ΧΩΡΙΣ ΟΣΤΑ ΣΠΑΛΑ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450"/>
        </w:trPr>
        <w:tc>
          <w:tcPr>
            <w:tcW w:w="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(ΝΕΑΡΟ ΖΩΟ 12-24 ΜΗΝΩΝ 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 xml:space="preserve"> (</w:t>
            </w:r>
            <w:r w:rsidRPr="00F6754F">
              <w:rPr>
                <w:rFonts w:ascii="Verdana" w:hAnsi="Verdana" w:cs="Times New Roman"/>
                <w:bCs/>
                <w:color w:val="000000"/>
                <w:sz w:val="18"/>
                <w:szCs w:val="18"/>
                <w:lang w:eastAsia="el-GR"/>
              </w:rPr>
              <w:t>ΚΩΔ</w:t>
            </w: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 xml:space="preserve">. </w:t>
            </w:r>
            <w:r w:rsidRPr="00F6754F">
              <w:rPr>
                <w:rFonts w:ascii="Verdana" w:hAnsi="Verdana" w:cs="Times New Roman"/>
                <w:bCs/>
                <w:color w:val="000000"/>
                <w:sz w:val="18"/>
                <w:szCs w:val="18"/>
                <w:lang w:eastAsia="el-GR"/>
              </w:rPr>
              <w:t>5113</w:t>
            </w: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) ΚΟΜΜΕΝΟ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Σ</w:t>
            </w: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 xml:space="preserve"> ΚΙΜΑΣ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7C0A3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ΚΡΕΑΣ ΒΟΕΙΟ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15100000-9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1800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071128" w:rsidTr="00857891">
        <w:trPr>
          <w:trHeight w:val="73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/>
                <w:color w:val="000000"/>
                <w:sz w:val="18"/>
                <w:szCs w:val="18"/>
                <w:lang w:val="el-GR" w:eastAsia="el-GR"/>
              </w:rPr>
              <w:t>(ΝΕΑΡΟ ΖΩΟ 12-24 ΜΗΝΩΝ ΧΩΡΙΣ ΟΣΤΑ)ΣΠΑΛΑ (</w:t>
            </w:r>
            <w:r w:rsidRPr="00857891">
              <w:rPr>
                <w:rFonts w:ascii="Verdana" w:hAnsi="Verdana"/>
                <w:bCs/>
                <w:color w:val="000000"/>
                <w:sz w:val="18"/>
                <w:szCs w:val="18"/>
                <w:lang w:val="el-GR" w:eastAsia="el-GR"/>
              </w:rPr>
              <w:t>ΚΩΔ. 5216</w:t>
            </w:r>
            <w:r w:rsidRPr="00857891">
              <w:rPr>
                <w:rFonts w:ascii="Verdana" w:hAnsi="Verdana"/>
                <w:color w:val="000000"/>
                <w:sz w:val="18"/>
                <w:szCs w:val="18"/>
                <w:lang w:val="el-GR" w:eastAsia="el-GR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Arial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Arial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857891" w:rsidRPr="00C660CB" w:rsidTr="0085789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ΚΟΤΟΠΟΥΛΟ ΝΩΠΟ Τ.65% Α΄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15100000-9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2500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F6754F">
              <w:rPr>
                <w:rFonts w:ascii="Verdana" w:hAnsi="Verdana"/>
                <w:bCs/>
                <w:color w:val="000000"/>
                <w:sz w:val="18"/>
                <w:szCs w:val="18"/>
                <w:lang w:eastAsia="el-GR"/>
              </w:rPr>
              <w:t>(ΚΩΔ. 5703)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071128" w:rsidTr="00857891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ΣΥΝΟΛΟ χωρίς Φ.Π.Α.</w:t>
            </w:r>
          </w:p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857891" w:rsidRPr="00C660CB" w:rsidTr="00857891">
        <w:trPr>
          <w:trHeight w:val="300"/>
        </w:trPr>
        <w:tc>
          <w:tcPr>
            <w:tcW w:w="6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857891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94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7891" w:rsidRPr="00857891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857891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857891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857891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Φ.Π.Α. 13%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3D4734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68"/>
        </w:trPr>
        <w:tc>
          <w:tcPr>
            <w:tcW w:w="6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071128" w:rsidTr="00857891">
        <w:trPr>
          <w:trHeight w:val="585"/>
        </w:trPr>
        <w:tc>
          <w:tcPr>
            <w:tcW w:w="6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47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ΣΥΝΟΛΟ με Φ.Π.Α.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C660CB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857891" w:rsidRPr="00071128" w:rsidTr="00857891">
        <w:trPr>
          <w:trHeight w:val="68"/>
        </w:trPr>
        <w:tc>
          <w:tcPr>
            <w:tcW w:w="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:rsidR="00857891" w:rsidRPr="00857891" w:rsidRDefault="00857891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857891" w:rsidRPr="00857891" w:rsidRDefault="00857891" w:rsidP="00857891">
      <w:pPr>
        <w:tabs>
          <w:tab w:val="left" w:pos="170"/>
        </w:tabs>
        <w:autoSpaceDE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Arial"/>
          <w:sz w:val="18"/>
          <w:szCs w:val="18"/>
          <w:lang w:val="el-GR"/>
        </w:rPr>
      </w:pPr>
      <w:r w:rsidRPr="00857891">
        <w:rPr>
          <w:rFonts w:ascii="Verdana" w:hAnsi="Verdana" w:cs="Arial"/>
          <w:sz w:val="18"/>
          <w:szCs w:val="18"/>
          <w:lang w:val="el-GR"/>
        </w:rPr>
        <w:t>* Ποσοστό έκπτωσης ολογράφως και αριθμητικώς (%) στη μέση λιανική τιμή πώλησης του είδους, την</w:t>
      </w: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Arial"/>
          <w:sz w:val="18"/>
          <w:szCs w:val="18"/>
          <w:lang w:val="el-GR"/>
        </w:rPr>
      </w:pPr>
      <w:r w:rsidRPr="00857891">
        <w:rPr>
          <w:rFonts w:ascii="Verdana" w:hAnsi="Verdana" w:cs="Arial"/>
          <w:sz w:val="18"/>
          <w:szCs w:val="18"/>
          <w:lang w:val="el-GR"/>
        </w:rPr>
        <w:t>ημέρα παράδοσης όπως αυτή προκύπτει από το δελτίο τιμών της Δ/νσης Ανάπτυξης Περιφερειακής</w:t>
      </w: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Arial"/>
          <w:sz w:val="18"/>
          <w:szCs w:val="18"/>
          <w:lang w:val="el-GR"/>
        </w:rPr>
      </w:pPr>
      <w:r w:rsidRPr="00857891">
        <w:rPr>
          <w:rFonts w:ascii="Verdana" w:hAnsi="Verdana" w:cs="Arial"/>
          <w:sz w:val="18"/>
          <w:szCs w:val="18"/>
          <w:lang w:val="el-GR"/>
        </w:rPr>
        <w:t>Ενότητας Κεντρικού Τομέα - Τμήματος Εμπορίου της Περιφέρειας Αττικής.</w:t>
      </w:r>
    </w:p>
    <w:p w:rsidR="00857891" w:rsidRPr="00067B16" w:rsidRDefault="00857891" w:rsidP="00857891">
      <w:pPr>
        <w:autoSpaceDE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bCs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bCs/>
          <w:sz w:val="18"/>
          <w:szCs w:val="18"/>
          <w:lang w:val="el-GR"/>
        </w:rPr>
      </w:pPr>
    </w:p>
    <w:p w:rsidR="00857891" w:rsidRPr="00857891" w:rsidRDefault="00857891" w:rsidP="00857891">
      <w:pPr>
        <w:autoSpaceDE w:val="0"/>
        <w:rPr>
          <w:rFonts w:ascii="Verdana" w:hAnsi="Verdana"/>
          <w:sz w:val="18"/>
          <w:szCs w:val="18"/>
          <w:lang w:val="el-GR"/>
        </w:rPr>
      </w:pPr>
      <w:r w:rsidRPr="00857891">
        <w:rPr>
          <w:rFonts w:ascii="Verdana" w:hAnsi="Verdana"/>
          <w:b/>
          <w:bCs/>
          <w:sz w:val="18"/>
          <w:szCs w:val="18"/>
          <w:lang w:val="el-GR"/>
        </w:rPr>
        <w:t>Α6΄ΥΠΟΟΜΑΔΑ ΠΡΟΜΗΘΕΙΑ ΕΙΔΩΝ ΠΑΝΤΟΠΩΛΕΙΟΥ ΓΙΑ ΤΟΥΣ ΠΑΙΔΙΚΟΥΣ ΣΤΑΘΜΟΥΣ</w:t>
      </w:r>
    </w:p>
    <w:p w:rsidR="00857891" w:rsidRPr="00857891" w:rsidRDefault="00857891" w:rsidP="00857891">
      <w:pPr>
        <w:autoSpaceDE w:val="0"/>
        <w:jc w:val="center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857891" w:rsidRPr="00857891" w:rsidRDefault="00857891" w:rsidP="00857891">
      <w:pPr>
        <w:keepNext/>
        <w:tabs>
          <w:tab w:val="left" w:pos="1134"/>
          <w:tab w:val="left" w:pos="1276"/>
        </w:tabs>
        <w:autoSpaceDE w:val="0"/>
        <w:rPr>
          <w:rFonts w:ascii="Verdana" w:hAnsi="Verdana"/>
          <w:b/>
          <w:bCs/>
          <w:sz w:val="18"/>
          <w:szCs w:val="18"/>
          <w:lang w:val="el-GR"/>
        </w:rPr>
      </w:pPr>
      <w:r w:rsidRPr="00857891">
        <w:rPr>
          <w:rFonts w:ascii="Verdana" w:hAnsi="Verdana" w:cs="Times New Roman"/>
          <w:b/>
          <w:bCs/>
          <w:sz w:val="18"/>
          <w:szCs w:val="18"/>
          <w:u w:val="single"/>
          <w:lang w:val="el-GR"/>
        </w:rPr>
        <w:t>ΕΝΔΕΙΚΤΙΚΟΣ ΠΡΟΫΠΟΛΟΓΙΣΜΟΣ</w:t>
      </w:r>
      <w:r w:rsidRPr="00857891">
        <w:rPr>
          <w:rFonts w:ascii="Verdana" w:hAnsi="Verdana"/>
          <w:b/>
          <w:bCs/>
          <w:sz w:val="18"/>
          <w:szCs w:val="18"/>
          <w:lang w:val="el-GR"/>
        </w:rPr>
        <w:t xml:space="preserve"> :</w:t>
      </w:r>
      <w:r w:rsidRPr="00857891">
        <w:rPr>
          <w:rFonts w:ascii="Verdana" w:hAnsi="Verdana" w:cs="Times New Roman"/>
          <w:b/>
          <w:bCs/>
          <w:sz w:val="18"/>
          <w:szCs w:val="18"/>
          <w:lang w:val="el-GR" w:eastAsia="el-GR"/>
        </w:rPr>
        <w:t xml:space="preserve"> 97.538,46</w:t>
      </w:r>
      <w:r w:rsidRPr="00857891">
        <w:rPr>
          <w:rFonts w:ascii="Verdana" w:hAnsi="Verdana" w:cs="Times New Roman"/>
          <w:b/>
          <w:sz w:val="18"/>
          <w:szCs w:val="18"/>
          <w:lang w:val="el-GR" w:eastAsia="el-GR"/>
        </w:rPr>
        <w:t>€</w:t>
      </w: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Times New Roman"/>
          <w:b/>
          <w:bCs/>
          <w:sz w:val="18"/>
          <w:szCs w:val="18"/>
          <w:lang w:val="el-GR"/>
        </w:rPr>
      </w:pP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Times New Roman"/>
          <w:b/>
          <w:bCs/>
          <w:sz w:val="18"/>
          <w:szCs w:val="18"/>
          <w:lang w:val="el-GR"/>
        </w:rPr>
      </w:pPr>
      <w:r w:rsidRPr="00857891">
        <w:rPr>
          <w:rFonts w:ascii="Verdana" w:hAnsi="Verdana" w:cs="Times New Roman"/>
          <w:b/>
          <w:bCs/>
          <w:sz w:val="18"/>
          <w:szCs w:val="18"/>
          <w:lang w:val="el-GR"/>
        </w:rPr>
        <w:t>Είδη με διαμόρφωση μέσης ημερήσιας τιμής</w:t>
      </w:r>
    </w:p>
    <w:p w:rsidR="00857891" w:rsidRPr="00857891" w:rsidRDefault="00857891" w:rsidP="00857891">
      <w:pPr>
        <w:shd w:val="clear" w:color="auto" w:fill="FFFFFF" w:themeFill="background1"/>
        <w:autoSpaceDE w:val="0"/>
        <w:ind w:left="720" w:hanging="720"/>
        <w:rPr>
          <w:rFonts w:ascii="Verdana" w:hAnsi="Verdana" w:cs="Times New Roman"/>
          <w:b/>
          <w:bCs/>
          <w:sz w:val="18"/>
          <w:szCs w:val="18"/>
          <w:lang w:val="el-GR"/>
        </w:rPr>
      </w:pPr>
      <w:r w:rsidRPr="00857891">
        <w:rPr>
          <w:rFonts w:ascii="Verdana" w:hAnsi="Verdana" w:cs="Times New Roman"/>
          <w:b/>
          <w:bCs/>
          <w:sz w:val="18"/>
          <w:szCs w:val="18"/>
          <w:lang w:val="el-GR"/>
        </w:rPr>
        <w:t>Λάδι: Δελτίο πιστοποίησης τιμών με Αριθ. Πρωτ.  1911/30-09-19</w:t>
      </w:r>
    </w:p>
    <w:p w:rsidR="00857891" w:rsidRPr="00857891" w:rsidRDefault="00857891" w:rsidP="00857891">
      <w:pPr>
        <w:shd w:val="clear" w:color="auto" w:fill="FFFFFF" w:themeFill="background1"/>
        <w:autoSpaceDE w:val="0"/>
        <w:ind w:left="720" w:hanging="720"/>
        <w:rPr>
          <w:rFonts w:ascii="Verdana" w:hAnsi="Verdana" w:cs="Times New Roman"/>
          <w:b/>
          <w:bCs/>
          <w:sz w:val="18"/>
          <w:szCs w:val="18"/>
          <w:lang w:val="el-GR"/>
        </w:rPr>
      </w:pPr>
      <w:r w:rsidRPr="00857891">
        <w:rPr>
          <w:rFonts w:ascii="Verdana" w:hAnsi="Verdana" w:cs="Times New Roman"/>
          <w:b/>
          <w:bCs/>
          <w:sz w:val="18"/>
          <w:szCs w:val="18"/>
          <w:lang w:val="el-GR"/>
        </w:rPr>
        <w:t>Αυγά: Δελτίο πιστοποίησης τιμών με Αριθ. Πρωτ. 1919/01-10-19</w:t>
      </w:r>
    </w:p>
    <w:p w:rsidR="00857891" w:rsidRPr="00857891" w:rsidRDefault="00857891" w:rsidP="00857891">
      <w:pPr>
        <w:shd w:val="clear" w:color="auto" w:fill="FFFFFF" w:themeFill="background1"/>
        <w:tabs>
          <w:tab w:val="left" w:pos="170"/>
        </w:tabs>
        <w:autoSpaceDE w:val="0"/>
        <w:ind w:left="-840" w:firstLine="840"/>
        <w:rPr>
          <w:rFonts w:ascii="Verdana" w:hAnsi="Verdana" w:cs="Times New Roman"/>
          <w:b/>
          <w:bCs/>
          <w:sz w:val="18"/>
          <w:szCs w:val="18"/>
          <w:lang w:val="el-GR"/>
        </w:rPr>
      </w:pPr>
      <w:r w:rsidRPr="00857891">
        <w:rPr>
          <w:rFonts w:ascii="Verdana" w:hAnsi="Verdana" w:cs="Times New Roman"/>
          <w:b/>
          <w:bCs/>
          <w:sz w:val="18"/>
          <w:szCs w:val="18"/>
          <w:lang w:val="el-GR"/>
        </w:rPr>
        <w:t>Κατεψυγμένα φασολάκια και αρακάς: Δελτίο πιστοποίησης τιμών με Αριθ. Πρωτ. 1910/30-09-19</w:t>
      </w:r>
    </w:p>
    <w:p w:rsidR="00857891" w:rsidRPr="00071128" w:rsidRDefault="00857891" w:rsidP="00F7367B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  <w:r w:rsidRPr="00857891">
        <w:rPr>
          <w:rFonts w:ascii="Verdana" w:hAnsi="Verdana"/>
          <w:b/>
          <w:bCs/>
          <w:i/>
          <w:sz w:val="18"/>
          <w:szCs w:val="18"/>
          <w:lang w:val="el-GR"/>
        </w:rPr>
        <w:t>*Προσφορά με ποσοστό έκπτωσης%</w:t>
      </w:r>
    </w:p>
    <w:p w:rsidR="00857891" w:rsidRPr="00857891" w:rsidRDefault="00857891" w:rsidP="00857891">
      <w:pPr>
        <w:shd w:val="clear" w:color="auto" w:fill="FFFFFF" w:themeFill="background1"/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  <w:r w:rsidRPr="00857891">
        <w:rPr>
          <w:rFonts w:ascii="Verdana" w:hAnsi="Verdana"/>
          <w:b/>
          <w:bCs/>
          <w:i/>
          <w:sz w:val="18"/>
          <w:szCs w:val="18"/>
          <w:lang w:val="el-GR"/>
        </w:rPr>
        <w:t>Τα υπόλοιπα είδη είναι είδη με ελεύθερη τιμή στο εμπόριο</w:t>
      </w:r>
    </w:p>
    <w:p w:rsidR="00857891" w:rsidRPr="00857891" w:rsidRDefault="00857891" w:rsidP="00857891">
      <w:pPr>
        <w:shd w:val="clear" w:color="auto" w:fill="FFFFFF" w:themeFill="background1"/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418"/>
        <w:gridCol w:w="1417"/>
        <w:gridCol w:w="1560"/>
        <w:gridCol w:w="1275"/>
        <w:gridCol w:w="1418"/>
        <w:gridCol w:w="1134"/>
      </w:tblGrid>
      <w:tr w:rsidR="00857891" w:rsidRPr="00071128" w:rsidTr="00F7367B">
        <w:trPr>
          <w:trHeight w:val="1110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842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ΠΕΡΙΓΡΑΦΗ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CPV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ΣΥΝΟΛΙΚΗ ΠΟΣΟΤΗΤΑ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ΤΙΜΗ ΜΟΝΑΔΟΣ (€)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C660C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  <w:r w:rsidRPr="00857891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Καθαρή αξία </w:t>
            </w:r>
          </w:p>
          <w:p w:rsidR="00857891" w:rsidRPr="00857891" w:rsidRDefault="00857891" w:rsidP="00857891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l-GR" w:eastAsia="el-GR"/>
              </w:rPr>
              <w:t>χωρίς Φ.Π.Α. 13%</w:t>
            </w:r>
          </w:p>
        </w:tc>
        <w:tc>
          <w:tcPr>
            <w:tcW w:w="1134" w:type="dxa"/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C660C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  <w:r w:rsidRPr="00857891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Καθαρή αξία </w:t>
            </w:r>
          </w:p>
          <w:p w:rsidR="00857891" w:rsidRPr="00857891" w:rsidRDefault="00857891" w:rsidP="00857891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l-GR" w:eastAsia="el-GR"/>
              </w:rPr>
              <w:t>χωρίς Φ.Π.Α. 24%</w:t>
            </w:r>
          </w:p>
        </w:tc>
      </w:tr>
      <w:tr w:rsidR="00857891" w:rsidRPr="00C660CB" w:rsidTr="00F7367B">
        <w:trPr>
          <w:trHeight w:val="315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ΚΟΡΝ ΦΛΑΟΥΡ ΚΟΥΤΙ 200 ΓΡ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942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ΜΠΕΙΚΙΝ ΠΑΟΥΝΤΕΡ συσκευασία 200gr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250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450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ΑΛΟΥΜΙΝΟΧΑΡΤΟ 30Μ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39220000-0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510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ΛΑΔΟΧΑΡΤΟ 20Μ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39220000-0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80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586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 xml:space="preserve">ΑΛΑΤΙ ΨΙΛΟ Σακ 500 ΓΡ. 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400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720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  <w:t>ΒΑΝΙΛΙΑ ΑΡΩΜΑ ΣΕ ΣΚΟΝΗ ΣΥΣΚΕΥΑΣΙΑ 100</w:t>
            </w: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gr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250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684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/>
                <w:color w:val="000000"/>
                <w:sz w:val="18"/>
                <w:szCs w:val="18"/>
                <w:lang w:val="el-GR" w:eastAsia="el-GR"/>
              </w:rPr>
              <w:t>ΑΛΕΥΡΙ ΟΛΙΚΗΣ ΑΛΕΣΕΩΣ ΣΥΣΚ. ΚΙΛΟΥ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15600000-4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800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684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857891">
              <w:rPr>
                <w:rFonts w:ascii="Verdana" w:hAnsi="Verdana"/>
                <w:color w:val="000000"/>
                <w:sz w:val="18"/>
                <w:szCs w:val="18"/>
                <w:lang w:val="el-GR" w:eastAsia="el-GR"/>
              </w:rPr>
              <w:t xml:space="preserve">ΑΛΕΥΡΙ ΓΙΑ ΟΛΕΣ ΤΙΣ ΧΡΗΣΕΙΣ ΣΥΣΚ. </w:t>
            </w: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ΚΙΛΟΥ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15600000-4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800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765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  <w:t>ΓΙΑΟΥΡΤΙ ΑΓΕΛΑΔΙΝΟ ΠΛΗΡΗΣ ΣΥΣΚ.ΚΙΛΟΥ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15500000-3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800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756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ΒΟΥΤΥΡΟ ΑΓΕΛΑΔΟΣ ΚΕΣΕΣ 225 ΓΡ.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15500000-3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878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/>
                <w:color w:val="000000"/>
                <w:sz w:val="18"/>
                <w:szCs w:val="18"/>
                <w:lang w:val="el-GR" w:eastAsia="el-GR"/>
              </w:rPr>
              <w:t>ΑΡΑΚΑΣ ΚΑΤΕΨΥΓΜΕΝΟΣ ΣΥΣΚ. ΚΙΛΟΥ (ΚΩΔ. 72617)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  <w:p w:rsidR="00857891" w:rsidRPr="00F6754F" w:rsidRDefault="00857891" w:rsidP="00857891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900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586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ΑΥΓΑ 53-63 ΓΡ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.</w:t>
            </w:r>
          </w:p>
          <w:p w:rsidR="00857891" w:rsidRPr="00F6754F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(ΚΩΔ. 6301)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03142500-3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2000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800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7367B" w:rsidRDefault="00857891" w:rsidP="00F7367B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val="el-GR" w:eastAsia="el-GR"/>
              </w:rPr>
            </w:pPr>
            <w:r w:rsidRPr="00F7367B">
              <w:rPr>
                <w:rFonts w:ascii="Verdana" w:hAnsi="Verdana"/>
                <w:color w:val="000000"/>
                <w:sz w:val="18"/>
                <w:szCs w:val="18"/>
                <w:lang w:val="el-GR" w:eastAsia="el-GR"/>
              </w:rPr>
              <w:t>ΕΛΙΕΣ ΚΑΛΑΜΩΝ ΧΩΡΙΣ ΚΟΥΚΟΥΤΣΙΑ 1ΚΙΛ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03222400-7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600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684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/>
                <w:color w:val="000000"/>
                <w:sz w:val="18"/>
                <w:szCs w:val="18"/>
                <w:lang w:val="el-GR" w:eastAsia="el-GR"/>
              </w:rPr>
              <w:t>ΓΑΛΑ ΕΒΑΠΟΡΕ ΠΛΗΡΕΣ ΚΟΥΤΙ 410 ΓΡ.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15500000-3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800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754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ΕΛΑΙΟΛΑΔΟ ΓΝΗΣΙΟ 5 lt</w:t>
            </w:r>
          </w:p>
          <w:p w:rsidR="00857891" w:rsidRPr="00F6754F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(ΚΩΔ. 72527)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800000-6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288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ΜΕΜΒΡΑΝΗ</w:t>
            </w: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 xml:space="preserve"> 30Μ</w:t>
            </w:r>
          </w:p>
          <w:p w:rsidR="00857891" w:rsidRPr="00F6754F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39220000-0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684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/>
                <w:color w:val="000000"/>
                <w:sz w:val="18"/>
                <w:szCs w:val="18"/>
                <w:lang w:val="el-GR" w:eastAsia="el-GR"/>
              </w:rPr>
              <w:t>ΖΑΧΑΡΗ ΨΙΛΗ ΕΛΛΗΝ. ΠΑΚΕΤΟ ΚΙΛΟΥ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456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ΚΑΚΑΟ ΣΥΣΚ. 125 ΓΡ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80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756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ΖΥΜΑΡΙΚΑ συσκευασία 500gr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2000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399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ΚΑΣΕΡΙ ΠΟΠ 1kgr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15500000-3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1200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684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/>
                <w:color w:val="000000"/>
                <w:sz w:val="18"/>
                <w:szCs w:val="18"/>
                <w:lang w:val="el-GR" w:eastAsia="el-GR"/>
              </w:rPr>
              <w:t>ΕΝΤΟΜΟΚΤΟΝΟ ΣΠΡΕΙ ΕΡΠΟΝΤΩΝ ΖΩΥΦΙΩΝ 300</w:t>
            </w: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ML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24452000-7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ΤΕΜ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885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/>
                <w:color w:val="000000"/>
                <w:sz w:val="18"/>
                <w:szCs w:val="18"/>
                <w:lang w:val="el-GR" w:eastAsia="el-GR"/>
              </w:rPr>
              <w:t>ΕΝΤΟΜΟΚΤΟΝΟ ΣΠΡΕΙ ΙΠΤΑΜΕΝΩΝ ΖΩΥΦΙΩΝ 300</w:t>
            </w: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ML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24452000-7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ΤΕΜ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659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ΚΑΝΕΛΛΑ Ξύλο συσκευασία 100gr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1020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ΚΑΝΕΛΛΑ Τριμμένη συσκευασία 100gr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482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ΜΕΛΙ  ΚΟΥΤΙ ΚΙΛΟΥ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900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504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ΚΕΦΑΛΟΤΥΡΙ 1kgr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15500000-3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800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756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ΜΑΡΜΕΛΑΔΑ συσκευασία 500gr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950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756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ΚΥΜΙΝΟ συσκευασία 60gr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504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ΛΑΔΟΧΑΡΤΟ 20Μ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39220000-0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1008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ΜΟΣΧΟΚΑΡΥΔΟ Τριμμένο συσκευασία 250gr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1008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  <w:t>ΜΠΑΧΑΡΙ σε σκόνη συσκευασία 250</w:t>
            </w: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gr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671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ΚΑΡΥ συσκευασία 30gr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288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ΞΥΔΙ 400ml</w:t>
            </w:r>
          </w:p>
          <w:p w:rsidR="00857891" w:rsidRPr="00F6754F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500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504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ΤΟΜΑΤΟΧΥΜΟΣ 500gr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504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ΤΟΜΑΤΟΠΕΛΤΕΣ 410gr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742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  <w:t>ΠΙΑΤΑ ΠΛΑΣΤΙΚΑ ΜΕΓΑΛΑ ΡΗΧΑ ΜΙΑΣ ΧΡΗΣΗΣ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39220000-0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ΣΥΣΚ.20 ΤΕΜ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800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1008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  <w:t>ΠΙΑΤΑ ΠΛΑΣΤΙΚΑ ΒΑΘΙΑ ΜΙΑΣ ΧΡΗΣΗΣ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39220000-0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ΣΥΣΚ.20 ΤΕΜ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300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756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ΠΟΤΗΡΙΑ ΠΛΑΣΤΙΚΑ ΝΕΡΟΥ 250ΓΡ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39220000-0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ΣΥΣΚΕΥΑΣΙΑ ΤΩΝ 50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900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756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ΡΕΒΥΘΙΑ συσκευασία 500gr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500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756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ΠΙΠΕΡΙ</w:t>
            </w:r>
          </w:p>
          <w:p w:rsidR="00857891" w:rsidRPr="00F6754F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ΤΡΙΜΜΕΝΟ 410gr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756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ΡΙΓΑΝΗ συσκευασία 100gr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1008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ΡΥΖΙ ΚΑΡΟΛΙΝΑ συσκευασία 500gr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838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  <w:t>ΡΥΖΙ ΚΙΤΡΙΝΟ(ΒΟΝΕΤ) συσκευασία 500</w:t>
            </w: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gr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1500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756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ΦΑΚΕΣ Ψιλές συσκευασία 500gr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1200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1140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857891">
              <w:rPr>
                <w:rFonts w:ascii="Verdana" w:hAnsi="Verdana"/>
                <w:color w:val="000000"/>
                <w:sz w:val="18"/>
                <w:szCs w:val="18"/>
                <w:lang w:val="el-GR" w:eastAsia="el-GR"/>
              </w:rPr>
              <w:t xml:space="preserve">ΦΑΣΟΛΑΚΙΑ ΚΑΤ/ΝΑ ΣΤΡΟΓΓΥΛΑ ΣΥΣΚ. </w:t>
            </w: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ΚΙΛΟΥ (ΚΩΔ. 72647)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950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453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ΦΑΣΟΛΙΑ 500gr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950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645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ΣΟΔΑ ΜΑΓΕΙΡΙΚΗ συσκευασία 500gr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756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  <w:t xml:space="preserve">ΜΠΙΣΚΟΤΑ </w:t>
            </w:r>
            <w:r w:rsidRPr="00857891">
              <w:rPr>
                <w:rFonts w:ascii="Verdana" w:hAnsi="Verdana"/>
                <w:bCs/>
                <w:sz w:val="18"/>
                <w:szCs w:val="18"/>
                <w:lang w:val="el-GR"/>
              </w:rPr>
              <w:t>τύπου Μιράντα</w:t>
            </w:r>
            <w:r w:rsidRPr="00857891">
              <w:rPr>
                <w:rFonts w:ascii="Verdana" w:hAnsi="Verdana"/>
                <w:b/>
                <w:bCs/>
                <w:sz w:val="18"/>
                <w:szCs w:val="18"/>
                <w:u w:val="single"/>
                <w:lang w:val="el-GR"/>
              </w:rPr>
              <w:t xml:space="preserve"> </w:t>
            </w:r>
            <w:r w:rsidRPr="00857891"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  <w:t>συσκευασία 250</w:t>
            </w: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gr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800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756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ΤΡΑΧΑΝΑΣ συσκευασία 500gr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800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756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ΠΛΙΓΟΥΡΙ συσκευασία 500 gr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456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ΣΙΜΙΓΔΑΛΙ ΨΙΛΟ συσκευασία 500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500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273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ΦΕΤΑ ΠΟΠ 1kgr</w:t>
            </w:r>
          </w:p>
          <w:p w:rsidR="00857891" w:rsidRPr="00F6754F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15500000-3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1500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668"/>
        </w:trPr>
        <w:tc>
          <w:tcPr>
            <w:tcW w:w="852" w:type="dxa"/>
            <w:shd w:val="clear" w:color="auto" w:fill="auto"/>
            <w:hideMark/>
          </w:tcPr>
          <w:p w:rsidR="00857891" w:rsidRPr="00C660CB" w:rsidRDefault="00857891" w:rsidP="001F2D1F">
            <w:pPr>
              <w:pStyle w:val="aff0"/>
              <w:numPr>
                <w:ilvl w:val="0"/>
                <w:numId w:val="22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 xml:space="preserve">ΦΡΥΓΑΝΙΕΣ 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 xml:space="preserve">ΣΙΤΟΥ </w:t>
            </w: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συσκευασία 250gr</w:t>
            </w:r>
          </w:p>
        </w:tc>
        <w:tc>
          <w:tcPr>
            <w:tcW w:w="1418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shd w:val="clear" w:color="auto" w:fill="auto"/>
            <w:hideMark/>
          </w:tcPr>
          <w:p w:rsidR="00857891" w:rsidRPr="00F6754F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F6754F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1000</w:t>
            </w:r>
          </w:p>
        </w:tc>
        <w:tc>
          <w:tcPr>
            <w:tcW w:w="1275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071128" w:rsidTr="00F7367B">
        <w:trPr>
          <w:trHeight w:val="656"/>
        </w:trPr>
        <w:tc>
          <w:tcPr>
            <w:tcW w:w="852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  <w:p w:rsid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  <w:p w:rsid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  <w:p w:rsid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ΣΥΝΟΛΟ χωρίς Φ.Π.Α.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857891" w:rsidRPr="00C660CB" w:rsidTr="00F7367B">
        <w:trPr>
          <w:trHeight w:val="598"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857891" w:rsidRPr="00857891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857891" w:rsidRPr="00857891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857891" w:rsidRPr="00857891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57891" w:rsidRPr="00857891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Φ.Π.Α. 13%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F7367B">
        <w:trPr>
          <w:trHeight w:val="517"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Φ.Π.Α.  24%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071128" w:rsidTr="00F7367B">
        <w:trPr>
          <w:trHeight w:val="598"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ΣΥΝΟΛΟ με Φ.Π.Α.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857891" w:rsidRPr="00C660CB" w:rsidTr="00F7367B">
        <w:trPr>
          <w:trHeight w:val="598"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Arial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ΓΕΝΙΚΟ ΣΥΝΟΛΟ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857891" w:rsidRDefault="00857891" w:rsidP="00857891">
      <w:pPr>
        <w:autoSpaceDE w:val="0"/>
        <w:rPr>
          <w:rFonts w:ascii="Verdana" w:hAnsi="Verdana"/>
          <w:b/>
          <w:sz w:val="18"/>
          <w:szCs w:val="18"/>
        </w:rPr>
      </w:pP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Arial"/>
          <w:sz w:val="18"/>
          <w:szCs w:val="18"/>
          <w:lang w:val="el-GR"/>
        </w:rPr>
      </w:pPr>
      <w:r w:rsidRPr="00857891">
        <w:rPr>
          <w:rFonts w:ascii="Verdana" w:hAnsi="Verdana" w:cs="Arial"/>
          <w:sz w:val="18"/>
          <w:szCs w:val="18"/>
          <w:lang w:val="el-GR"/>
        </w:rPr>
        <w:t>* Ποσοστό έκπτωσης ολογράφως και αριθμητικώς (%) στη μέση λιανική τιμή πώλησης του είδους, την</w:t>
      </w: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Arial"/>
          <w:sz w:val="18"/>
          <w:szCs w:val="18"/>
          <w:lang w:val="el-GR"/>
        </w:rPr>
      </w:pPr>
      <w:r w:rsidRPr="00857891">
        <w:rPr>
          <w:rFonts w:ascii="Verdana" w:hAnsi="Verdana" w:cs="Arial"/>
          <w:sz w:val="18"/>
          <w:szCs w:val="18"/>
          <w:lang w:val="el-GR"/>
        </w:rPr>
        <w:t>ημέρα παράδοσης όπως αυτή προκύπτει από το δελτίο τιμών της Δ/νσης Ανάπτυξης Περιφερειακής</w:t>
      </w:r>
    </w:p>
    <w:p w:rsidR="00857891" w:rsidRPr="007C0A3D" w:rsidRDefault="00857891" w:rsidP="007C0A3D">
      <w:pPr>
        <w:autoSpaceDE w:val="0"/>
        <w:ind w:left="720" w:hanging="720"/>
        <w:rPr>
          <w:rFonts w:ascii="Verdana" w:hAnsi="Verdana" w:cs="Arial"/>
          <w:sz w:val="18"/>
          <w:szCs w:val="18"/>
          <w:lang w:val="el-GR"/>
        </w:rPr>
      </w:pPr>
      <w:r w:rsidRPr="00857891">
        <w:rPr>
          <w:rFonts w:ascii="Verdana" w:hAnsi="Verdana" w:cs="Arial"/>
          <w:sz w:val="18"/>
          <w:szCs w:val="18"/>
          <w:lang w:val="el-GR"/>
        </w:rPr>
        <w:t>Ενότητας Κεντρικού Τομέα - Τμήματος Εμπορίου της Περιφέρειας Αττικής.</w:t>
      </w:r>
    </w:p>
    <w:p w:rsidR="00857891" w:rsidRDefault="00857891" w:rsidP="00857891">
      <w:pPr>
        <w:autoSpaceDE w:val="0"/>
        <w:rPr>
          <w:rFonts w:ascii="Verdana" w:hAnsi="Verdana"/>
          <w:b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sz w:val="18"/>
          <w:szCs w:val="18"/>
          <w:lang w:val="el-GR"/>
        </w:rPr>
      </w:pPr>
    </w:p>
    <w:p w:rsidR="00071128" w:rsidRPr="00857891" w:rsidRDefault="00071128" w:rsidP="00857891">
      <w:pPr>
        <w:autoSpaceDE w:val="0"/>
        <w:rPr>
          <w:rFonts w:ascii="Verdana" w:hAnsi="Verdana"/>
          <w:b/>
          <w:sz w:val="18"/>
          <w:szCs w:val="18"/>
          <w:lang w:val="el-GR"/>
        </w:rPr>
      </w:pPr>
    </w:p>
    <w:p w:rsidR="00857891" w:rsidRPr="00857891" w:rsidRDefault="00857891" w:rsidP="00857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Verdana" w:hAnsi="Verdana"/>
          <w:b/>
          <w:bCs/>
          <w:u w:val="single"/>
          <w:lang w:val="el-GR"/>
        </w:rPr>
      </w:pPr>
      <w:r w:rsidRPr="00857891">
        <w:rPr>
          <w:rFonts w:ascii="Verdana" w:hAnsi="Verdana"/>
          <w:b/>
          <w:bCs/>
          <w:u w:val="single"/>
          <w:lang w:val="el-GR"/>
        </w:rPr>
        <w:lastRenderedPageBreak/>
        <w:t>ΟΜΑΔΑ Β΄Κ.Η.Φ.Η.</w:t>
      </w:r>
    </w:p>
    <w:p w:rsidR="00857891" w:rsidRPr="00857891" w:rsidRDefault="00857891" w:rsidP="00857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Verdana" w:hAnsi="Verdana"/>
          <w:b/>
          <w:bCs/>
          <w:u w:val="single"/>
          <w:lang w:val="el-GR"/>
        </w:rPr>
      </w:pPr>
      <w:r w:rsidRPr="00857891">
        <w:rPr>
          <w:rFonts w:ascii="Verdana" w:hAnsi="Verdana"/>
          <w:b/>
          <w:bCs/>
          <w:u w:val="single"/>
          <w:lang w:val="el-GR"/>
        </w:rPr>
        <w:t>Κ.Α. 15-6481.003</w:t>
      </w:r>
    </w:p>
    <w:p w:rsidR="00857891" w:rsidRPr="00857891" w:rsidRDefault="00857891" w:rsidP="00857891">
      <w:pPr>
        <w:tabs>
          <w:tab w:val="left" w:pos="1080"/>
        </w:tabs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 w:rsidRPr="00857891">
        <w:rPr>
          <w:rFonts w:ascii="Verdana" w:hAnsi="Verdana"/>
          <w:bCs/>
          <w:sz w:val="18"/>
          <w:szCs w:val="18"/>
          <w:lang w:val="el-GR"/>
        </w:rPr>
        <w:t xml:space="preserve">                        </w:t>
      </w:r>
    </w:p>
    <w:p w:rsidR="00857891" w:rsidRPr="00857891" w:rsidRDefault="00857891" w:rsidP="00857891">
      <w:pPr>
        <w:autoSpaceDE w:val="0"/>
        <w:rPr>
          <w:rFonts w:ascii="Verdana" w:hAnsi="Verdana"/>
          <w:b/>
          <w:bCs/>
          <w:color w:val="FF0000"/>
          <w:sz w:val="18"/>
          <w:szCs w:val="18"/>
          <w:lang w:val="el-GR"/>
        </w:rPr>
      </w:pPr>
      <w:r w:rsidRPr="00857891">
        <w:rPr>
          <w:rFonts w:ascii="Verdana" w:hAnsi="Verdana"/>
          <w:b/>
          <w:bCs/>
          <w:sz w:val="18"/>
          <w:szCs w:val="18"/>
          <w:lang w:val="el-GR"/>
        </w:rPr>
        <w:t>Β1΄ΥΠΟΟΜΑΔΑ ΠΡΟΜΗΘΕΙΑ ΕΙΔΩΝ ΑΡΤΟΠΟΙΕΙΟΥ ΓΙΑ ΤΟ ΚΗΦΗ</w:t>
      </w:r>
      <w:r w:rsidRPr="00857891">
        <w:rPr>
          <w:rFonts w:ascii="Verdana" w:hAnsi="Verdana"/>
          <w:b/>
          <w:bCs/>
          <w:color w:val="FF0000"/>
          <w:sz w:val="18"/>
          <w:szCs w:val="18"/>
          <w:lang w:val="el-GR"/>
        </w:rPr>
        <w:t xml:space="preserve"> </w:t>
      </w:r>
    </w:p>
    <w:p w:rsidR="00857891" w:rsidRPr="00857891" w:rsidRDefault="00857891" w:rsidP="00857891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857891" w:rsidRPr="00857891" w:rsidRDefault="00857891" w:rsidP="00857891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lang w:val="el-GR"/>
        </w:rPr>
      </w:pPr>
      <w:r w:rsidRPr="00857891">
        <w:rPr>
          <w:rFonts w:ascii="Verdana" w:hAnsi="Verdana" w:cs="Times New Roman"/>
          <w:b/>
          <w:bCs/>
          <w:sz w:val="18"/>
          <w:szCs w:val="18"/>
          <w:u w:val="single"/>
          <w:lang w:val="el-GR"/>
        </w:rPr>
        <w:t>ΕΝΔΕΙΚΤΙΚΟΣ ΠΡΟΫΠΟΛΟΓΙΣΜΟΣ</w:t>
      </w:r>
      <w:r w:rsidRPr="00857891">
        <w:rPr>
          <w:rFonts w:ascii="Verdana" w:hAnsi="Verdana"/>
          <w:b/>
          <w:bCs/>
          <w:sz w:val="18"/>
          <w:szCs w:val="18"/>
          <w:lang w:val="el-GR"/>
        </w:rPr>
        <w:t xml:space="preserve"> :</w:t>
      </w:r>
      <w:r w:rsidRPr="00857891">
        <w:rPr>
          <w:rFonts w:ascii="Verdana" w:hAnsi="Verdana" w:cs="Times New Roman"/>
          <w:b/>
          <w:bCs/>
          <w:sz w:val="18"/>
          <w:szCs w:val="18"/>
          <w:lang w:val="el-GR" w:eastAsia="el-GR"/>
        </w:rPr>
        <w:t xml:space="preserve"> </w:t>
      </w:r>
      <w:r w:rsidRPr="00857891">
        <w:rPr>
          <w:rFonts w:ascii="Verdana" w:hAnsi="Verdana" w:cs="Times New Roman"/>
          <w:b/>
          <w:bCs/>
          <w:color w:val="000000"/>
          <w:sz w:val="18"/>
          <w:szCs w:val="18"/>
          <w:lang w:val="el-GR" w:eastAsia="el-GR"/>
        </w:rPr>
        <w:t>1.604,60 €</w:t>
      </w:r>
      <w:r w:rsidRPr="00857891">
        <w:rPr>
          <w:rFonts w:ascii="Verdana" w:hAnsi="Verdana"/>
          <w:b/>
          <w:bCs/>
          <w:sz w:val="18"/>
          <w:szCs w:val="18"/>
          <w:lang w:val="el-GR"/>
        </w:rPr>
        <w:t xml:space="preserve"> </w:t>
      </w:r>
    </w:p>
    <w:p w:rsidR="00857891" w:rsidRPr="00857891" w:rsidRDefault="00857891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857891" w:rsidRPr="007C0A3D" w:rsidRDefault="00857891" w:rsidP="007C0A3D">
      <w:pPr>
        <w:tabs>
          <w:tab w:val="left" w:pos="170"/>
        </w:tabs>
        <w:autoSpaceDE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 w:rsidRPr="00857891">
        <w:rPr>
          <w:rFonts w:ascii="Verdana" w:hAnsi="Verdana"/>
          <w:b/>
          <w:bCs/>
          <w:i/>
          <w:sz w:val="18"/>
          <w:szCs w:val="18"/>
          <w:lang w:val="el-GR"/>
        </w:rPr>
        <w:t>Είδη με ελεύθερη τιμή στο εμπόριο</w:t>
      </w:r>
    </w:p>
    <w:tbl>
      <w:tblPr>
        <w:tblW w:w="10502" w:type="dxa"/>
        <w:tblInd w:w="96" w:type="dxa"/>
        <w:tblLook w:val="04A0" w:firstRow="1" w:lastRow="0" w:firstColumn="1" w:lastColumn="0" w:noHBand="0" w:noVBand="1"/>
      </w:tblPr>
      <w:tblGrid>
        <w:gridCol w:w="840"/>
        <w:gridCol w:w="1860"/>
        <w:gridCol w:w="1565"/>
        <w:gridCol w:w="1515"/>
        <w:gridCol w:w="1560"/>
        <w:gridCol w:w="1603"/>
        <w:gridCol w:w="1559"/>
      </w:tblGrid>
      <w:tr w:rsidR="00857891" w:rsidRPr="00C660CB" w:rsidTr="00857891">
        <w:trPr>
          <w:trHeight w:val="10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ΠΕΡΙΓΡΑΦΗ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CPV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ΣΥΝΟΛΙΚΗ ΠΟΣΟΤΗΤΑ 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ΤΙΜΗ ΜΟΝΑΔΟΣ (€) χωρίς Φ.Π.Α.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</w:tr>
      <w:tr w:rsidR="00857891" w:rsidRPr="00C660CB" w:rsidTr="00857891">
        <w:trPr>
          <w:trHeight w:val="1020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  <w:t xml:space="preserve">ΨΩΜΙ ΟΛΙΚΗΣ ΑΛΕΣΕΩΣ ΣΕ ΦΡΑΤΖΟΛΕΣ 350 </w:t>
            </w: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gr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15811100-7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071128" w:rsidTr="00857891">
        <w:trPr>
          <w:trHeight w:val="324"/>
        </w:trPr>
        <w:tc>
          <w:tcPr>
            <w:tcW w:w="84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  <w:t>ΣΥΝΟΛΟ</w:t>
            </w: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χωρίς Φ.Π.Α.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857891" w:rsidRPr="00C660CB" w:rsidTr="00857891">
        <w:trPr>
          <w:trHeight w:val="516"/>
        </w:trPr>
        <w:tc>
          <w:tcPr>
            <w:tcW w:w="8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1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3D4734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3D4734"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  <w:t>Φ.Π.Α. 13%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3D4734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071128" w:rsidTr="00857891">
        <w:trPr>
          <w:trHeight w:val="516"/>
        </w:trPr>
        <w:tc>
          <w:tcPr>
            <w:tcW w:w="8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6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1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ΣΥΝΟΛΟ με Φ.Π.Α.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:rsidR="00857891" w:rsidRPr="00857891" w:rsidRDefault="00857891" w:rsidP="00857891">
      <w:pPr>
        <w:autoSpaceDE w:val="0"/>
        <w:rPr>
          <w:rFonts w:ascii="Verdana" w:hAnsi="Verdana"/>
          <w:b/>
          <w:bCs/>
          <w:sz w:val="18"/>
          <w:szCs w:val="18"/>
          <w:lang w:val="el-GR"/>
        </w:rPr>
      </w:pPr>
    </w:p>
    <w:p w:rsidR="00857891" w:rsidRPr="00857891" w:rsidRDefault="00857891" w:rsidP="00857891">
      <w:pPr>
        <w:autoSpaceDE w:val="0"/>
        <w:jc w:val="center"/>
        <w:rPr>
          <w:rFonts w:ascii="Verdana" w:hAnsi="Verdana"/>
          <w:b/>
          <w:bCs/>
          <w:sz w:val="18"/>
          <w:szCs w:val="18"/>
          <w:lang w:val="el-GR"/>
        </w:rPr>
      </w:pPr>
    </w:p>
    <w:p w:rsidR="00857891" w:rsidRPr="00857891" w:rsidRDefault="00857891" w:rsidP="00857891">
      <w:pPr>
        <w:autoSpaceDE w:val="0"/>
        <w:rPr>
          <w:rFonts w:ascii="Verdana" w:hAnsi="Verdana"/>
          <w:b/>
          <w:bCs/>
          <w:sz w:val="18"/>
          <w:szCs w:val="18"/>
          <w:lang w:val="el-GR"/>
        </w:rPr>
      </w:pPr>
      <w:r w:rsidRPr="00857891">
        <w:rPr>
          <w:rFonts w:ascii="Verdana" w:hAnsi="Verdana"/>
          <w:b/>
          <w:bCs/>
          <w:sz w:val="18"/>
          <w:szCs w:val="18"/>
          <w:lang w:val="el-GR"/>
        </w:rPr>
        <w:t>Β2΄ΥΠΟΟΜΑΔΑ ΠΡΟΜΗΘΕΙΑ ΕΙΔΩΝ ΙΧΘΥΟΠΩΛΕΙΟΥ ΓΙΑ ΤΟ ΚΗΦΗ</w:t>
      </w:r>
    </w:p>
    <w:p w:rsidR="00857891" w:rsidRPr="00857891" w:rsidRDefault="00857891" w:rsidP="00857891">
      <w:pPr>
        <w:autoSpaceDE w:val="0"/>
        <w:jc w:val="center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857891" w:rsidRPr="00857891" w:rsidRDefault="00857891" w:rsidP="00857891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 w:rsidRPr="00857891">
        <w:rPr>
          <w:rFonts w:ascii="Verdana" w:hAnsi="Verdana" w:cs="Times New Roman"/>
          <w:b/>
          <w:bCs/>
          <w:sz w:val="18"/>
          <w:szCs w:val="18"/>
          <w:u w:val="single"/>
          <w:lang w:val="el-GR"/>
        </w:rPr>
        <w:t>ΕΝΔΕΙΚΤΙΚΟΣ ΠΡΟΫΠΟΛΟΓΙΣΜΟΣ</w:t>
      </w:r>
      <w:r w:rsidRPr="00857891">
        <w:rPr>
          <w:rFonts w:ascii="Verdana" w:hAnsi="Verdana"/>
          <w:b/>
          <w:bCs/>
          <w:sz w:val="18"/>
          <w:szCs w:val="18"/>
          <w:lang w:val="el-GR"/>
        </w:rPr>
        <w:t xml:space="preserve"> :</w:t>
      </w:r>
      <w:r w:rsidRPr="00857891">
        <w:rPr>
          <w:rFonts w:ascii="Verdana" w:hAnsi="Verdana" w:cs="Times New Roman"/>
          <w:b/>
          <w:bCs/>
          <w:sz w:val="18"/>
          <w:szCs w:val="18"/>
          <w:lang w:val="el-GR" w:eastAsia="el-GR"/>
        </w:rPr>
        <w:t xml:space="preserve"> </w:t>
      </w:r>
      <w:r w:rsidRPr="00C660CB">
        <w:rPr>
          <w:rFonts w:ascii="Verdana" w:hAnsi="Verdana"/>
          <w:b/>
          <w:bCs/>
          <w:sz w:val="18"/>
          <w:szCs w:val="18"/>
        </w:rPr>
        <w:t>꞉</w:t>
      </w:r>
      <w:r w:rsidRPr="00857891">
        <w:rPr>
          <w:rFonts w:ascii="Verdana" w:hAnsi="Verdana" w:cs="Times New Roman"/>
          <w:b/>
          <w:bCs/>
          <w:color w:val="000000"/>
          <w:sz w:val="18"/>
          <w:szCs w:val="18"/>
          <w:lang w:val="el-GR" w:eastAsia="el-GR"/>
        </w:rPr>
        <w:t>6.282,80 €</w:t>
      </w:r>
      <w:r w:rsidRPr="00857891">
        <w:rPr>
          <w:rFonts w:ascii="Verdana" w:hAnsi="Verdana"/>
          <w:b/>
          <w:bCs/>
          <w:sz w:val="18"/>
          <w:szCs w:val="18"/>
          <w:lang w:val="el-GR"/>
        </w:rPr>
        <w:t xml:space="preserve"> </w:t>
      </w:r>
    </w:p>
    <w:p w:rsidR="00857891" w:rsidRPr="00857891" w:rsidRDefault="00857891" w:rsidP="00857891">
      <w:pPr>
        <w:autoSpaceDE w:val="0"/>
        <w:rPr>
          <w:rFonts w:ascii="Verdana" w:hAnsi="Verdana" w:cs="Times New Roman"/>
          <w:b/>
          <w:bCs/>
          <w:sz w:val="18"/>
          <w:szCs w:val="18"/>
          <w:lang w:val="el-GR"/>
        </w:rPr>
      </w:pPr>
    </w:p>
    <w:p w:rsidR="00857891" w:rsidRPr="00857891" w:rsidRDefault="00857891" w:rsidP="00857891">
      <w:pPr>
        <w:autoSpaceDE w:val="0"/>
        <w:rPr>
          <w:rFonts w:ascii="Verdana" w:hAnsi="Verdana" w:cs="Times New Roman"/>
          <w:b/>
          <w:bCs/>
          <w:sz w:val="18"/>
          <w:szCs w:val="18"/>
          <w:lang w:val="el-GR"/>
        </w:rPr>
      </w:pPr>
      <w:r w:rsidRPr="00857891">
        <w:rPr>
          <w:rFonts w:ascii="Verdana" w:hAnsi="Verdana" w:cs="Times New Roman"/>
          <w:b/>
          <w:bCs/>
          <w:sz w:val="18"/>
          <w:szCs w:val="18"/>
          <w:lang w:val="el-GR"/>
        </w:rPr>
        <w:t>Είδη με διαμόρφωση μέσης ημερήσιας τιμής</w:t>
      </w: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Times New Roman"/>
          <w:b/>
          <w:bCs/>
          <w:i/>
          <w:sz w:val="18"/>
          <w:szCs w:val="18"/>
          <w:lang w:val="el-GR"/>
        </w:rPr>
      </w:pPr>
      <w:r w:rsidRPr="00857891">
        <w:rPr>
          <w:rFonts w:ascii="Verdana" w:hAnsi="Verdana" w:cs="Times New Roman"/>
          <w:b/>
          <w:bCs/>
          <w:i/>
          <w:sz w:val="18"/>
          <w:szCs w:val="18"/>
          <w:lang w:val="el-GR"/>
        </w:rPr>
        <w:t>(Δελτίο πιστοποίησης τιμών με Αριθ. Πρωτ: 2041/15-10-19)</w:t>
      </w:r>
    </w:p>
    <w:p w:rsidR="00857891" w:rsidRPr="00857891" w:rsidRDefault="00857891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  <w:r w:rsidRPr="00857891">
        <w:rPr>
          <w:rFonts w:ascii="Verdana" w:hAnsi="Verdana"/>
          <w:b/>
          <w:bCs/>
          <w:i/>
          <w:sz w:val="18"/>
          <w:szCs w:val="18"/>
          <w:lang w:val="el-GR"/>
        </w:rPr>
        <w:t>*Προσφορά με ποσοστό έκπτωσης%</w:t>
      </w: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Times New Roman"/>
          <w:b/>
          <w:bCs/>
          <w:i/>
          <w:sz w:val="18"/>
          <w:szCs w:val="18"/>
          <w:lang w:val="el-GR"/>
        </w:rPr>
      </w:pPr>
    </w:p>
    <w:tbl>
      <w:tblPr>
        <w:tblW w:w="10502" w:type="dxa"/>
        <w:tblInd w:w="96" w:type="dxa"/>
        <w:tblLook w:val="04A0" w:firstRow="1" w:lastRow="0" w:firstColumn="1" w:lastColumn="0" w:noHBand="0" w:noVBand="1"/>
      </w:tblPr>
      <w:tblGrid>
        <w:gridCol w:w="680"/>
        <w:gridCol w:w="2026"/>
        <w:gridCol w:w="1559"/>
        <w:gridCol w:w="1559"/>
        <w:gridCol w:w="1559"/>
        <w:gridCol w:w="1560"/>
        <w:gridCol w:w="1559"/>
      </w:tblGrid>
      <w:tr w:rsidR="00857891" w:rsidRPr="00C660CB" w:rsidTr="00857891">
        <w:trPr>
          <w:trHeight w:val="102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ΠΕΡΙΓΡΑΦΗ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CPV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ΣΥΝΟΛΙΚΗ ΠΟΣΟΤΗΤΑ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ΤΙΜΗ ΜΟΝΑΔΟΣ (€) χωρίς Φ.Π.Α.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</w:tr>
      <w:tr w:rsidR="00857891" w:rsidRPr="00C660CB" w:rsidTr="00857891">
        <w:trPr>
          <w:trHeight w:val="97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ΠΕΡΚΑ ΦΙΛΕΤΟ ΚΑΤ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Ε</w:t>
            </w: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Ψ.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(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 xml:space="preserve">ΚΩΔ. </w:t>
            </w: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4552)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3A7002">
              <w:rPr>
                <w:rFonts w:ascii="Verdana" w:hAnsi="Verdana" w:cs="Times New Roman"/>
                <w:sz w:val="18"/>
                <w:szCs w:val="18"/>
              </w:rPr>
              <w:t xml:space="preserve">15221000-3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ΚΙΛΑ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071128" w:rsidTr="00857891">
        <w:trPr>
          <w:trHeight w:val="324"/>
        </w:trPr>
        <w:tc>
          <w:tcPr>
            <w:tcW w:w="6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2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  <w:t>ΣΥΝΟΛΟ</w:t>
            </w: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χωρίς Φ.Π.Α.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857891" w:rsidRPr="00C660CB" w:rsidTr="00857891">
        <w:trPr>
          <w:trHeight w:val="516"/>
        </w:trPr>
        <w:tc>
          <w:tcPr>
            <w:tcW w:w="6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02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3D4734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3D4734"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  <w:t>Φ.Π.Α. 13%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3D4734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071128" w:rsidTr="00857891">
        <w:trPr>
          <w:trHeight w:val="516"/>
        </w:trPr>
        <w:tc>
          <w:tcPr>
            <w:tcW w:w="6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2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ΣΥΝΟΛΟ με Φ.Π.Α.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:rsidR="00857891" w:rsidRPr="00067B16" w:rsidRDefault="00857891" w:rsidP="00857891">
      <w:pPr>
        <w:tabs>
          <w:tab w:val="left" w:pos="170"/>
        </w:tabs>
        <w:autoSpaceDE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Arial"/>
          <w:sz w:val="18"/>
          <w:szCs w:val="18"/>
          <w:lang w:val="el-GR"/>
        </w:rPr>
      </w:pPr>
      <w:r w:rsidRPr="00857891">
        <w:rPr>
          <w:rFonts w:ascii="Verdana" w:hAnsi="Verdana" w:cs="Arial"/>
          <w:sz w:val="18"/>
          <w:szCs w:val="18"/>
          <w:lang w:val="el-GR"/>
        </w:rPr>
        <w:t>* Ποσοστό έκπτωσης ολογράφως και αριθμητικώς (%) στη μέση λιανική τιμή πώλησης του είδους, την</w:t>
      </w: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Arial"/>
          <w:sz w:val="18"/>
          <w:szCs w:val="18"/>
          <w:lang w:val="el-GR"/>
        </w:rPr>
      </w:pPr>
      <w:r w:rsidRPr="00857891">
        <w:rPr>
          <w:rFonts w:ascii="Verdana" w:hAnsi="Verdana" w:cs="Arial"/>
          <w:sz w:val="18"/>
          <w:szCs w:val="18"/>
          <w:lang w:val="el-GR"/>
        </w:rPr>
        <w:t>ημέρα παράδοσης όπως αυτή προκύπτει από το δελτίο τιμών της Δ/νσης Ανάπτυξης Περιφερειακής</w:t>
      </w:r>
    </w:p>
    <w:p w:rsidR="00857891" w:rsidRPr="007C0A3D" w:rsidRDefault="00857891" w:rsidP="007C0A3D">
      <w:pPr>
        <w:autoSpaceDE w:val="0"/>
        <w:ind w:left="720" w:hanging="720"/>
        <w:rPr>
          <w:rFonts w:ascii="Verdana" w:hAnsi="Verdana" w:cs="Arial"/>
          <w:sz w:val="18"/>
          <w:szCs w:val="18"/>
          <w:lang w:val="el-GR"/>
        </w:rPr>
      </w:pPr>
      <w:r w:rsidRPr="00857891">
        <w:rPr>
          <w:rFonts w:ascii="Verdana" w:hAnsi="Verdana" w:cs="Arial"/>
          <w:sz w:val="18"/>
          <w:szCs w:val="18"/>
          <w:lang w:val="el-GR"/>
        </w:rPr>
        <w:t>Ενότητας Κεντρικού Τομέα - Τμήματος Εμπορίου της Περιφέρειας Αττικής.</w:t>
      </w:r>
    </w:p>
    <w:p w:rsidR="00857891" w:rsidRPr="00857891" w:rsidRDefault="00857891" w:rsidP="00857891">
      <w:pPr>
        <w:autoSpaceDE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 w:rsidRPr="00857891">
        <w:rPr>
          <w:rFonts w:ascii="Verdana" w:hAnsi="Verdana"/>
          <w:b/>
          <w:bCs/>
          <w:sz w:val="18"/>
          <w:szCs w:val="18"/>
          <w:lang w:val="el-GR"/>
        </w:rPr>
        <w:lastRenderedPageBreak/>
        <w:t>Β3΄ΥΠΟΟΜΑΔΑ ΠΡΟΜΗΘΕΙΑ ΕΙΔΩΝ ΟΠΩΡΟΠΩΛΕΙΟΥ ΓΙΑ ΤΟ ΚΗΦΗ</w:t>
      </w: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Times New Roman"/>
          <w:b/>
          <w:bCs/>
          <w:sz w:val="18"/>
          <w:szCs w:val="18"/>
          <w:lang w:val="el-GR"/>
        </w:rPr>
      </w:pPr>
    </w:p>
    <w:p w:rsidR="00857891" w:rsidRPr="00857891" w:rsidRDefault="00857891" w:rsidP="00857891">
      <w:pPr>
        <w:autoSpaceDE w:val="0"/>
        <w:rPr>
          <w:rFonts w:ascii="Verdana" w:hAnsi="Verdana"/>
          <w:b/>
          <w:bCs/>
          <w:sz w:val="18"/>
          <w:szCs w:val="18"/>
          <w:lang w:val="el-GR"/>
        </w:rPr>
      </w:pPr>
      <w:r w:rsidRPr="00857891">
        <w:rPr>
          <w:rFonts w:ascii="Verdana" w:hAnsi="Verdana"/>
          <w:b/>
          <w:bCs/>
          <w:sz w:val="18"/>
          <w:szCs w:val="18"/>
          <w:u w:val="single"/>
          <w:lang w:val="el-GR"/>
        </w:rPr>
        <w:t>ΕΝΔΕΙΚΤΙΚΟΣ ΠΡΟΫΠΟΛΟΓΙΣΜΟΣ</w:t>
      </w:r>
      <w:r w:rsidRPr="00857891">
        <w:rPr>
          <w:rFonts w:ascii="Verdana" w:hAnsi="Verdana"/>
          <w:b/>
          <w:bCs/>
          <w:color w:val="FF0000"/>
          <w:sz w:val="18"/>
          <w:szCs w:val="18"/>
          <w:lang w:val="el-GR"/>
        </w:rPr>
        <w:t xml:space="preserve"> </w:t>
      </w:r>
      <w:r w:rsidRPr="00C660CB">
        <w:rPr>
          <w:rFonts w:ascii="Verdana" w:hAnsi="Verdana"/>
          <w:b/>
          <w:bCs/>
          <w:sz w:val="18"/>
          <w:szCs w:val="18"/>
        </w:rPr>
        <w:t>꞉</w:t>
      </w:r>
      <w:r w:rsidRPr="00857891">
        <w:rPr>
          <w:rFonts w:ascii="Verdana" w:hAnsi="Verdana"/>
          <w:b/>
          <w:bCs/>
          <w:sz w:val="18"/>
          <w:szCs w:val="18"/>
          <w:lang w:val="el-GR"/>
        </w:rPr>
        <w:t xml:space="preserve">5.069,29 €  </w:t>
      </w: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Times New Roman"/>
          <w:b/>
          <w:bCs/>
          <w:sz w:val="18"/>
          <w:szCs w:val="18"/>
          <w:lang w:val="el-GR"/>
        </w:rPr>
      </w:pP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Times New Roman"/>
          <w:b/>
          <w:bCs/>
          <w:sz w:val="18"/>
          <w:szCs w:val="18"/>
          <w:lang w:val="el-GR"/>
        </w:rPr>
      </w:pPr>
      <w:r w:rsidRPr="00857891">
        <w:rPr>
          <w:rFonts w:ascii="Verdana" w:hAnsi="Verdana" w:cs="Times New Roman"/>
          <w:b/>
          <w:bCs/>
          <w:sz w:val="18"/>
          <w:szCs w:val="18"/>
          <w:lang w:val="el-GR"/>
        </w:rPr>
        <w:t>Είδη με διαμόρφωση μέσης ημερήσιας τιμής</w:t>
      </w: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Times New Roman"/>
          <w:b/>
          <w:bCs/>
          <w:sz w:val="18"/>
          <w:szCs w:val="18"/>
          <w:lang w:val="el-GR"/>
        </w:rPr>
      </w:pPr>
      <w:r w:rsidRPr="00857891">
        <w:rPr>
          <w:rFonts w:ascii="Verdana" w:hAnsi="Verdana" w:cs="Times New Roman"/>
          <w:b/>
          <w:bCs/>
          <w:sz w:val="18"/>
          <w:szCs w:val="18"/>
          <w:lang w:val="el-GR"/>
        </w:rPr>
        <w:t xml:space="preserve">(Δελτίο πιστοποίησης τιμών με </w:t>
      </w:r>
      <w:r w:rsidRPr="00C660CB">
        <w:rPr>
          <w:rFonts w:ascii="Verdana" w:hAnsi="Verdana" w:cs="Times New Roman"/>
          <w:b/>
          <w:bCs/>
          <w:sz w:val="18"/>
          <w:szCs w:val="18"/>
        </w:rPr>
        <w:t>A</w:t>
      </w:r>
      <w:r w:rsidRPr="00857891">
        <w:rPr>
          <w:rFonts w:ascii="Verdana" w:hAnsi="Verdana" w:cs="Times New Roman"/>
          <w:b/>
          <w:bCs/>
          <w:sz w:val="18"/>
          <w:szCs w:val="18"/>
          <w:lang w:val="el-GR"/>
        </w:rPr>
        <w:t>ριθ. Πρωτ.: 2142/25-10-19</w:t>
      </w:r>
    </w:p>
    <w:p w:rsidR="00857891" w:rsidRPr="00857891" w:rsidRDefault="00857891" w:rsidP="00857891">
      <w:pPr>
        <w:autoSpaceDE w:val="0"/>
        <w:ind w:left="153" w:hanging="153"/>
        <w:rPr>
          <w:rFonts w:ascii="Verdana" w:hAnsi="Verdana" w:cs="Times New Roman"/>
          <w:b/>
          <w:bCs/>
          <w:sz w:val="18"/>
          <w:szCs w:val="18"/>
          <w:lang w:val="el-GR"/>
        </w:rPr>
      </w:pPr>
      <w:r w:rsidRPr="00857891">
        <w:rPr>
          <w:rFonts w:ascii="Verdana" w:hAnsi="Verdana" w:cs="Times New Roman"/>
          <w:b/>
          <w:bCs/>
          <w:sz w:val="18"/>
          <w:szCs w:val="18"/>
          <w:lang w:val="el-GR"/>
        </w:rPr>
        <w:t xml:space="preserve">Στα είδη που δεν αναγράφονται στο δελτίο τιμών, οι τιμές διαμορφώθηκαν κατά προσέγγιση. </w:t>
      </w: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Times New Roman"/>
          <w:b/>
          <w:bCs/>
          <w:sz w:val="18"/>
          <w:szCs w:val="18"/>
          <w:lang w:val="el-GR"/>
        </w:rPr>
      </w:pPr>
      <w:r w:rsidRPr="00857891">
        <w:rPr>
          <w:rFonts w:ascii="Verdana" w:hAnsi="Verdana" w:cs="Times New Roman"/>
          <w:b/>
          <w:bCs/>
          <w:sz w:val="18"/>
          <w:szCs w:val="18"/>
          <w:lang w:val="el-GR"/>
        </w:rPr>
        <w:t>Αφορά τα είδη με α/α 18 Καρπούζι, 19 Πεπόνι, 23 Φινόκιο και 24 Μάραθο.</w:t>
      </w:r>
    </w:p>
    <w:p w:rsidR="00857891" w:rsidRPr="00C660CB" w:rsidRDefault="00857891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n-US"/>
        </w:rPr>
      </w:pPr>
      <w:r>
        <w:rPr>
          <w:rFonts w:ascii="Verdana" w:hAnsi="Verdana"/>
          <w:b/>
          <w:bCs/>
          <w:i/>
          <w:sz w:val="18"/>
          <w:szCs w:val="18"/>
        </w:rPr>
        <w:t>*</w:t>
      </w:r>
      <w:r w:rsidRPr="00C660CB">
        <w:rPr>
          <w:rFonts w:ascii="Verdana" w:hAnsi="Verdana"/>
          <w:b/>
          <w:bCs/>
          <w:i/>
          <w:sz w:val="18"/>
          <w:szCs w:val="18"/>
        </w:rPr>
        <w:t>Προσφορά με ποσοστό έκπτωσης %</w:t>
      </w:r>
    </w:p>
    <w:p w:rsidR="00857891" w:rsidRPr="00C660CB" w:rsidRDefault="00857891" w:rsidP="00857891">
      <w:pPr>
        <w:autoSpaceDE w:val="0"/>
        <w:rPr>
          <w:rFonts w:ascii="Verdana" w:hAnsi="Verdana"/>
          <w:b/>
          <w:bCs/>
          <w:sz w:val="18"/>
          <w:szCs w:val="18"/>
          <w:u w:val="single"/>
          <w:lang w:val="en-US"/>
        </w:rPr>
      </w:pPr>
    </w:p>
    <w:tbl>
      <w:tblPr>
        <w:tblW w:w="1050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20"/>
        <w:gridCol w:w="2165"/>
        <w:gridCol w:w="1622"/>
        <w:gridCol w:w="1559"/>
        <w:gridCol w:w="1417"/>
        <w:gridCol w:w="1560"/>
        <w:gridCol w:w="1559"/>
      </w:tblGrid>
      <w:tr w:rsidR="00857891" w:rsidRPr="00C660CB" w:rsidTr="00857891">
        <w:trPr>
          <w:trHeight w:val="948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eastAsia="el-GR"/>
              </w:rPr>
            </w:pPr>
            <w:hyperlink r:id="rId9" w:history="1">
              <w:r w:rsidR="00857891" w:rsidRPr="00C660CB">
                <w:rPr>
                  <w:rFonts w:ascii="Verdana" w:hAnsi="Verdana" w:cs="Times New Roman"/>
                  <w:b/>
                  <w:bCs/>
                  <w:sz w:val="18"/>
                  <w:szCs w:val="18"/>
                  <w:lang w:eastAsia="el-GR"/>
                </w:rPr>
                <w:t>Α/Α</w:t>
              </w:r>
            </w:hyperlink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7891" w:rsidRPr="00C660CB" w:rsidRDefault="00FA1080" w:rsidP="00857891">
            <w:pPr>
              <w:suppressAutoHyphens w:val="0"/>
              <w:rPr>
                <w:rFonts w:ascii="Verdana" w:hAnsi="Verdana" w:cs="Times New Roman"/>
                <w:b/>
                <w:bCs/>
                <w:sz w:val="18"/>
                <w:szCs w:val="18"/>
                <w:lang w:eastAsia="el-GR"/>
              </w:rPr>
            </w:pPr>
            <w:hyperlink r:id="rId10" w:history="1">
              <w:r w:rsidR="00857891" w:rsidRPr="00C660CB">
                <w:rPr>
                  <w:rFonts w:ascii="Verdana" w:hAnsi="Verdana" w:cs="Times New Roman"/>
                  <w:b/>
                  <w:bCs/>
                  <w:sz w:val="18"/>
                  <w:szCs w:val="18"/>
                  <w:lang w:eastAsia="el-GR"/>
                </w:rPr>
                <w:t>ΠΕΡΙΓΡΑΦΗ</w:t>
              </w:r>
            </w:hyperlink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eastAsia="el-GR"/>
              </w:rPr>
            </w:pPr>
            <w:hyperlink r:id="rId11" w:history="1">
              <w:r w:rsidR="00857891" w:rsidRPr="00C660CB">
                <w:rPr>
                  <w:rFonts w:ascii="Verdana" w:hAnsi="Verdana" w:cs="Times New Roman"/>
                  <w:b/>
                  <w:bCs/>
                  <w:sz w:val="18"/>
                  <w:szCs w:val="18"/>
                  <w:lang w:eastAsia="el-GR"/>
                </w:rPr>
                <w:t>CPV</w:t>
              </w:r>
            </w:hyperlink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eastAsia="el-GR"/>
              </w:rPr>
            </w:pPr>
            <w:hyperlink r:id="rId12" w:history="1">
              <w:r w:rsidR="00857891" w:rsidRPr="00C660CB">
                <w:rPr>
                  <w:rFonts w:ascii="Verdana" w:hAnsi="Verdana" w:cs="Times New Roman"/>
                  <w:b/>
                  <w:bCs/>
                  <w:sz w:val="18"/>
                  <w:szCs w:val="18"/>
                  <w:lang w:eastAsia="el-GR"/>
                </w:rPr>
                <w:t>ΜΟΝΑΔΑ ΜΕΤΡΗΣΗΣ</w:t>
              </w:r>
            </w:hyperlink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eastAsia="el-GR"/>
              </w:rPr>
            </w:pPr>
            <w:hyperlink r:id="rId13" w:history="1">
              <w:r w:rsidR="00857891" w:rsidRPr="00C660CB">
                <w:rPr>
                  <w:rFonts w:ascii="Verdana" w:hAnsi="Verdana" w:cs="Times New Roman"/>
                  <w:b/>
                  <w:bCs/>
                  <w:sz w:val="18"/>
                  <w:szCs w:val="18"/>
                  <w:lang w:eastAsia="el-GR"/>
                </w:rPr>
                <w:t>ΣΥΝΟΛΙΚΗ ΠΟΣΟΤΗΤΑ</w:t>
              </w:r>
            </w:hyperlink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857891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l-GR" w:eastAsia="el-GR"/>
              </w:rPr>
            </w:pPr>
            <w:hyperlink r:id="rId14" w:history="1">
              <w:r w:rsidR="00857891" w:rsidRPr="00857891">
                <w:rPr>
                  <w:rFonts w:ascii="Verdana" w:hAnsi="Verdana" w:cs="Times New Roman"/>
                  <w:b/>
                  <w:bCs/>
                  <w:sz w:val="18"/>
                  <w:szCs w:val="18"/>
                  <w:lang w:val="el-GR" w:eastAsia="el-GR"/>
                </w:rPr>
                <w:t>ΤΙΜΗ ΜΟΝΑΔΟΣ (€)</w:t>
              </w:r>
            </w:hyperlink>
            <w:r w:rsidR="00857891"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χωρίς Φ.Π.Α.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eastAsia="el-GR"/>
              </w:rPr>
            </w:pPr>
            <w:hyperlink r:id="rId15" w:history="1">
              <w:r w:rsidR="00857891" w:rsidRPr="00C660CB">
                <w:rPr>
                  <w:rFonts w:ascii="Verdana" w:hAnsi="Verdana" w:cs="Times New Roman"/>
                  <w:b/>
                  <w:bCs/>
                  <w:sz w:val="18"/>
                  <w:szCs w:val="18"/>
                  <w:lang w:eastAsia="el-GR"/>
                </w:rPr>
                <w:t xml:space="preserve">ΣΥΝΟΛΟ </w:t>
              </w:r>
            </w:hyperlink>
          </w:p>
        </w:tc>
      </w:tr>
      <w:tr w:rsidR="00857891" w:rsidRPr="00C660CB" w:rsidTr="00857891">
        <w:trPr>
          <w:trHeight w:val="120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hyperlink r:id="rId16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</w:t>
              </w:r>
            </w:hyperlink>
            <w:r w:rsidR="00857891">
              <w:rPr>
                <w:lang w:val="en-US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17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ΑΝΗΘΟΣ ΜΑΤΣΑΚΙ (100γρ.)</w:t>
              </w:r>
            </w:hyperlink>
          </w:p>
          <w:p w:rsidR="00857891" w:rsidRPr="00C660CB" w:rsidRDefault="00FA1080" w:rsidP="00857891">
            <w:pPr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18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 xml:space="preserve">(ΚΩΔ. 1104) </w:t>
              </w:r>
            </w:hyperlink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hAnsi="Verdana"/>
                <w:sz w:val="18"/>
                <w:szCs w:val="18"/>
              </w:rPr>
              <w:t>03221200-8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19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Ματσάκι   (100 γρ.)</w:t>
              </w:r>
            </w:hyperlink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20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80</w:t>
              </w:r>
            </w:hyperlink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73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hyperlink r:id="rId21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2</w:t>
              </w:r>
            </w:hyperlink>
            <w:r w:rsidR="00857891">
              <w:rPr>
                <w:lang w:val="en-US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22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 xml:space="preserve">ΑΧΛΑΔΙΑ ΚΡΥΣΤΑΛΙΑ ΕΓΧ (ΚΩΔ. 2211) </w:t>
              </w:r>
            </w:hyperlink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23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15300</w:t>
              </w:r>
              <w:r w:rsidR="00857891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0</w:t>
              </w:r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00-1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24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Κιλό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25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200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6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hyperlink r:id="rId26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3</w:t>
              </w:r>
            </w:hyperlink>
            <w:r w:rsidR="00857891">
              <w:rPr>
                <w:lang w:val="en-US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27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ΚΑΡΟΤΑ</w:t>
              </w:r>
            </w:hyperlink>
          </w:p>
          <w:p w:rsidR="00857891" w:rsidRPr="00C660CB" w:rsidRDefault="00FA1080" w:rsidP="00857891">
            <w:pPr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28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 xml:space="preserve">(ΚΩΔ. 1109) </w:t>
              </w:r>
            </w:hyperlink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hAnsi="Verdana"/>
                <w:sz w:val="18"/>
                <w:szCs w:val="18"/>
              </w:rPr>
              <w:t>03221200-8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29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Κιλό</w:t>
              </w:r>
            </w:hyperlink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30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100</w:t>
              </w:r>
            </w:hyperlink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70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hyperlink r:id="rId31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4</w:t>
              </w:r>
            </w:hyperlink>
            <w:r w:rsidR="00857891">
              <w:rPr>
                <w:lang w:val="en-US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32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ΚΟΛΟΚΥΘΑΚΙΑ</w:t>
              </w:r>
            </w:hyperlink>
          </w:p>
          <w:p w:rsidR="00857891" w:rsidRPr="00C660CB" w:rsidRDefault="00FA1080" w:rsidP="00857891">
            <w:pPr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33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 xml:space="preserve"> (ΚΩΔ. 1111) </w:t>
              </w:r>
            </w:hyperlink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hAnsi="Verdana"/>
                <w:sz w:val="18"/>
                <w:szCs w:val="18"/>
              </w:rPr>
              <w:t>03221200-8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34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Κιλό</w:t>
              </w:r>
            </w:hyperlink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35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150</w:t>
              </w:r>
            </w:hyperlink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5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hyperlink r:id="rId36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5</w:t>
              </w:r>
            </w:hyperlink>
            <w:r w:rsidR="00857891">
              <w:rPr>
                <w:lang w:val="en-US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37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 xml:space="preserve">ΚΡΕΜΜΥΔΙΑ ΞΕΡΑ (ΚΩΔ. 1115) </w:t>
              </w:r>
            </w:hyperlink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hAnsi="Verdana"/>
                <w:sz w:val="18"/>
                <w:szCs w:val="18"/>
              </w:rPr>
              <w:t>03221200-8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38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Κιλό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39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400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hyperlink r:id="rId40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6</w:t>
              </w:r>
            </w:hyperlink>
            <w:r w:rsidR="00857891">
              <w:rPr>
                <w:lang w:val="en-US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41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 xml:space="preserve">ΛΑΧΑΝΟ  </w:t>
              </w:r>
            </w:hyperlink>
          </w:p>
          <w:p w:rsidR="00857891" w:rsidRPr="00C660CB" w:rsidRDefault="00FA1080" w:rsidP="00857891">
            <w:pPr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42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 xml:space="preserve">(ΚΩΔ. 1119) </w:t>
              </w:r>
            </w:hyperlink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hAnsi="Verdana"/>
                <w:sz w:val="18"/>
                <w:szCs w:val="18"/>
              </w:rPr>
              <w:t>03221200-8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43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Κιλό</w:t>
              </w:r>
            </w:hyperlink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44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150</w:t>
              </w:r>
            </w:hyperlink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5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hyperlink r:id="rId45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7</w:t>
              </w:r>
            </w:hyperlink>
            <w:r w:rsidR="00857891">
              <w:rPr>
                <w:lang w:val="en-US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46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 xml:space="preserve">ΛΕΜΟΝΙΑ </w:t>
              </w:r>
              <w:r w:rsidR="00857891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(ΚΩΔ.</w:t>
              </w:r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 xml:space="preserve">2225) </w:t>
              </w:r>
            </w:hyperlink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47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15300000-1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48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Κιλό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49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150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DD4595">
        <w:trPr>
          <w:trHeight w:val="675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hyperlink r:id="rId50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8</w:t>
              </w:r>
            </w:hyperlink>
            <w:r w:rsidR="00857891">
              <w:rPr>
                <w:lang w:val="en-US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51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ΜΑΙΝΤΑΝΟΣ ΜΑΤΣΑΚΙ (100γρ)</w:t>
              </w:r>
              <w:r w:rsidR="00857891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 xml:space="preserve"> (ΚΩΔ.</w:t>
              </w:r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 xml:space="preserve">1121) </w:t>
              </w:r>
            </w:hyperlink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hAnsi="Verdana"/>
                <w:sz w:val="18"/>
                <w:szCs w:val="18"/>
              </w:rPr>
              <w:t>03221200-8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52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Ματσάκι   (100 γρ.)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53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100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5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hyperlink r:id="rId54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9</w:t>
              </w:r>
            </w:hyperlink>
            <w:r w:rsidR="00857891">
              <w:rPr>
                <w:lang w:val="en-US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55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ΜΑΡΟΥΛΙΑ ΤΕΜ (ΚΩΔ.1122)</w:t>
              </w:r>
            </w:hyperlink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hAnsi="Verdana"/>
                <w:sz w:val="18"/>
                <w:szCs w:val="18"/>
              </w:rPr>
              <w:t>03221200-8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56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Τεμάχιο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57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100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5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hyperlink r:id="rId58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10</w:t>
              </w:r>
            </w:hyperlink>
            <w:r w:rsidR="00857891">
              <w:rPr>
                <w:lang w:val="en-US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59" w:history="1">
              <w:r w:rsidR="00857891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 xml:space="preserve">ΜΗΛΑ ΣΤΑΡΚΙΝ                         </w:t>
              </w:r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 xml:space="preserve">ΕΓΧ </w:t>
              </w:r>
              <w:r w:rsidR="00857891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 xml:space="preserve">           </w:t>
              </w:r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 xml:space="preserve">(ΚΩΔ. 2239) </w:t>
              </w:r>
            </w:hyperlink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60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15300000-1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61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Κιλό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62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150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5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hyperlink r:id="rId63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11</w:t>
              </w:r>
            </w:hyperlink>
            <w:r w:rsidR="00857891">
              <w:rPr>
                <w:lang w:val="en-US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64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 xml:space="preserve">ΜΠΑΝΑΝΕΣ(ΚΩΔ. 2245) </w:t>
              </w:r>
            </w:hyperlink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65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15300000-1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66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Κιλό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67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300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63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hyperlink r:id="rId68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12</w:t>
              </w:r>
            </w:hyperlink>
            <w:r w:rsidR="00857891">
              <w:rPr>
                <w:lang w:val="en-US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69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ΝΤΟΜΑΤΕΣ Α' ΠΟΙΟΤ.</w:t>
              </w:r>
              <w:r w:rsidR="00857891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 xml:space="preserve"> (ΚΩΔ.</w:t>
              </w:r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 xml:space="preserve">1128) </w:t>
              </w:r>
            </w:hyperlink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hAnsi="Verdana"/>
                <w:sz w:val="18"/>
                <w:szCs w:val="18"/>
              </w:rPr>
              <w:t>03221200-8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70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Κιλό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71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400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39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hyperlink r:id="rId72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13</w:t>
              </w:r>
            </w:hyperlink>
            <w:r w:rsidR="00857891">
              <w:rPr>
                <w:lang w:val="en-US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73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 xml:space="preserve">ΠΑΤΑΤΕΣ ΕΓΧ. </w:t>
              </w:r>
            </w:hyperlink>
          </w:p>
          <w:p w:rsidR="00857891" w:rsidRPr="00C660CB" w:rsidRDefault="00FA1080" w:rsidP="00857891">
            <w:pPr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74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 xml:space="preserve">(ΚΩΔ. 1133) </w:t>
              </w:r>
            </w:hyperlink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hAnsi="Verdana"/>
                <w:sz w:val="18"/>
                <w:szCs w:val="18"/>
              </w:rPr>
              <w:t>03221200-8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75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Κιλό</w:t>
              </w:r>
            </w:hyperlink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76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600</w:t>
              </w:r>
            </w:hyperlink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5066C4">
        <w:trPr>
          <w:trHeight w:val="825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hyperlink r:id="rId77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14</w:t>
              </w:r>
            </w:hyperlink>
            <w:r w:rsidR="00857891">
              <w:rPr>
                <w:lang w:val="en-US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78" w:history="1">
              <w:r w:rsidR="00857891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 xml:space="preserve">ΠΟΡΤΟΚΑΛΙΑ ΜΕΡΛΙΝ       </w:t>
              </w:r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 xml:space="preserve">(ΚΩΔ. 2257) </w:t>
              </w:r>
            </w:hyperlink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79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15300000-1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80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Κιλό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81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800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7C0A3D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143F6E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hyperlink r:id="rId82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15</w:t>
              </w:r>
            </w:hyperlink>
            <w:r w:rsidR="00857891">
              <w:rPr>
                <w:lang w:val="en-US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83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 xml:space="preserve">ΣΕΛΙΝΟ </w:t>
              </w:r>
            </w:hyperlink>
          </w:p>
          <w:p w:rsidR="00857891" w:rsidRPr="00C660CB" w:rsidRDefault="00FA1080" w:rsidP="00857891">
            <w:pPr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84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 xml:space="preserve">(ΚΩΔ. 1144) </w:t>
              </w:r>
            </w:hyperlink>
          </w:p>
        </w:tc>
        <w:tc>
          <w:tcPr>
            <w:tcW w:w="16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hAnsi="Verdana"/>
                <w:sz w:val="18"/>
                <w:szCs w:val="18"/>
              </w:rPr>
              <w:t>03221200-8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85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Τεμάχιο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86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100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5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7891" w:rsidRPr="00143F6E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hyperlink r:id="rId87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16</w:t>
              </w:r>
            </w:hyperlink>
            <w:r w:rsidR="00857891">
              <w:rPr>
                <w:lang w:val="en-US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88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ΣΚΟΡΔΑ (ΤΜΧ) (ΚΩΔ</w:t>
              </w:r>
              <w:r w:rsidR="00857891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.</w:t>
              </w:r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 xml:space="preserve"> 1147)</w:t>
              </w:r>
            </w:hyperlink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hAnsi="Verdana"/>
                <w:sz w:val="18"/>
                <w:szCs w:val="18"/>
              </w:rPr>
              <w:t>03221200-8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89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Τεμάχιο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90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100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7891" w:rsidRPr="00143F6E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hyperlink r:id="rId91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17</w:t>
              </w:r>
            </w:hyperlink>
            <w:r w:rsidR="00857891">
              <w:rPr>
                <w:lang w:val="en-US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Default="00FA1080" w:rsidP="00857891">
            <w:pPr>
              <w:suppressAutoHyphens w:val="0"/>
              <w:rPr>
                <w:rFonts w:ascii="Verdana" w:hAnsi="Verdana"/>
                <w:sz w:val="18"/>
                <w:szCs w:val="18"/>
              </w:rPr>
            </w:pPr>
            <w:hyperlink r:id="rId92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 xml:space="preserve">ΑΓΓΟΥΡΙΑ </w:t>
              </w:r>
            </w:hyperlink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hAnsi="Verdana"/>
                <w:sz w:val="18"/>
                <w:szCs w:val="18"/>
              </w:rPr>
              <w:t>(ΚΩΔ.1102)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hAnsi="Verdana"/>
                <w:sz w:val="18"/>
                <w:szCs w:val="18"/>
              </w:rPr>
              <w:t>03221200-8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93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Τεμάχιο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94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300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7891" w:rsidRPr="00143F6E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hyperlink r:id="rId95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18</w:t>
              </w:r>
            </w:hyperlink>
            <w:r w:rsidR="00857891">
              <w:rPr>
                <w:lang w:val="en-US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Default="00FA1080" w:rsidP="00857891">
            <w:pPr>
              <w:suppressAutoHyphens w:val="0"/>
              <w:rPr>
                <w:rFonts w:ascii="Verdana" w:hAnsi="Verdana"/>
                <w:sz w:val="18"/>
                <w:szCs w:val="18"/>
              </w:rPr>
            </w:pPr>
            <w:hyperlink r:id="rId96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ΚΑΡΠΟΥΖΙ</w:t>
              </w:r>
            </w:hyperlink>
          </w:p>
          <w:p w:rsidR="00857891" w:rsidRPr="008735C2" w:rsidRDefault="00857891" w:rsidP="00857891">
            <w:pPr>
              <w:suppressAutoHyphens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el-GR"/>
              </w:rPr>
              <w:t>(ΚΩΔ.2219)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97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15300000-1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98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Κιλό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99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100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7891" w:rsidRPr="00143F6E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hyperlink r:id="rId100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19</w:t>
              </w:r>
            </w:hyperlink>
            <w:r w:rsidR="00857891">
              <w:rPr>
                <w:lang w:val="en-US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Default="00FA1080" w:rsidP="00857891">
            <w:pPr>
              <w:suppressAutoHyphens w:val="0"/>
              <w:rPr>
                <w:rFonts w:ascii="Verdana" w:hAnsi="Verdana"/>
                <w:sz w:val="18"/>
                <w:szCs w:val="18"/>
              </w:rPr>
            </w:pPr>
            <w:hyperlink r:id="rId101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ΠΕΠΟΝΙ</w:t>
              </w:r>
            </w:hyperlink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hAnsi="Verdana"/>
                <w:sz w:val="18"/>
                <w:szCs w:val="18"/>
              </w:rPr>
              <w:t>(ΚΩΔ. 2249)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102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15300000-1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103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Κιλό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104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200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7891" w:rsidRPr="00143F6E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hyperlink r:id="rId105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20</w:t>
              </w:r>
            </w:hyperlink>
            <w:r w:rsidR="00857891">
              <w:rPr>
                <w:lang w:val="en-US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FA1080" w:rsidP="00857891">
            <w:pPr>
              <w:suppressAutoHyphens w:val="0"/>
              <w:rPr>
                <w:rFonts w:ascii="Verdana" w:hAnsi="Verdana"/>
                <w:sz w:val="18"/>
                <w:szCs w:val="18"/>
              </w:rPr>
            </w:pPr>
            <w:hyperlink r:id="rId106" w:history="1">
              <w:r w:rsidR="00857891" w:rsidRPr="003A0D67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ΠΙΠΕΡΙΕΣ</w:t>
              </w:r>
            </w:hyperlink>
          </w:p>
          <w:p w:rsidR="00857891" w:rsidRPr="003A0D67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3A0D67">
              <w:rPr>
                <w:rFonts w:ascii="Verdana" w:hAnsi="Verdana"/>
                <w:sz w:val="18"/>
                <w:szCs w:val="18"/>
              </w:rPr>
              <w:t>(ΚΩΔ.1137)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3A0D67">
              <w:rPr>
                <w:rFonts w:ascii="Verdana" w:hAnsi="Verdana"/>
                <w:sz w:val="18"/>
                <w:szCs w:val="18"/>
              </w:rPr>
              <w:t>03221200-8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107" w:history="1">
              <w:r w:rsidR="00857891" w:rsidRPr="003A0D67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Κιλό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108" w:history="1">
              <w:r w:rsidR="00857891" w:rsidRPr="003A0D67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50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7891" w:rsidRPr="00143F6E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hyperlink r:id="rId109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21</w:t>
              </w:r>
            </w:hyperlink>
            <w:r w:rsidR="00857891">
              <w:rPr>
                <w:lang w:val="en-US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FA1080" w:rsidP="00857891">
            <w:pPr>
              <w:suppressAutoHyphens w:val="0"/>
              <w:rPr>
                <w:rFonts w:ascii="Verdana" w:hAnsi="Verdana"/>
                <w:sz w:val="18"/>
                <w:szCs w:val="18"/>
              </w:rPr>
            </w:pPr>
            <w:hyperlink r:id="rId110" w:history="1">
              <w:r w:rsidR="00857891" w:rsidRPr="003A0D67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ΠΡΑΣΑ</w:t>
              </w:r>
            </w:hyperlink>
          </w:p>
          <w:p w:rsidR="00857891" w:rsidRPr="003A0D67" w:rsidRDefault="00857891" w:rsidP="00857891">
            <w:pPr>
              <w:suppressAutoHyphens w:val="0"/>
              <w:rPr>
                <w:rFonts w:ascii="Verdana" w:hAnsi="Verdana"/>
                <w:sz w:val="18"/>
                <w:szCs w:val="18"/>
              </w:rPr>
            </w:pPr>
            <w:r w:rsidRPr="003A0D67">
              <w:rPr>
                <w:rFonts w:ascii="Verdana" w:hAnsi="Verdana"/>
                <w:sz w:val="18"/>
                <w:szCs w:val="18"/>
              </w:rPr>
              <w:t>(ΚΩΔ.1138)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3A0D67">
              <w:rPr>
                <w:rFonts w:ascii="Verdana" w:hAnsi="Verdana"/>
                <w:sz w:val="18"/>
                <w:szCs w:val="18"/>
              </w:rPr>
              <w:t>03221200-8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111" w:history="1">
              <w:r w:rsidR="00857891" w:rsidRPr="003A0D67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Κιλό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112" w:history="1">
              <w:r w:rsidR="00857891" w:rsidRPr="003A0D67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40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7891" w:rsidRPr="00143F6E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hyperlink r:id="rId113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22</w:t>
              </w:r>
            </w:hyperlink>
            <w:r w:rsidR="00857891">
              <w:rPr>
                <w:lang w:val="en-US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FA1080" w:rsidP="00857891">
            <w:pPr>
              <w:suppressAutoHyphens w:val="0"/>
              <w:rPr>
                <w:rFonts w:ascii="Verdana" w:hAnsi="Verdana"/>
                <w:sz w:val="18"/>
                <w:szCs w:val="18"/>
              </w:rPr>
            </w:pPr>
            <w:hyperlink r:id="rId114" w:history="1">
              <w:r w:rsidR="00857891" w:rsidRPr="003A0D67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ΣΠΑΝΑΚΙ</w:t>
              </w:r>
            </w:hyperlink>
          </w:p>
          <w:p w:rsidR="00857891" w:rsidRPr="003A0D67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3A0D67">
              <w:rPr>
                <w:rFonts w:ascii="Verdana" w:hAnsi="Verdana"/>
                <w:sz w:val="18"/>
                <w:szCs w:val="18"/>
              </w:rPr>
              <w:t>(ΚΩΔ.1150)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3A0D67">
              <w:rPr>
                <w:rFonts w:ascii="Verdana" w:hAnsi="Verdana"/>
                <w:sz w:val="18"/>
                <w:szCs w:val="18"/>
              </w:rPr>
              <w:t>03221200-8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115" w:history="1">
              <w:r w:rsidR="00857891" w:rsidRPr="003A0D67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Κιλό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116" w:history="1">
              <w:r w:rsidR="00857891" w:rsidRPr="003A0D67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100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7891" w:rsidRPr="00143F6E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hyperlink r:id="rId117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23</w:t>
              </w:r>
            </w:hyperlink>
            <w:r w:rsidR="00857891">
              <w:rPr>
                <w:lang w:val="en-US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FA1080" w:rsidP="00857891">
            <w:pPr>
              <w:suppressAutoHyphens w:val="0"/>
              <w:rPr>
                <w:rFonts w:ascii="Verdana" w:hAnsi="Verdana"/>
                <w:sz w:val="18"/>
                <w:szCs w:val="18"/>
              </w:rPr>
            </w:pPr>
            <w:hyperlink r:id="rId118" w:history="1">
              <w:r w:rsidR="00857891" w:rsidRPr="003A0D67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ΦΙΝΟΚΙΟ</w:t>
              </w:r>
            </w:hyperlink>
          </w:p>
          <w:p w:rsidR="00857891" w:rsidRPr="003A0D67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3A0D67">
              <w:rPr>
                <w:rFonts w:ascii="Verdana" w:hAnsi="Verdana"/>
                <w:sz w:val="18"/>
                <w:szCs w:val="18"/>
              </w:rPr>
              <w:t>03221200-8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119" w:history="1">
              <w:r w:rsidR="00857891" w:rsidRPr="003A0D67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Κιλό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120" w:history="1">
              <w:r w:rsidR="00857891" w:rsidRPr="003A0D67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70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7891" w:rsidRPr="00143F6E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hyperlink r:id="rId121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24</w:t>
              </w:r>
            </w:hyperlink>
            <w:r w:rsidR="00857891">
              <w:rPr>
                <w:lang w:val="en-US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DD4595" w:rsidRDefault="00FA1080" w:rsidP="00857891">
            <w:pPr>
              <w:suppressAutoHyphens w:val="0"/>
              <w:rPr>
                <w:rFonts w:ascii="Verdana" w:hAnsi="Verdana"/>
                <w:sz w:val="18"/>
                <w:szCs w:val="18"/>
              </w:rPr>
            </w:pPr>
            <w:hyperlink r:id="rId122" w:history="1">
              <w:r w:rsidR="00857891" w:rsidRPr="003A0D67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ΜΑΡΑΘΟ</w:t>
              </w:r>
            </w:hyperlink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3A0D67">
              <w:rPr>
                <w:rFonts w:ascii="Verdana" w:hAnsi="Verdana"/>
                <w:sz w:val="18"/>
                <w:szCs w:val="18"/>
              </w:rPr>
              <w:t>03221200-8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123" w:history="1">
              <w:r w:rsidR="00857891" w:rsidRPr="003A0D67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Κιλό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124" w:history="1">
              <w:r w:rsidR="00857891" w:rsidRPr="003A0D67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60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7891" w:rsidRPr="003A0D6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69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7891" w:rsidRPr="00143F6E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hyperlink r:id="rId125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25</w:t>
              </w:r>
            </w:hyperlink>
            <w:r w:rsidR="00857891">
              <w:rPr>
                <w:lang w:val="en-US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FA1080" w:rsidP="00857891">
            <w:pPr>
              <w:suppressAutoHyphens w:val="0"/>
              <w:rPr>
                <w:rFonts w:ascii="Verdana" w:hAnsi="Verdana"/>
                <w:sz w:val="18"/>
                <w:szCs w:val="18"/>
              </w:rPr>
            </w:pPr>
            <w:hyperlink r:id="rId126" w:history="1">
              <w:r w:rsidR="00857891" w:rsidRPr="003A0D67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ΜΕΛΙΤΖΑΝΕΣ</w:t>
              </w:r>
            </w:hyperlink>
          </w:p>
          <w:p w:rsidR="00857891" w:rsidRPr="003A0D67" w:rsidRDefault="00857891" w:rsidP="00857891">
            <w:pPr>
              <w:suppressAutoHyphens w:val="0"/>
              <w:rPr>
                <w:rFonts w:ascii="Verdana" w:hAnsi="Verdana"/>
                <w:sz w:val="18"/>
                <w:szCs w:val="18"/>
                <w:lang w:val="en-US"/>
              </w:rPr>
            </w:pPr>
            <w:r w:rsidRPr="003A0D67">
              <w:rPr>
                <w:rFonts w:ascii="Verdana" w:hAnsi="Verdana"/>
                <w:sz w:val="18"/>
                <w:szCs w:val="18"/>
              </w:rPr>
              <w:t>(ΚΩΔ.1123</w:t>
            </w:r>
            <w:r w:rsidRPr="003A0D67">
              <w:rPr>
                <w:rFonts w:ascii="Verdana" w:hAnsi="Verdana"/>
                <w:sz w:val="18"/>
                <w:szCs w:val="18"/>
                <w:lang w:val="en-US"/>
              </w:rPr>
              <w:t>,</w:t>
            </w:r>
          </w:p>
          <w:p w:rsidR="00857891" w:rsidRPr="003A0D67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3A0D67">
              <w:rPr>
                <w:rFonts w:ascii="Verdana" w:hAnsi="Verdana"/>
                <w:sz w:val="18"/>
                <w:szCs w:val="18"/>
              </w:rPr>
              <w:t>ΚΩΔ.1124)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3A0D67">
              <w:rPr>
                <w:rFonts w:ascii="Verdana" w:hAnsi="Verdana"/>
                <w:sz w:val="18"/>
                <w:szCs w:val="18"/>
              </w:rPr>
              <w:t>03221200-8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127" w:history="1">
              <w:r w:rsidR="00857891" w:rsidRPr="003A0D67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Κιλό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128" w:history="1">
              <w:r w:rsidR="00857891" w:rsidRPr="003A0D67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100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7891" w:rsidRPr="003A0D6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87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7891" w:rsidRPr="00143F6E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hyperlink r:id="rId129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26</w:t>
              </w:r>
            </w:hyperlink>
            <w:r w:rsidR="00857891">
              <w:rPr>
                <w:lang w:val="en-US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FA1080" w:rsidP="00857891">
            <w:pPr>
              <w:suppressAutoHyphens w:val="0"/>
              <w:rPr>
                <w:rFonts w:ascii="Verdana" w:hAnsi="Verdana"/>
                <w:sz w:val="18"/>
                <w:szCs w:val="18"/>
              </w:rPr>
            </w:pPr>
            <w:hyperlink r:id="rId130" w:history="1">
              <w:r w:rsidR="00857891" w:rsidRPr="003A0D67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ΦΑΣΟΛΑΚΙΑ ΦΡΕΣΚΑ ΜΠΑΡΜΟΥΝΙΑ</w:t>
              </w:r>
            </w:hyperlink>
          </w:p>
          <w:p w:rsidR="00857891" w:rsidRPr="003A0D67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3A0D67">
              <w:rPr>
                <w:rFonts w:ascii="Verdana" w:hAnsi="Verdana"/>
                <w:sz w:val="18"/>
                <w:szCs w:val="18"/>
              </w:rPr>
              <w:t>(ΚΩΔ.1154)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3A0D67">
              <w:rPr>
                <w:rFonts w:ascii="Verdana" w:hAnsi="Verdana"/>
                <w:sz w:val="18"/>
                <w:szCs w:val="18"/>
              </w:rPr>
              <w:t>03221200-8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131" w:history="1">
              <w:r w:rsidR="00857891" w:rsidRPr="003A0D67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Κιλό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132" w:history="1">
              <w:r w:rsidR="00857891" w:rsidRPr="003A0D67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100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3A0D6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857891">
        <w:trPr>
          <w:trHeight w:val="5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7891" w:rsidRPr="00143F6E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hyperlink r:id="rId133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27</w:t>
              </w:r>
            </w:hyperlink>
            <w:r w:rsidR="00857891">
              <w:rPr>
                <w:lang w:val="en-US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4595" w:rsidRDefault="00FA1080" w:rsidP="00857891">
            <w:pPr>
              <w:suppressAutoHyphens w:val="0"/>
              <w:rPr>
                <w:rFonts w:ascii="Verdana" w:hAnsi="Verdana"/>
                <w:sz w:val="18"/>
                <w:szCs w:val="18"/>
              </w:rPr>
            </w:pPr>
            <w:hyperlink r:id="rId134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ΜΑΝΤΑΡΙΝΙΑ ΚΛΙΜΕΝΤΙΝΕΣ</w:t>
              </w:r>
            </w:hyperlink>
          </w:p>
          <w:p w:rsidR="00857891" w:rsidRPr="00DD4595" w:rsidRDefault="00857891" w:rsidP="00857891">
            <w:pPr>
              <w:suppressAutoHyphens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(ΚΩΔ. 2228)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135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15300000-1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136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Κιλό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137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100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DD4595">
        <w:trPr>
          <w:trHeight w:val="58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el-GR"/>
              </w:rPr>
              <w:t>28</w:t>
            </w:r>
            <w:r>
              <w:rPr>
                <w:rFonts w:ascii="Verdana" w:hAnsi="Verdana" w:cs="Times New Roman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Default="00FA1080" w:rsidP="00857891">
            <w:pPr>
              <w:suppressAutoHyphens w:val="0"/>
              <w:rPr>
                <w:rFonts w:ascii="Verdana" w:hAnsi="Verdana"/>
                <w:sz w:val="18"/>
                <w:szCs w:val="18"/>
              </w:rPr>
            </w:pPr>
            <w:hyperlink r:id="rId138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ΚΡΕΜΜΥΔΙΑ ΧΛΩΡΑ</w:t>
              </w:r>
            </w:hyperlink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hAnsi="Verdana"/>
                <w:sz w:val="18"/>
                <w:szCs w:val="18"/>
              </w:rPr>
              <w:t>(ΚΩΔ.1118)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hAnsi="Verdana"/>
                <w:sz w:val="18"/>
                <w:szCs w:val="18"/>
              </w:rPr>
              <w:t>03221200-8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139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ΜΑΤΣΑΚΙ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hyperlink r:id="rId140" w:history="1">
              <w:r w:rsidR="00857891" w:rsidRPr="00C660CB">
                <w:rPr>
                  <w:rFonts w:ascii="Verdana" w:hAnsi="Verdana" w:cs="Times New Roman"/>
                  <w:sz w:val="18"/>
                  <w:szCs w:val="18"/>
                  <w:lang w:eastAsia="el-GR"/>
                </w:rPr>
                <w:t>70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071128" w:rsidTr="00857891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216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62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857891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b/>
                <w:sz w:val="18"/>
                <w:szCs w:val="18"/>
                <w:lang w:val="el-GR" w:eastAsia="el-GR"/>
              </w:rPr>
            </w:pPr>
            <w:hyperlink r:id="rId141" w:history="1">
              <w:r w:rsidR="00857891" w:rsidRPr="00857891">
                <w:rPr>
                  <w:rFonts w:ascii="Verdana" w:hAnsi="Verdana" w:cs="Times New Roman"/>
                  <w:b/>
                  <w:sz w:val="18"/>
                  <w:szCs w:val="18"/>
                  <w:lang w:val="el-GR" w:eastAsia="el-GR"/>
                </w:rPr>
                <w:t>ΣΥΝΟΛΟ</w:t>
              </w:r>
            </w:hyperlink>
            <w:r w:rsidR="00857891"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χωρίς Φ.Π.Α.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sz w:val="18"/>
                <w:szCs w:val="18"/>
                <w:lang w:val="el-GR" w:eastAsia="el-GR"/>
              </w:rPr>
            </w:pPr>
          </w:p>
        </w:tc>
      </w:tr>
      <w:tr w:rsidR="00857891" w:rsidRPr="00C660CB" w:rsidTr="00857891">
        <w:trPr>
          <w:trHeight w:val="30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</w:p>
        </w:tc>
        <w:tc>
          <w:tcPr>
            <w:tcW w:w="216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</w:p>
        </w:tc>
        <w:tc>
          <w:tcPr>
            <w:tcW w:w="16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610883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b/>
                <w:sz w:val="18"/>
                <w:szCs w:val="18"/>
                <w:lang w:eastAsia="el-GR"/>
              </w:rPr>
            </w:pPr>
            <w:hyperlink r:id="rId142" w:history="1">
              <w:r w:rsidR="00857891" w:rsidRPr="00610883">
                <w:rPr>
                  <w:rFonts w:ascii="Verdana" w:hAnsi="Verdana" w:cs="Times New Roman"/>
                  <w:b/>
                  <w:sz w:val="18"/>
                  <w:szCs w:val="18"/>
                  <w:lang w:eastAsia="el-GR"/>
                </w:rPr>
                <w:t>Φ.Π.Α. 13%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610883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sz w:val="18"/>
                <w:szCs w:val="18"/>
                <w:lang w:eastAsia="el-GR"/>
              </w:rPr>
            </w:pPr>
          </w:p>
        </w:tc>
      </w:tr>
      <w:tr w:rsidR="00857891" w:rsidRPr="00071128" w:rsidTr="00857891">
        <w:trPr>
          <w:trHeight w:val="588"/>
        </w:trPr>
        <w:tc>
          <w:tcPr>
            <w:tcW w:w="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216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6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857891" w:rsidRDefault="00FA1080" w:rsidP="00857891">
            <w:pPr>
              <w:suppressAutoHyphens w:val="0"/>
              <w:jc w:val="center"/>
              <w:rPr>
                <w:rFonts w:ascii="Verdana" w:hAnsi="Verdana" w:cs="Times New Roman"/>
                <w:b/>
                <w:sz w:val="18"/>
                <w:szCs w:val="18"/>
                <w:lang w:val="el-GR" w:eastAsia="el-GR"/>
              </w:rPr>
            </w:pPr>
            <w:hyperlink r:id="rId143" w:history="1">
              <w:r w:rsidR="00857891" w:rsidRPr="00857891">
                <w:rPr>
                  <w:rFonts w:ascii="Verdana" w:hAnsi="Verdana" w:cs="Times New Roman"/>
                  <w:b/>
                  <w:sz w:val="18"/>
                  <w:szCs w:val="18"/>
                  <w:lang w:val="el-GR" w:eastAsia="el-GR"/>
                </w:rPr>
                <w:t>ΣΥΝΟΛΟ με Φ.Π.Α.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sz w:val="18"/>
                <w:szCs w:val="18"/>
                <w:lang w:val="el-GR" w:eastAsia="el-GR"/>
              </w:rPr>
            </w:pPr>
          </w:p>
        </w:tc>
      </w:tr>
    </w:tbl>
    <w:p w:rsidR="00857891" w:rsidRPr="00857891" w:rsidRDefault="00857891" w:rsidP="00857891">
      <w:pPr>
        <w:tabs>
          <w:tab w:val="left" w:pos="170"/>
        </w:tabs>
        <w:autoSpaceDE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Arial"/>
          <w:sz w:val="18"/>
          <w:szCs w:val="18"/>
          <w:lang w:val="el-GR"/>
        </w:rPr>
      </w:pPr>
      <w:r w:rsidRPr="00857891">
        <w:rPr>
          <w:rFonts w:ascii="Verdana" w:hAnsi="Verdana" w:cs="Arial"/>
          <w:sz w:val="18"/>
          <w:szCs w:val="18"/>
          <w:lang w:val="el-GR"/>
        </w:rPr>
        <w:t>* Ποσοστό έκπτωσης ολογράφως και αριθμητικώς (%) στη μέση λιανική τιμή πώλησης του είδους, την</w:t>
      </w: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Arial"/>
          <w:sz w:val="18"/>
          <w:szCs w:val="18"/>
          <w:lang w:val="el-GR"/>
        </w:rPr>
      </w:pPr>
      <w:r w:rsidRPr="00857891">
        <w:rPr>
          <w:rFonts w:ascii="Verdana" w:hAnsi="Verdana" w:cs="Arial"/>
          <w:sz w:val="18"/>
          <w:szCs w:val="18"/>
          <w:lang w:val="el-GR"/>
        </w:rPr>
        <w:t>ημέρα παράδοσης όπως αυτή προκύπτει από το δελτίο τιμών της Δ/νσης Ανάπτυξης Περιφερειακής</w:t>
      </w:r>
    </w:p>
    <w:p w:rsidR="00857891" w:rsidRPr="00DD4595" w:rsidRDefault="00857891" w:rsidP="00DD4595">
      <w:pPr>
        <w:autoSpaceDE w:val="0"/>
        <w:ind w:left="720" w:hanging="720"/>
        <w:rPr>
          <w:rFonts w:ascii="Verdana" w:hAnsi="Verdana" w:cs="Arial"/>
          <w:sz w:val="18"/>
          <w:szCs w:val="18"/>
          <w:lang w:val="el-GR"/>
        </w:rPr>
      </w:pPr>
      <w:r w:rsidRPr="00857891">
        <w:rPr>
          <w:rFonts w:ascii="Verdana" w:hAnsi="Verdana" w:cs="Arial"/>
          <w:sz w:val="18"/>
          <w:szCs w:val="18"/>
          <w:lang w:val="el-GR"/>
        </w:rPr>
        <w:t>Ενότητας Κεντρικού Τομέα - Τμήματος Εμπορίου της Περιφέρειας Αττικής.</w:t>
      </w:r>
    </w:p>
    <w:p w:rsidR="00857891" w:rsidRDefault="00857891" w:rsidP="00857891">
      <w:pPr>
        <w:autoSpaceDE w:val="0"/>
        <w:rPr>
          <w:rFonts w:ascii="Verdana" w:hAnsi="Verdana"/>
          <w:b/>
          <w:bCs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bCs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bCs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bCs/>
          <w:sz w:val="18"/>
          <w:szCs w:val="18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bCs/>
          <w:sz w:val="18"/>
          <w:szCs w:val="18"/>
          <w:lang w:val="el-GR"/>
        </w:rPr>
      </w:pPr>
    </w:p>
    <w:p w:rsidR="00071128" w:rsidRPr="00067B16" w:rsidRDefault="00071128" w:rsidP="00857891">
      <w:pPr>
        <w:autoSpaceDE w:val="0"/>
        <w:rPr>
          <w:rFonts w:ascii="Verdana" w:hAnsi="Verdana"/>
          <w:b/>
          <w:bCs/>
          <w:sz w:val="18"/>
          <w:szCs w:val="18"/>
          <w:lang w:val="el-GR"/>
        </w:rPr>
      </w:pPr>
    </w:p>
    <w:p w:rsidR="00857891" w:rsidRPr="00857891" w:rsidRDefault="00857891" w:rsidP="00857891">
      <w:pPr>
        <w:autoSpaceDE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 w:rsidRPr="00857891">
        <w:rPr>
          <w:rFonts w:ascii="Verdana" w:hAnsi="Verdana"/>
          <w:b/>
          <w:bCs/>
          <w:sz w:val="18"/>
          <w:szCs w:val="18"/>
          <w:lang w:val="el-GR"/>
        </w:rPr>
        <w:lastRenderedPageBreak/>
        <w:t>Β4΄ΥΠΟΟΜΑΔΑ ΠΡΟΜΗΘΕΙΑ ΕΙΔΩΝ ΠΑΝΤΟΠΩΛΕΙΟΥ ΓΙΑ ΤΟ ΚΗΦΗ</w:t>
      </w:r>
    </w:p>
    <w:p w:rsidR="00857891" w:rsidRPr="00857891" w:rsidRDefault="00857891" w:rsidP="00857891">
      <w:pPr>
        <w:autoSpaceDE w:val="0"/>
        <w:jc w:val="center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857891" w:rsidRPr="00857891" w:rsidRDefault="00857891" w:rsidP="00857891">
      <w:pPr>
        <w:autoSpaceDE w:val="0"/>
        <w:rPr>
          <w:rFonts w:ascii="Verdana" w:hAnsi="Verdana" w:cs="Times New Roman"/>
          <w:b/>
          <w:bCs/>
          <w:sz w:val="18"/>
          <w:szCs w:val="18"/>
          <w:lang w:val="el-GR"/>
        </w:rPr>
      </w:pPr>
      <w:r w:rsidRPr="00857891">
        <w:rPr>
          <w:rFonts w:ascii="Verdana" w:hAnsi="Verdana" w:cs="Times New Roman"/>
          <w:b/>
          <w:bCs/>
          <w:sz w:val="18"/>
          <w:szCs w:val="18"/>
          <w:u w:val="single"/>
          <w:lang w:val="el-GR"/>
        </w:rPr>
        <w:t>ΕΝΔΕΙΚΤΙΚΟΣ ΠΡΟΫΠΟΛΟΓΙΣΜΟΣ</w:t>
      </w:r>
      <w:r w:rsidRPr="005B5181">
        <w:rPr>
          <w:rFonts w:ascii="Verdana" w:hAnsi="Verdana" w:cs="Times New Roman"/>
          <w:b/>
          <w:bCs/>
          <w:sz w:val="18"/>
          <w:szCs w:val="18"/>
        </w:rPr>
        <w:t>꞉</w:t>
      </w:r>
      <w:r w:rsidRPr="00857891">
        <w:rPr>
          <w:rFonts w:ascii="Verdana" w:hAnsi="Verdana" w:cs="Times New Roman"/>
          <w:b/>
          <w:bCs/>
          <w:sz w:val="18"/>
          <w:szCs w:val="18"/>
          <w:lang w:val="el-GR"/>
        </w:rPr>
        <w:t xml:space="preserve"> 48.646,12 </w:t>
      </w:r>
      <w:r w:rsidRPr="00857891">
        <w:rPr>
          <w:rFonts w:ascii="Verdana" w:hAnsi="Verdana" w:cs="Times New Roman"/>
          <w:b/>
          <w:sz w:val="18"/>
          <w:szCs w:val="18"/>
          <w:lang w:val="el-GR" w:eastAsia="el-GR"/>
        </w:rPr>
        <w:t>€</w:t>
      </w:r>
    </w:p>
    <w:p w:rsidR="00857891" w:rsidRPr="00857891" w:rsidRDefault="00857891" w:rsidP="00857891">
      <w:pPr>
        <w:autoSpaceDE w:val="0"/>
        <w:rPr>
          <w:rFonts w:ascii="Verdana" w:hAnsi="Verdana" w:cs="Times New Roman"/>
          <w:b/>
          <w:bCs/>
          <w:sz w:val="18"/>
          <w:szCs w:val="18"/>
          <w:lang w:val="el-GR"/>
        </w:rPr>
      </w:pP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Times New Roman"/>
          <w:b/>
          <w:bCs/>
          <w:sz w:val="18"/>
          <w:szCs w:val="18"/>
          <w:lang w:val="el-GR"/>
        </w:rPr>
      </w:pPr>
      <w:r w:rsidRPr="00857891">
        <w:rPr>
          <w:rFonts w:ascii="Verdana" w:hAnsi="Verdana" w:cs="Times New Roman"/>
          <w:b/>
          <w:bCs/>
          <w:sz w:val="18"/>
          <w:szCs w:val="18"/>
          <w:lang w:val="el-GR"/>
        </w:rPr>
        <w:t>Είδη με διαμόρφωση μέσης ημερήσιας τιμής</w:t>
      </w:r>
    </w:p>
    <w:p w:rsidR="00857891" w:rsidRPr="00857891" w:rsidRDefault="00857891" w:rsidP="00857891">
      <w:pPr>
        <w:shd w:val="clear" w:color="auto" w:fill="FFFFFF" w:themeFill="background1"/>
        <w:autoSpaceDE w:val="0"/>
        <w:rPr>
          <w:rFonts w:ascii="Verdana" w:hAnsi="Verdana" w:cs="Times New Roman"/>
          <w:b/>
          <w:bCs/>
          <w:sz w:val="18"/>
          <w:szCs w:val="18"/>
          <w:lang w:val="el-GR"/>
        </w:rPr>
      </w:pPr>
      <w:r w:rsidRPr="00857891">
        <w:rPr>
          <w:rFonts w:ascii="Verdana" w:hAnsi="Verdana" w:cs="Times New Roman"/>
          <w:b/>
          <w:bCs/>
          <w:sz w:val="18"/>
          <w:szCs w:val="18"/>
          <w:lang w:val="el-GR"/>
        </w:rPr>
        <w:t>Λάδι: Δελτίο πιστοποίησης τιμών με Αριθ. Πρωτ.  1911/30-09-19</w:t>
      </w:r>
    </w:p>
    <w:p w:rsidR="00857891" w:rsidRPr="00857891" w:rsidRDefault="00857891" w:rsidP="00857891">
      <w:pPr>
        <w:shd w:val="clear" w:color="auto" w:fill="FFFFFF" w:themeFill="background1"/>
        <w:autoSpaceDE w:val="0"/>
        <w:ind w:left="720" w:hanging="720"/>
        <w:rPr>
          <w:rFonts w:ascii="Verdana" w:hAnsi="Verdana" w:cs="Times New Roman"/>
          <w:b/>
          <w:bCs/>
          <w:sz w:val="18"/>
          <w:szCs w:val="18"/>
          <w:lang w:val="el-GR"/>
        </w:rPr>
      </w:pPr>
      <w:r w:rsidRPr="00857891">
        <w:rPr>
          <w:rFonts w:ascii="Verdana" w:hAnsi="Verdana" w:cs="Times New Roman"/>
          <w:b/>
          <w:bCs/>
          <w:sz w:val="18"/>
          <w:szCs w:val="18"/>
          <w:lang w:val="el-GR"/>
        </w:rPr>
        <w:t>Αυγά: Δελτίο πιστοποίησης τιμών με Αριθ. Πρωτ. 1919/01-10-19</w:t>
      </w:r>
    </w:p>
    <w:p w:rsidR="00857891" w:rsidRPr="00857891" w:rsidRDefault="00857891" w:rsidP="00857891">
      <w:pPr>
        <w:shd w:val="clear" w:color="auto" w:fill="FFFFFF" w:themeFill="background1"/>
        <w:tabs>
          <w:tab w:val="left" w:pos="170"/>
        </w:tabs>
        <w:autoSpaceDE w:val="0"/>
        <w:ind w:left="-840" w:firstLine="840"/>
        <w:rPr>
          <w:rFonts w:ascii="Verdana" w:hAnsi="Verdana" w:cs="Times New Roman"/>
          <w:b/>
          <w:bCs/>
          <w:sz w:val="18"/>
          <w:szCs w:val="18"/>
          <w:lang w:val="el-GR"/>
        </w:rPr>
      </w:pPr>
      <w:r w:rsidRPr="00857891">
        <w:rPr>
          <w:rFonts w:ascii="Verdana" w:hAnsi="Verdana" w:cs="Times New Roman"/>
          <w:b/>
          <w:bCs/>
          <w:sz w:val="18"/>
          <w:szCs w:val="18"/>
          <w:lang w:val="el-GR"/>
        </w:rPr>
        <w:t xml:space="preserve">Κατεψυγμένα φασολάκια, αρακάς και αγκινάρες: </w:t>
      </w:r>
    </w:p>
    <w:p w:rsidR="00857891" w:rsidRPr="00857891" w:rsidRDefault="00857891" w:rsidP="00857891">
      <w:pPr>
        <w:autoSpaceDE w:val="0"/>
        <w:ind w:left="153" w:hanging="153"/>
        <w:rPr>
          <w:rFonts w:ascii="Verdana" w:hAnsi="Verdana" w:cs="Times New Roman"/>
          <w:b/>
          <w:bCs/>
          <w:sz w:val="18"/>
          <w:szCs w:val="18"/>
          <w:lang w:val="el-GR"/>
        </w:rPr>
      </w:pPr>
      <w:r w:rsidRPr="00857891">
        <w:rPr>
          <w:rFonts w:ascii="Verdana" w:hAnsi="Verdana" w:cs="Times New Roman"/>
          <w:b/>
          <w:bCs/>
          <w:sz w:val="18"/>
          <w:szCs w:val="18"/>
          <w:lang w:val="el-GR"/>
        </w:rPr>
        <w:t xml:space="preserve">Δελτίο πιστοποίησης τιμών με Αριθ. Πρωτ. 1910/30-09-19 </w:t>
      </w:r>
    </w:p>
    <w:p w:rsidR="00857891" w:rsidRPr="00857891" w:rsidRDefault="00857891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  <w:r w:rsidRPr="00857891">
        <w:rPr>
          <w:rFonts w:ascii="Verdana" w:hAnsi="Verdana"/>
          <w:b/>
          <w:bCs/>
          <w:i/>
          <w:sz w:val="18"/>
          <w:szCs w:val="18"/>
          <w:lang w:val="el-GR"/>
        </w:rPr>
        <w:t>*Προσφορά με ποσοστό έκπτωσης%</w:t>
      </w:r>
    </w:p>
    <w:p w:rsidR="00857891" w:rsidRPr="00857891" w:rsidRDefault="00857891" w:rsidP="00857891">
      <w:pPr>
        <w:autoSpaceDE w:val="0"/>
        <w:rPr>
          <w:rFonts w:ascii="Verdana" w:hAnsi="Verdana" w:cs="Times New Roman"/>
          <w:b/>
          <w:bCs/>
          <w:sz w:val="18"/>
          <w:szCs w:val="18"/>
          <w:lang w:val="el-GR"/>
        </w:rPr>
      </w:pPr>
    </w:p>
    <w:p w:rsidR="00857891" w:rsidRPr="007C0A3D" w:rsidRDefault="00857891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  <w:r w:rsidRPr="00857891">
        <w:rPr>
          <w:rFonts w:ascii="Verdana" w:hAnsi="Verdana"/>
          <w:b/>
          <w:bCs/>
          <w:i/>
          <w:sz w:val="18"/>
          <w:szCs w:val="18"/>
          <w:lang w:val="el-GR"/>
        </w:rPr>
        <w:t>Τα υπόλοιπα είδη είναι εί</w:t>
      </w:r>
      <w:r w:rsidR="007C0A3D">
        <w:rPr>
          <w:rFonts w:ascii="Verdana" w:hAnsi="Verdana"/>
          <w:b/>
          <w:bCs/>
          <w:i/>
          <w:sz w:val="18"/>
          <w:szCs w:val="18"/>
          <w:lang w:val="el-GR"/>
        </w:rPr>
        <w:t>δη με ελεύθερη τιμή στο εμπόριο</w:t>
      </w: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417"/>
        <w:gridCol w:w="1418"/>
        <w:gridCol w:w="1417"/>
        <w:gridCol w:w="1276"/>
        <w:gridCol w:w="1276"/>
        <w:gridCol w:w="1134"/>
      </w:tblGrid>
      <w:tr w:rsidR="00857891" w:rsidRPr="00071128" w:rsidTr="00DD4595">
        <w:trPr>
          <w:trHeight w:val="936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A11128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11128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A11128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11128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ΠΕΡΙΓΡΑΦΗ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A11128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11128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CPV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A11128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11128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A11128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11128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ΣΥΝΟΛΙΚΗ ΠΟΣΟΤΗΤΑ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A11128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11128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ΤΙΜΗ ΜΟΝΑΔΟΣ (€)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11128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  <w:r w:rsidRPr="00857891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Καθαρή αξία </w:t>
            </w:r>
          </w:p>
          <w:p w:rsidR="00857891" w:rsidRPr="00857891" w:rsidRDefault="00857891" w:rsidP="00857891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l-GR" w:eastAsia="el-GR"/>
              </w:rPr>
              <w:t>χωρίς Φ.Π.Α. 13%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11128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  <w:r w:rsidRPr="00857891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Καθαρή αξία </w:t>
            </w:r>
          </w:p>
          <w:p w:rsidR="00857891" w:rsidRPr="00857891" w:rsidRDefault="00857891" w:rsidP="00857891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l-GR" w:eastAsia="el-GR"/>
              </w:rPr>
              <w:t>χωρίς Φ.Π.Α. 24%</w:t>
            </w:r>
          </w:p>
        </w:tc>
      </w:tr>
      <w:tr w:rsidR="00857891" w:rsidRPr="00C4780E" w:rsidTr="00DD4595">
        <w:trPr>
          <w:trHeight w:val="768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sz w:val="18"/>
                <w:szCs w:val="18"/>
                <w:lang w:eastAsia="el-GR"/>
              </w:rPr>
              <w:t>ΚΟΡΝ ΦΛΑΟΥΡ ΚΟΥΤΙ 200gr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816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ΜΠΕΙΚΙΝ ΠΑΟΥΝΤΕΡ ΣΥΣΚΕΥΑΣΙΑ 200gr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624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sz w:val="18"/>
                <w:szCs w:val="18"/>
                <w:lang w:eastAsia="el-GR"/>
              </w:rPr>
              <w:t>ΑΛΟΥΜΙΝΟΧΑΡΤΟ 30Μ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39220000-0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510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4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ΛΑΔΟΧΑΡΤΟ 20Μ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39220000-0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339"/>
        </w:trPr>
        <w:tc>
          <w:tcPr>
            <w:tcW w:w="71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sz w:val="18"/>
                <w:szCs w:val="18"/>
                <w:lang w:eastAsia="el-GR"/>
              </w:rPr>
              <w:t xml:space="preserve">ΑΛΑΤΙ ΨΙΛΟ Σακ 500 ΓΡ.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339"/>
        </w:trPr>
        <w:tc>
          <w:tcPr>
            <w:tcW w:w="7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720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6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sz w:val="18"/>
                <w:szCs w:val="18"/>
                <w:lang w:val="el-GR" w:eastAsia="el-GR"/>
              </w:rPr>
              <w:t>ΒΑΝΙΛΙΑ ΑΡΩΜΑ ΣΕ ΣΚΟΝΗ ΣΥΣΚΕΥΑΣΙΑ 100</w:t>
            </w: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936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7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857891">
              <w:rPr>
                <w:rFonts w:ascii="Verdana" w:hAnsi="Verdana"/>
                <w:sz w:val="18"/>
                <w:szCs w:val="18"/>
                <w:lang w:val="el-GR" w:eastAsia="el-GR"/>
              </w:rPr>
              <w:t xml:space="preserve">ΑΛΕΥΡΙ ΓΙΑ ΟΛΕΣ ΤΙΣ ΧΡΗΣΕΙΣ ΣΥΣΚ. </w:t>
            </w:r>
            <w:r w:rsidRPr="00C4780E">
              <w:rPr>
                <w:rFonts w:ascii="Verdana" w:hAnsi="Verdana"/>
                <w:sz w:val="18"/>
                <w:szCs w:val="18"/>
                <w:lang w:eastAsia="el-GR"/>
              </w:rPr>
              <w:t>ΚΙΛΟΥ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15600000-4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8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sz w:val="18"/>
                <w:szCs w:val="18"/>
                <w:lang w:val="el-GR" w:eastAsia="el-GR"/>
              </w:rPr>
              <w:t>ΓΙΑΟΥΡΤΙ ΑΓΕΛΑΔΙΝΟ ΠΛΗΡΗΣ ΣΥΣΚ.ΚΙΛΟΥ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15500000-3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1140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9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ΒΟΥΤΥΡΟ ΑΓΕΛΑΔΟΣ ΚΕΣΕΣ 225 ΓΡ.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15500000-3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996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/>
                <w:sz w:val="18"/>
                <w:szCs w:val="18"/>
                <w:lang w:val="el-GR" w:eastAsia="el-GR"/>
              </w:rPr>
              <w:t>ΑΡΑΚΑΣ ΚΑΤΕΨΥΓΜΕΝΟΣ ΣΥΣΚ. ΚΙΛΟΥ (ΚΩΔ.72617)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552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11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Default="00857891" w:rsidP="00857891">
            <w:pPr>
              <w:suppressAutoHyphens w:val="0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sz w:val="18"/>
                <w:szCs w:val="18"/>
                <w:lang w:eastAsia="el-GR"/>
              </w:rPr>
              <w:t>ΑΥΓΑ 53-63 ΓΡ</w:t>
            </w:r>
          </w:p>
          <w:p w:rsidR="00857891" w:rsidRPr="00C4780E" w:rsidRDefault="00857891" w:rsidP="00857891">
            <w:pPr>
              <w:suppressAutoHyphens w:val="0"/>
              <w:rPr>
                <w:rFonts w:ascii="Verdana" w:hAnsi="Verdana"/>
                <w:sz w:val="18"/>
                <w:szCs w:val="18"/>
                <w:lang w:eastAsia="el-GR"/>
              </w:rPr>
            </w:pPr>
            <w:r>
              <w:rPr>
                <w:rFonts w:ascii="Verdana" w:hAnsi="Verdana"/>
                <w:sz w:val="18"/>
                <w:szCs w:val="18"/>
                <w:lang w:eastAsia="el-GR"/>
              </w:rPr>
              <w:t>(ΚΩΔ.6301)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03142500-3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744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lastRenderedPageBreak/>
              <w:t>12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sz w:val="18"/>
                <w:szCs w:val="18"/>
                <w:lang w:val="el-GR" w:eastAsia="el-GR"/>
              </w:rPr>
              <w:t xml:space="preserve">ΚΑΠΑΡΗ ΑΝΘΟΣ ΣΕ ΑΛΜΗ ΣΥΣΚ 250 </w:t>
            </w: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gr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TEMAXIO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936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13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/>
                <w:sz w:val="18"/>
                <w:szCs w:val="18"/>
                <w:lang w:val="el-GR" w:eastAsia="el-GR"/>
              </w:rPr>
              <w:t>ΕΛΙΕΣ ΚΑΛΑΜΩΝ ΧΩΡΙΣ ΚΟΥΚΟΥΤΣΙΑ 1ΚΙΛ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03222400-7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708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14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/>
                <w:sz w:val="18"/>
                <w:szCs w:val="18"/>
                <w:lang w:val="el-GR" w:eastAsia="el-GR"/>
              </w:rPr>
              <w:t>ΓΑΛΑ ΕΒΑΠΟΡΕ ΠΛΗΡΕΣ ΚΟΥΤΙ 410 ΓΡ.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15500000-3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B943E2" w:rsidTr="00DD4595">
        <w:trPr>
          <w:trHeight w:val="828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B943E2" w:rsidRDefault="00857891" w:rsidP="00857891">
            <w:pPr>
              <w:suppressAutoHyphens w:val="0"/>
              <w:rPr>
                <w:rFonts w:ascii="Verdana" w:hAnsi="Verdana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/>
                <w:sz w:val="18"/>
                <w:szCs w:val="18"/>
                <w:lang w:eastAsia="el-GR"/>
              </w:rPr>
              <w:t>ΕΛΑΙΟΛΑΔΟ</w:t>
            </w:r>
            <w:r w:rsidRPr="00B943E2">
              <w:rPr>
                <w:rFonts w:ascii="Verdana" w:hAnsi="Verdana"/>
                <w:sz w:val="18"/>
                <w:szCs w:val="18"/>
                <w:lang w:val="en-US" w:eastAsia="el-GR"/>
              </w:rPr>
              <w:t xml:space="preserve"> </w:t>
            </w:r>
            <w:r w:rsidRPr="00C4780E">
              <w:rPr>
                <w:rFonts w:ascii="Verdana" w:hAnsi="Verdana"/>
                <w:sz w:val="18"/>
                <w:szCs w:val="18"/>
                <w:lang w:eastAsia="el-GR"/>
              </w:rPr>
              <w:t>ΓΝΗΣΙΟ</w:t>
            </w:r>
            <w:r w:rsidRPr="00B943E2">
              <w:rPr>
                <w:rFonts w:ascii="Verdana" w:hAnsi="Verdana"/>
                <w:sz w:val="18"/>
                <w:szCs w:val="18"/>
                <w:lang w:val="en-US" w:eastAsia="el-GR"/>
              </w:rPr>
              <w:t xml:space="preserve"> 5 lt (</w:t>
            </w:r>
            <w:r>
              <w:rPr>
                <w:rFonts w:ascii="Verdana" w:hAnsi="Verdana"/>
                <w:sz w:val="18"/>
                <w:szCs w:val="18"/>
                <w:lang w:eastAsia="el-GR"/>
              </w:rPr>
              <w:t>ΚΩΔ</w:t>
            </w:r>
            <w:r w:rsidRPr="00B943E2">
              <w:rPr>
                <w:rFonts w:ascii="Verdana" w:hAnsi="Verdana"/>
                <w:sz w:val="18"/>
                <w:szCs w:val="18"/>
                <w:lang w:val="en-US" w:eastAsia="el-GR"/>
              </w:rPr>
              <w:t>.72527)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Pr="00B943E2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Pr="00B943E2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B943E2"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Pr="00B943E2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Pr="00B943E2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Pr="00B943E2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7891" w:rsidRPr="00B943E2" w:rsidTr="00DD4595">
        <w:trPr>
          <w:trHeight w:val="552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B943E2"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16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B943E2" w:rsidRDefault="00857891" w:rsidP="00857891">
            <w:pPr>
              <w:suppressAutoHyphens w:val="0"/>
              <w:rPr>
                <w:rFonts w:ascii="Verdana" w:hAnsi="Verdana"/>
                <w:sz w:val="18"/>
                <w:szCs w:val="18"/>
                <w:lang w:val="en-US" w:eastAsia="el-GR"/>
              </w:rPr>
            </w:pPr>
            <w:r>
              <w:rPr>
                <w:rFonts w:ascii="Verdana" w:hAnsi="Verdana"/>
                <w:sz w:val="18"/>
                <w:szCs w:val="18"/>
                <w:lang w:eastAsia="el-GR"/>
              </w:rPr>
              <w:t>ΜΕΜΒΡΑΝΗ</w:t>
            </w:r>
            <w:r w:rsidRPr="00B943E2">
              <w:rPr>
                <w:rFonts w:ascii="Verdana" w:hAnsi="Verdana"/>
                <w:sz w:val="18"/>
                <w:szCs w:val="18"/>
                <w:lang w:val="en-US" w:eastAsia="el-GR"/>
              </w:rPr>
              <w:t xml:space="preserve"> 30</w:t>
            </w:r>
            <w:r w:rsidRPr="00C4780E">
              <w:rPr>
                <w:rFonts w:ascii="Verdana" w:hAnsi="Verdana"/>
                <w:sz w:val="18"/>
                <w:szCs w:val="18"/>
                <w:lang w:eastAsia="el-GR"/>
              </w:rPr>
              <w:t>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B943E2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val="en-US" w:eastAsia="el-GR"/>
              </w:rPr>
            </w:pPr>
            <w:r w:rsidRPr="00B943E2">
              <w:rPr>
                <w:rFonts w:ascii="Verdana" w:hAnsi="Verdana"/>
                <w:color w:val="000000"/>
                <w:sz w:val="18"/>
                <w:szCs w:val="18"/>
                <w:lang w:val="en-US" w:eastAsia="el-GR"/>
              </w:rPr>
              <w:t>39220000-0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B943E2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</w:t>
            </w:r>
            <w:r w:rsidRPr="00B943E2"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AXIO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B943E2" w:rsidRDefault="00857891" w:rsidP="00857891">
            <w:pPr>
              <w:suppressAutoHyphens w:val="0"/>
              <w:jc w:val="center"/>
              <w:rPr>
                <w:rFonts w:ascii="Verdana" w:hAnsi="Verdana"/>
                <w:color w:val="000000"/>
                <w:sz w:val="18"/>
                <w:szCs w:val="18"/>
                <w:lang w:val="en-US" w:eastAsia="el-GR"/>
              </w:rPr>
            </w:pPr>
            <w:r w:rsidRPr="00B943E2">
              <w:rPr>
                <w:rFonts w:ascii="Verdana" w:hAnsi="Verdana"/>
                <w:color w:val="000000"/>
                <w:sz w:val="18"/>
                <w:szCs w:val="18"/>
                <w:lang w:val="en-US" w:eastAsia="el-G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B943E2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B943E2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B943E2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7891" w:rsidRPr="00C4780E" w:rsidTr="00DD4595">
        <w:trPr>
          <w:trHeight w:val="936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B943E2"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17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/>
                <w:sz w:val="18"/>
                <w:szCs w:val="18"/>
                <w:lang w:val="el-GR" w:eastAsia="el-GR"/>
              </w:rPr>
              <w:t>ΖΑΧΑΡΗ ΨΙΛΗ ΕΛΛΗΝ. ΠΑΚΕΤΟ ΚΙΛΟΥ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B943E2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val="en-US" w:eastAsia="el-GR"/>
              </w:rPr>
            </w:pPr>
            <w:r w:rsidRPr="00B943E2">
              <w:rPr>
                <w:rFonts w:ascii="Verdana" w:hAnsi="Verdana"/>
                <w:color w:val="000000"/>
                <w:sz w:val="18"/>
                <w:szCs w:val="18"/>
                <w:lang w:val="en-US"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B943E2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B943E2"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40</w:t>
            </w: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480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18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sz w:val="18"/>
                <w:szCs w:val="18"/>
                <w:lang w:eastAsia="el-GR"/>
              </w:rPr>
              <w:t>ΚΑΚΑΟ ΣΥΣΚ. 125 ΓΡ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612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19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sz w:val="18"/>
                <w:szCs w:val="18"/>
                <w:lang w:eastAsia="el-GR"/>
              </w:rPr>
              <w:t>ΦΑΒΑ 500gr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708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20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ΖΥΜΑΡΙΚΑ συσκευασία 500gr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480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21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ΚΑΣΕΡΙ ΠΟΠ 1kgr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15500000-3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1152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22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/>
                <w:sz w:val="18"/>
                <w:szCs w:val="18"/>
                <w:lang w:val="el-GR" w:eastAsia="el-GR"/>
              </w:rPr>
              <w:t>ΕΝΤΟΜΟΚΤΟΝΟ ΣΠΡΕΙ ΕΡΠΟΝΤΩΝ ΖΩΥΦΙΩΝ 300</w:t>
            </w:r>
            <w:r w:rsidRPr="00C4780E">
              <w:rPr>
                <w:rFonts w:ascii="Verdana" w:hAnsi="Verdana"/>
                <w:sz w:val="18"/>
                <w:szCs w:val="18"/>
                <w:lang w:eastAsia="el-GR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24452000-7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ΤΕΜAXIO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1128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43F6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23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/>
                <w:sz w:val="18"/>
                <w:szCs w:val="18"/>
                <w:lang w:val="el-GR" w:eastAsia="el-GR"/>
              </w:rPr>
              <w:t>ΕΝΤΟΜΟΚΤΟΝΟ ΣΠΡΕΙ ΙΠΤΑΜΕΝΩΝ ΖΩΥΦΙΩΝ 300</w:t>
            </w:r>
            <w:r w:rsidRPr="00C4780E">
              <w:rPr>
                <w:rFonts w:ascii="Verdana" w:hAnsi="Verdana"/>
                <w:sz w:val="18"/>
                <w:szCs w:val="18"/>
                <w:lang w:eastAsia="el-GR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24452000-7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ΤΕΜAXIO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885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24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ΚΑΝΕΛΛΑ Ξύλο συσκευασία 100gr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885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25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 xml:space="preserve">ΓΑΡΥΦΑΛΟ 250gr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1020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ΚΑΝΕΛΛΑ Τριμμένη συσκευασία 100gr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885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27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sz w:val="18"/>
                <w:szCs w:val="18"/>
                <w:lang w:eastAsia="el-GR"/>
              </w:rPr>
              <w:t>ΜΕΛΙ  ΚΟΥΤΙ ΚΙΛΟΥ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480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28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ΚΕΦΑΛΟΤΥΡΙ 1kgr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15500000-3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708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29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ΜΑΡΜΕΛΑΔΑ ΣΥΣΚΕΥΑΣΙΑ 500gr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708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lastRenderedPageBreak/>
              <w:t>30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ΚΥΜΙΝΟ ΣΥΣΚΕΥΑΣΙΑ 60gr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708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31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ΜΟΣΧΟΚΑΡΥΔΟ ΤΡΙΜΜΕΝΟ ΣΥΣΚ 250gr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708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32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sz w:val="18"/>
                <w:szCs w:val="18"/>
                <w:lang w:val="el-GR" w:eastAsia="el-GR"/>
              </w:rPr>
              <w:t>ΜΠΑΧΑΡΙ ΣΕ ΣΚΟΝΗ ΣΥΣΚ. 250</w:t>
            </w: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gr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708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33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ΚΑΡΥ ΣΥΣΚΕΥΑΣΙΑ 30gr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600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34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ΞΥΔΙ 400ml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696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35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ΤΟΜΑΤΟΧΥΜΟΣ 500gr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720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36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ΤΟΜΑΤΟΠΕΛΤΕΣ 410gr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936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37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sz w:val="18"/>
                <w:szCs w:val="18"/>
                <w:lang w:val="el-GR" w:eastAsia="el-GR"/>
              </w:rPr>
              <w:t>ΠΙΑΤΑ ΠΛΑΣΤΙΚΑ ΜΕΓΑΛΑ ΡΗΧΑ ΜΙΑΣ ΧΡΗΣΗΣ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39220000-0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ΣΥΣΚ.20 ΤΕΜ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936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38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sz w:val="18"/>
                <w:szCs w:val="18"/>
                <w:lang w:val="el-GR" w:eastAsia="el-GR"/>
              </w:rPr>
              <w:t>ΠΙΑΤΑ ΠΛΑΣΤΙΚΑ ΒΑΘΙΑ ΜΙΑΣ ΧΡΗΣΗΣ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39220000-0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ΣΥΣΚ.20 ΤΕΜ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936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39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sz w:val="18"/>
                <w:szCs w:val="18"/>
                <w:lang w:val="el-GR" w:eastAsia="el-GR"/>
              </w:rPr>
              <w:t>ΠΙΑΤΑ ΠΛΑΣΤΙΚΑ ΜΙΚΡΑ ΜΙΑΣ ΧΡΗΣΗΣ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39220000-0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ΣΥΣΚΕΥΑΣΙΑ ΤΩΝ 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708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40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 xml:space="preserve">ΠΙΡΟΥΝΑΚΙΑ </w:t>
            </w:r>
            <w:r>
              <w:rPr>
                <w:rFonts w:ascii="Verdana" w:hAnsi="Verdana" w:cs="Times New Roman"/>
                <w:sz w:val="18"/>
                <w:szCs w:val="18"/>
                <w:lang w:eastAsia="el-GR"/>
              </w:rPr>
              <w:t xml:space="preserve">ΠΛΑΣΤΙΚΑ </w:t>
            </w: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ΜΙΑΣ ΧΡΗΣΗΣ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39220000-0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ΣΥΣΚΕΥΑΣΙΑ ΤΩΝ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708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41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ΚΟΥΤΑΛΑΚΙΑ ΠΛΑΣΤΙΚΑ ΜΙΑΣ ΧΡΗΣΗΣ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39220000-0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 xml:space="preserve">ΣΥΣΚΕΥΑΣΙΑ 12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708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42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ΠΟΤΗΡΙΑ ΠΛΑΣΤΙΚΑ ΝΕΡΟΥ 250ΓΡ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39220000-0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ΣΥΣΚΕΥΑΣΙΑ ΤΩΝ 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708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43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ΡΕΒΥΘΙΑ ΣΥΣΚΕΥΑΣΙΑ 500gr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708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44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ΠΙΠΕΡΙ ΤΡΙΜΜΕΝΟ 410gr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708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45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ΡΙΓΑΝΗ συσκευασία 100gr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936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46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ΡΥΖΙ ΚΑΡΟΛΙΝΑ ΣΥΣΚΕΥΑΣΙΑ 500gr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1164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47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sz w:val="18"/>
                <w:szCs w:val="18"/>
                <w:lang w:val="el-GR" w:eastAsia="el-GR"/>
              </w:rPr>
              <w:t>ΡΥΖΙ ΚΙΤΡΙΝΟ(ΒΟΝΕΤ) ΣΥΣΚΕΥΑΣΙΑ 500</w:t>
            </w: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708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lastRenderedPageBreak/>
              <w:t>48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ΦΑΚΕΣ ΨΙΛΕΣ ΣΥΣΚΕΥΑΣΙΑ 500gr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1164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49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857891">
              <w:rPr>
                <w:rFonts w:ascii="Verdana" w:hAnsi="Verdana"/>
                <w:sz w:val="18"/>
                <w:szCs w:val="18"/>
                <w:lang w:val="el-GR" w:eastAsia="el-GR"/>
              </w:rPr>
              <w:t xml:space="preserve">ΦΑΣΟΛΑΚΙΑ ΚΑΤ/ΝΑ ΣΤΡΟΓΓΥΛΑ ΣΥΣΚ. </w:t>
            </w:r>
            <w:r w:rsidRPr="00C4780E">
              <w:rPr>
                <w:rFonts w:ascii="Verdana" w:hAnsi="Verdana"/>
                <w:sz w:val="18"/>
                <w:szCs w:val="18"/>
                <w:lang w:eastAsia="el-GR"/>
              </w:rPr>
              <w:t>ΚΙΛΟΥ (ΚΩΔ. 72647)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480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50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ΦΑΣΟΛΙΑ 500gr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936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51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ΣΟΔΑ ΜΑΓΕΙΡΙΚΗ ΣΥΣΚΕΥΑΣΙΑ 500gr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708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52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sz w:val="18"/>
                <w:szCs w:val="18"/>
                <w:lang w:val="el-GR" w:eastAsia="el-GR"/>
              </w:rPr>
              <w:t>ΜΠΙΣΚΟΤΑ ΤΥΠΟΥ ΜΙΡΑΝΤΑ ΣΥΣΚΕΥΑΣΙΑ 250</w:t>
            </w: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gr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708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53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ΤΡΑΧΑΝΑΣ ΣΥΣΚΕΥΑΣΙΑ 500gr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828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54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sz w:val="18"/>
                <w:szCs w:val="18"/>
                <w:lang w:eastAsia="el-GR"/>
              </w:rPr>
              <w:t>ΣΙΜΙΓΔΑΛΙ ΨΙΛΟ ΣΥΣΚΕΥΑΣΙΑ 500gr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480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55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ΦΕΤΑ ΠΟΠ 1kgr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15500000-3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708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56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 xml:space="preserve">ΦΡΥΓΑΝΙΕΣ </w:t>
            </w:r>
            <w:r>
              <w:rPr>
                <w:rFonts w:ascii="Verdana" w:hAnsi="Verdana" w:cs="Times New Roman"/>
                <w:sz w:val="18"/>
                <w:szCs w:val="18"/>
                <w:lang w:eastAsia="el-GR"/>
              </w:rPr>
              <w:t xml:space="preserve">ΣΙΤΟΥ </w:t>
            </w: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ΣΥΣΚΕΥΑΣΙΑ 250gr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804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57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ΚΡΙΘΑΡΑΚΙ ΣΥΣΚ.500 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912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58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ΚΑΦΕΣ ΕΛΛΗΝΙΚΟΣ 500 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948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59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0D25B3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0D25B3">
              <w:rPr>
                <w:rFonts w:ascii="Verdana" w:hAnsi="Verdana" w:cs="Times New Roman"/>
                <w:sz w:val="18"/>
                <w:szCs w:val="18"/>
                <w:lang w:eastAsia="el-GR"/>
              </w:rPr>
              <w:t xml:space="preserve">ΚΥΒΟΙ ΖΩΜΟΥ ΛΑΧΑΝΙΚΩΝ 12 ΤΕΜ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60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sz w:val="18"/>
                <w:szCs w:val="18"/>
                <w:lang w:val="el-GR" w:eastAsia="el-GR"/>
              </w:rPr>
              <w:t>ΚΥΒΟΙ  ΖΩΜΟΥ ΚΟΤΑΣ ΚΛΑΣΙΚΟΙ 12 ΤΕΜ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936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61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E7463B" w:rsidRDefault="00857891" w:rsidP="00857891">
            <w:pPr>
              <w:tabs>
                <w:tab w:val="left" w:pos="360"/>
              </w:tabs>
              <w:autoSpaceDE w:val="0"/>
              <w:ind w:left="30"/>
              <w:rPr>
                <w:rFonts w:ascii="Verdana" w:hAnsi="Verdana"/>
                <w:bCs/>
                <w:sz w:val="18"/>
                <w:szCs w:val="18"/>
              </w:rPr>
            </w:pPr>
            <w:r w:rsidRPr="00E7463B">
              <w:rPr>
                <w:rFonts w:ascii="Verdana" w:hAnsi="Verdana"/>
                <w:bCs/>
                <w:sz w:val="18"/>
                <w:szCs w:val="18"/>
              </w:rPr>
              <w:t>ΚΡΕΜΑ ΑΡΑΒΟΣΙΤΟΥ</w:t>
            </w:r>
          </w:p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160 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708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62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A32D18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A32D18">
              <w:rPr>
                <w:rFonts w:ascii="Verdana" w:hAnsi="Verdana" w:cs="Times New Roman"/>
                <w:sz w:val="18"/>
                <w:szCs w:val="18"/>
                <w:lang w:eastAsia="el-GR"/>
              </w:rPr>
              <w:t>ΒΟΥΤΥΡΟ ΜΑΡΓΑΡΙΝΗ 250gr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708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63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ΚΟΜΠΟΣΤΑ ΡΟΔΑΚΙΝΟ 500 gr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480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64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ΖΕΛΕ ΨΥΓΕΙΟΥ 165 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672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65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ΚΑΛΑΜΑΚΙΑ 1000 ΤΕΜ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39220000-0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ΣΥΣΚΕΥΑΣΙΑ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804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lastRenderedPageBreak/>
              <w:t>66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ΛΕΜΟΝΙΤΑ ΚΟΥΤΙ-330ml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15982000-5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936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67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ΠΟΡΤΟΚΑΛΑ</w:t>
            </w:r>
            <w:r>
              <w:rPr>
                <w:rFonts w:ascii="Verdana" w:hAnsi="Verdana" w:cs="Times New Roman"/>
                <w:sz w:val="18"/>
                <w:szCs w:val="18"/>
                <w:lang w:eastAsia="el-GR"/>
              </w:rPr>
              <w:t>ΔΑ</w:t>
            </w: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 xml:space="preserve"> ΧΩΡΙΣ ΑΝΘΡ.330ml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15982000-5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708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68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ΧΥΜΟΣ ΠΟΡΤΟΚΑΛΙ 1 lit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15982100-6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660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69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sz w:val="18"/>
                <w:szCs w:val="18"/>
                <w:lang w:val="el-GR" w:eastAsia="el-GR"/>
              </w:rPr>
              <w:t>ΤΣΑΙ ΒΟΥΝΟΥ ΚΟΥΤΙ 10 ΤΕΜ. ΦΑΚ.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7D0C5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70</w:t>
            </w:r>
            <w:r w:rsidRPr="007D0C57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sz w:val="18"/>
                <w:szCs w:val="18"/>
                <w:lang w:val="el-GR" w:eastAsia="el-GR"/>
              </w:rPr>
              <w:t>ΤΣΑΙ ΜΑΥΡΟ ΚΟΥΤΙ 10 ΤΕΜ. ΦΑΚ.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1044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7D0C5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71</w:t>
            </w:r>
            <w:r w:rsidRPr="007D0C57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ΧΥΜΟΣ ΑΝΑΜΙΚΤΟΣ 1lit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15982100-6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071128">
        <w:trPr>
          <w:trHeight w:val="995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7D0C5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72</w:t>
            </w:r>
            <w:r w:rsidRPr="007D0C57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sz w:val="18"/>
                <w:szCs w:val="18"/>
                <w:lang w:val="el-GR" w:eastAsia="el-GR"/>
              </w:rPr>
              <w:t xml:space="preserve">ΤΣΑΙ ΜΕ ΓΕΥΣΗ ΛΕΜΟΝΙ ΚΟΥΤΙ ΧΩΡΙΣ ΖΑΧΑΡΗ 330 </w:t>
            </w: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ml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15982000-5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708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73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ΡΥΖΟΓΑΛΟ 150gr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708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74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ΓΙΑΟΥΡΤΙ ΣΤΡΑΓΓΙΣΤΟ 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15500000-3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1164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75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sz w:val="18"/>
                <w:szCs w:val="18"/>
                <w:lang w:val="el-GR" w:eastAsia="el-GR"/>
              </w:rPr>
              <w:t xml:space="preserve">ΚΡΕΜΑ ΓΑΛΑΚΤΟΣ ΜΑΓΕΙΡ.35% ΛΙΠΑΡΑ 200 </w:t>
            </w: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15500000-3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984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76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sz w:val="18"/>
                <w:szCs w:val="18"/>
                <w:lang w:val="el-GR" w:eastAsia="el-GR"/>
              </w:rPr>
              <w:t xml:space="preserve">ΣΟΚΟΛΑΤΑ ΡΟΦΗΜΑ ΣΕ ΣΚΟΝΗ 500 </w:t>
            </w: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768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77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 xml:space="preserve">ΤΥΠΟΥ COLA ΚΟΥΤΙ 330 ml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15982000-5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876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78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ΣΤΙΓΜΙΑΙΟΣ ΚΑΦΕΣ 200 gr DECAF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TEMAXIO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780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79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ΣΤΙΓΜΙΑΙΟΣ ΚΑΦΕΣ 200 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TEMAXIO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1164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80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857891">
              <w:rPr>
                <w:rFonts w:ascii="Verdana" w:hAnsi="Verdana" w:cs="Times New Roman"/>
                <w:sz w:val="18"/>
                <w:szCs w:val="18"/>
                <w:lang w:val="el-GR" w:eastAsia="el-GR"/>
              </w:rPr>
              <w:t xml:space="preserve">ΦΥΛΛΟ ΧΩΡΙΑΤΙΚΟ ΜΕ ΕΛΑΙΟΛΑΔΟ 6 ΤΕΜ. </w:t>
            </w: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ΣΥΣΚ 750 gr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ΤEMAXIO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708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81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ΑΠΟΞΥΡΑΜΕΝΟ ΘΥΜΑΡΙ  ΣΥΣΚ 500 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TEMAXIO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708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82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sz w:val="18"/>
                <w:szCs w:val="18"/>
                <w:lang w:val="el-GR" w:eastAsia="el-GR"/>
              </w:rPr>
              <w:t xml:space="preserve">ΑΓΚΙΝΑΡΕΣ ΚΑΤΕΨΥΓΜΕΝΕΣ ΣΥΣΚ. ΚΙΛΟΥ </w:t>
            </w:r>
            <w:r w:rsidRPr="00857891">
              <w:rPr>
                <w:rFonts w:ascii="Verdana" w:hAnsi="Verdana" w:cs="Times New Roman"/>
                <w:sz w:val="18"/>
                <w:szCs w:val="18"/>
                <w:lang w:val="el-GR" w:eastAsia="el-GR"/>
              </w:rPr>
              <w:lastRenderedPageBreak/>
              <w:t>(ΚΩΔ.72613)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lastRenderedPageBreak/>
              <w:t>15800000-6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TEMAXIO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912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83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ΜΠΡΟΚΟΛΟ ΚΑΤΕΨΥΓΜΕΝΟ ΣΥΣΚ.ΚΙΛΟΥ</w:t>
            </w:r>
            <w:r>
              <w:rPr>
                <w:rFonts w:ascii="Verdana" w:hAnsi="Verdana" w:cs="Times New Roman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TEMAXIO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708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84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 xml:space="preserve">ΑΠΟΞΗΡΑΜΕΝΟΣ ΔΥΟΣΜΟΣ 500gr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1188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85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 xml:space="preserve">ΣΑΚΟΥΛΕΣ ΤΡΟΦΙΜΩΝ ΜΕΣΑΙΟ ΜΕΓΕΘΟΣ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39220000-0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TEMAXIO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744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86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ΑΝΘΟΤΥΡΟ 500 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5</w:t>
            </w: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00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0</w:t>
            </w: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00-3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1188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87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ΚΑΦΕΣ ΦΙΛΤΡΟΥ 250gr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744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88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ΦΑΣΟΛΙΑ ΓΙΓΑΝΤΕΣ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2093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89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sz w:val="18"/>
                <w:szCs w:val="18"/>
                <w:lang w:val="el-GR" w:eastAsia="el-GR"/>
              </w:rPr>
              <w:t xml:space="preserve">ΣΚΕΥΟΣ ΑΛΟΥΜΙΝΙΟΥ ΤΑΨΙ ΜΕΓΑΛΟ ΣΥΣΚ.50 ΤΕΜ.ΜΕ ΚΑΠΑΚΙ 316*216*43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39220000-0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1908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90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sz w:val="18"/>
                <w:szCs w:val="18"/>
                <w:lang w:val="el-GR" w:eastAsia="el-GR"/>
              </w:rPr>
              <w:t>ΣΚΕΥΟΣ ΑΛΟΥΜΙΝΙΟΥ ΑΠΟΘ.ΦΑΓ. ΣΕ ΣΥΣΚ.100 ΤΕΜ.ΜΕ ΚΑΠΑΚΙ 162*138*42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39220000-0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1008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91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sz w:val="18"/>
                <w:szCs w:val="18"/>
                <w:lang w:val="el-GR" w:eastAsia="el-GR"/>
              </w:rPr>
              <w:t>ΠΟΥΡΕΣ ΠΑΤΑΤΑΣ ΣΚΟΝΗ ΣΥΣΚ.500</w:t>
            </w: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TEMAXIO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210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92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sz w:val="18"/>
                <w:szCs w:val="18"/>
                <w:lang w:val="el-GR" w:eastAsia="el-GR"/>
              </w:rPr>
              <w:t>ΠΑΡΑΔΟΣΙΑΚΗ ΠΙΤΑ ΚΑΤΕΨΥΓΜΕΝΗ ΜΕ ΤΣΑΛΑΚΩΤΟ ΦΥΛΛΟ ΚΑΣΕΡΙ ΚΑΙ ΓΡΑΒΙΕΡΑ 850</w:t>
            </w: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gr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1975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lastRenderedPageBreak/>
              <w:t>93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sz w:val="18"/>
                <w:szCs w:val="18"/>
                <w:lang w:val="el-GR" w:eastAsia="el-GR"/>
              </w:rPr>
              <w:t>ΠΙΤΣΑ ΚΑΤΕΨΥΓΜΕΝΗ ΣΤΡΟΓΓΥΛΗ 32</w:t>
            </w: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cm</w:t>
            </w:r>
            <w:r w:rsidRPr="00857891">
              <w:rPr>
                <w:rFonts w:ascii="Verdana" w:hAnsi="Verdana" w:cs="Times New Roman"/>
                <w:sz w:val="18"/>
                <w:szCs w:val="18"/>
                <w:lang w:val="el-GR" w:eastAsia="el-GR"/>
              </w:rPr>
              <w:t xml:space="preserve"> 3ΤΕΜΑΧΙΩΝ ΓΚΟΥΝΤΑ ΖΑΜΠΟΝ ΜΠΕΙΚΟΝ ΠΙΠΕΡΙΑ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1526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94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sz w:val="18"/>
                <w:szCs w:val="18"/>
                <w:lang w:val="el-GR" w:eastAsia="el-GR"/>
              </w:rPr>
              <w:t>ΤΡΙΓΩΝΑ ΜΕ ΚΡΕΜΑ ΓΛΥΚΕΙΑ ΚΑΤΕΨΥΓΜΕΝΑ 750</w:t>
            </w: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gr</w:t>
            </w:r>
            <w:r w:rsidRPr="00857891">
              <w:rPr>
                <w:rFonts w:ascii="Verdana" w:hAnsi="Verdana" w:cs="Times New Roman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1008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95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sz w:val="18"/>
                <w:szCs w:val="18"/>
                <w:lang w:val="el-GR" w:eastAsia="el-GR"/>
              </w:rPr>
              <w:t>ΤΥΡΟΠΙΤΑΚΙΑ ΤΡΙΓΩΝΑ ΚΑΤΕΨΥΓΜΕΝΑ ΜΕ ΦΕΤΑ ΚΑΤΙΚΙ ΔΟΜΟΚΟΥ ΚΑΙ ΜΥΖΗΘΡΑ 750</w:t>
            </w:r>
            <w:r w:rsidRPr="000D25B3">
              <w:rPr>
                <w:rFonts w:ascii="Verdana" w:hAnsi="Verdana" w:cs="Times New Roman"/>
                <w:sz w:val="18"/>
                <w:szCs w:val="18"/>
                <w:lang w:eastAsia="el-GR"/>
              </w:rPr>
              <w:t>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96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sz w:val="18"/>
                <w:szCs w:val="18"/>
                <w:lang w:val="el-GR" w:eastAsia="el-GR"/>
              </w:rPr>
              <w:t>ΠΙΤΑ ΠΑΡΑΔΟΣΙΑΚΗ ΚΑΤΕΨΥΓΜΕΝΗ ΜΕ ΧΩΡΙΑΤΙΚΟ ΦΥΛΛΟ ΠΡΑΣΟ ΚΑΙ ΤΥΡΙ ΦΕΤΑ 800</w:t>
            </w: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gr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4780E" w:rsidTr="00DD4595">
        <w:trPr>
          <w:trHeight w:val="480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97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ΓΑΛΑ ΜΑΚΡΑΣ ΔΙΑΡΚΕΙΑΣ 1LT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15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5</w:t>
            </w: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000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0</w:t>
            </w:r>
            <w:r w:rsidRPr="00C4780E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0-3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TEMAXIO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92534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7891" w:rsidRPr="0092534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DD4595">
        <w:trPr>
          <w:trHeight w:val="948"/>
        </w:trPr>
        <w:tc>
          <w:tcPr>
            <w:tcW w:w="71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4780E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 </w:t>
            </w:r>
          </w:p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 </w:t>
            </w:r>
          </w:p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 </w:t>
            </w:r>
          </w:p>
          <w:p w:rsidR="00857891" w:rsidRPr="00C4780E" w:rsidRDefault="00857891" w:rsidP="00857891">
            <w:pPr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4780E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4780E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4780E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ΣΥΝΟΛΟ χωρίς ΦΠΑ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57891" w:rsidRPr="0092534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57891" w:rsidRPr="0092534B" w:rsidRDefault="00857891" w:rsidP="00857891">
            <w:pPr>
              <w:suppressAutoHyphens w:val="0"/>
              <w:rPr>
                <w:rFonts w:ascii="Verdana" w:hAnsi="Verdana" w:cs="Times New Roman"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DD4595">
        <w:trPr>
          <w:trHeight w:val="840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4780E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57891" w:rsidRPr="00C4780E" w:rsidRDefault="00857891" w:rsidP="00857891">
            <w:pPr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hideMark/>
          </w:tcPr>
          <w:p w:rsidR="00857891" w:rsidRPr="00C4780E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57891" w:rsidRPr="00C4780E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57891" w:rsidRPr="00C4780E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Φ.Π.Α. 13%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57891" w:rsidRPr="0092534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57891" w:rsidRPr="0092534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DD4595">
        <w:trPr>
          <w:trHeight w:val="804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4780E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57891" w:rsidRPr="00C4780E" w:rsidRDefault="00857891" w:rsidP="00857891">
            <w:pPr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57891" w:rsidRPr="00C4780E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57891" w:rsidRPr="00C4780E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57891" w:rsidRPr="00C4780E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57891" w:rsidRPr="00C4780E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Φ.Π.Α.  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57891" w:rsidRPr="0092534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57891" w:rsidRPr="0092534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Cs/>
                <w:sz w:val="18"/>
                <w:szCs w:val="18"/>
                <w:lang w:eastAsia="el-GR"/>
              </w:rPr>
            </w:pPr>
          </w:p>
        </w:tc>
      </w:tr>
      <w:tr w:rsidR="00857891" w:rsidRPr="00071128" w:rsidTr="00DD4595">
        <w:trPr>
          <w:trHeight w:val="864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ΣΥΝΟΛΟ με Φ.Π.Α.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</w:p>
        </w:tc>
      </w:tr>
      <w:tr w:rsidR="00857891" w:rsidRPr="00C660CB" w:rsidTr="00DD4595">
        <w:trPr>
          <w:trHeight w:val="864"/>
        </w:trPr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57891" w:rsidRPr="00C4780E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4780E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ΓΕΝΙΚΟ ΣΥΝΟΛΟ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57891" w:rsidRPr="0092534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Cs/>
                <w:sz w:val="18"/>
                <w:szCs w:val="18"/>
                <w:lang w:eastAsia="el-GR"/>
              </w:rPr>
            </w:pPr>
          </w:p>
        </w:tc>
      </w:tr>
    </w:tbl>
    <w:p w:rsidR="005066C4" w:rsidRDefault="005066C4" w:rsidP="00857891">
      <w:pPr>
        <w:tabs>
          <w:tab w:val="left" w:pos="170"/>
        </w:tabs>
        <w:autoSpaceDE w:val="0"/>
        <w:rPr>
          <w:rFonts w:ascii="Verdana" w:hAnsi="Verdana"/>
          <w:b/>
          <w:bCs/>
          <w:sz w:val="18"/>
          <w:szCs w:val="18"/>
          <w:u w:val="single"/>
        </w:rPr>
      </w:pPr>
    </w:p>
    <w:p w:rsidR="00857891" w:rsidRDefault="00857891" w:rsidP="00857891">
      <w:pPr>
        <w:tabs>
          <w:tab w:val="left" w:pos="170"/>
        </w:tabs>
        <w:autoSpaceDE w:val="0"/>
        <w:rPr>
          <w:rFonts w:ascii="Verdana" w:hAnsi="Verdana"/>
          <w:b/>
          <w:bCs/>
          <w:sz w:val="18"/>
          <w:szCs w:val="18"/>
          <w:u w:val="single"/>
        </w:rPr>
      </w:pP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Arial"/>
          <w:sz w:val="18"/>
          <w:szCs w:val="18"/>
          <w:lang w:val="el-GR"/>
        </w:rPr>
      </w:pPr>
      <w:r w:rsidRPr="00857891">
        <w:rPr>
          <w:rFonts w:ascii="Verdana" w:hAnsi="Verdana" w:cs="Arial"/>
          <w:sz w:val="18"/>
          <w:szCs w:val="18"/>
          <w:lang w:val="el-GR"/>
        </w:rPr>
        <w:t>* Ποσοστό έκπτωσης ολογράφως και αριθμητικώς (%) στη μέση λιανική τιμή πώλησης του είδους, την</w:t>
      </w: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Arial"/>
          <w:sz w:val="18"/>
          <w:szCs w:val="18"/>
          <w:lang w:val="el-GR"/>
        </w:rPr>
      </w:pPr>
      <w:r w:rsidRPr="00857891">
        <w:rPr>
          <w:rFonts w:ascii="Verdana" w:hAnsi="Verdana" w:cs="Arial"/>
          <w:sz w:val="18"/>
          <w:szCs w:val="18"/>
          <w:lang w:val="el-GR"/>
        </w:rPr>
        <w:t>ημέρα παράδοσης όπως αυτή προκύπτει από το δελτίο τιμών της Δ/νσης Ανάπτυξης Περιφερειακής</w:t>
      </w:r>
    </w:p>
    <w:p w:rsidR="00857891" w:rsidRPr="00AA0412" w:rsidRDefault="00857891" w:rsidP="00AA0412">
      <w:pPr>
        <w:autoSpaceDE w:val="0"/>
        <w:ind w:left="720" w:hanging="720"/>
        <w:rPr>
          <w:rFonts w:ascii="Verdana" w:hAnsi="Verdana" w:cs="Arial"/>
          <w:sz w:val="18"/>
          <w:szCs w:val="18"/>
          <w:lang w:val="el-GR"/>
        </w:rPr>
      </w:pPr>
      <w:r w:rsidRPr="00857891">
        <w:rPr>
          <w:rFonts w:ascii="Verdana" w:hAnsi="Verdana" w:cs="Arial"/>
          <w:sz w:val="18"/>
          <w:szCs w:val="18"/>
          <w:lang w:val="el-GR"/>
        </w:rPr>
        <w:t>Ενότητας Κεντρικού Τομέα - Τμήματος Εμπορίου της Περιφέρειας Αττικής.</w:t>
      </w:r>
    </w:p>
    <w:p w:rsidR="00837DD5" w:rsidRDefault="00837DD5" w:rsidP="00DD4595">
      <w:pPr>
        <w:autoSpaceDE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071128" w:rsidRDefault="00071128" w:rsidP="00DD4595">
      <w:pPr>
        <w:autoSpaceDE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071128" w:rsidRDefault="00071128" w:rsidP="00DD4595">
      <w:pPr>
        <w:autoSpaceDE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071128" w:rsidRDefault="00071128" w:rsidP="00DD4595">
      <w:pPr>
        <w:autoSpaceDE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071128" w:rsidRPr="00071128" w:rsidRDefault="00071128" w:rsidP="00DD4595">
      <w:pPr>
        <w:autoSpaceDE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837DD5" w:rsidRPr="00857891" w:rsidRDefault="00837DD5" w:rsidP="00857891">
      <w:pPr>
        <w:autoSpaceDE w:val="0"/>
        <w:jc w:val="center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857891" w:rsidRPr="00857891" w:rsidRDefault="00857891" w:rsidP="00857891">
      <w:pPr>
        <w:autoSpaceDE w:val="0"/>
        <w:rPr>
          <w:rFonts w:ascii="Verdana" w:hAnsi="Verdana"/>
          <w:b/>
          <w:sz w:val="18"/>
          <w:szCs w:val="18"/>
          <w:lang w:val="el-GR"/>
        </w:rPr>
      </w:pPr>
      <w:r w:rsidRPr="00857891">
        <w:rPr>
          <w:rFonts w:ascii="Verdana" w:hAnsi="Verdana"/>
          <w:b/>
          <w:bCs/>
          <w:sz w:val="18"/>
          <w:szCs w:val="18"/>
          <w:lang w:val="el-GR"/>
        </w:rPr>
        <w:lastRenderedPageBreak/>
        <w:t>Β5΄ΥΠΟΟΜΑΔΑ ΠΡΟΜΗΘΕΙΑ ΕΙΔΩΝ ΚΡΕΟΠΩΛΕΙΟΥ ΓΙΑ ΤΟ Κ.Η.ΦΗ.</w:t>
      </w:r>
    </w:p>
    <w:p w:rsidR="00857891" w:rsidRPr="00857891" w:rsidRDefault="00857891" w:rsidP="00857891">
      <w:pPr>
        <w:autoSpaceDE w:val="0"/>
        <w:jc w:val="center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857891" w:rsidRPr="00857891" w:rsidRDefault="00857891" w:rsidP="00857891">
      <w:pPr>
        <w:tabs>
          <w:tab w:val="left" w:pos="170"/>
        </w:tabs>
        <w:autoSpaceDE w:val="0"/>
        <w:rPr>
          <w:rFonts w:ascii="Verdana" w:hAnsi="Verdana"/>
          <w:b/>
          <w:sz w:val="18"/>
          <w:szCs w:val="18"/>
          <w:lang w:val="el-GR"/>
        </w:rPr>
      </w:pPr>
      <w:r w:rsidRPr="00857891">
        <w:rPr>
          <w:rFonts w:ascii="Verdana" w:hAnsi="Verdana"/>
          <w:b/>
          <w:sz w:val="18"/>
          <w:szCs w:val="18"/>
          <w:u w:val="single"/>
          <w:lang w:val="el-GR"/>
        </w:rPr>
        <w:t>ΕΝΔΕΙΚΤΙΚΟΣ ΠΡΟΫΠΟΛΟΓΙΣΜΟΣ</w:t>
      </w:r>
      <w:r w:rsidRPr="00857891">
        <w:rPr>
          <w:rFonts w:ascii="Verdana" w:hAnsi="Verdana"/>
          <w:sz w:val="18"/>
          <w:szCs w:val="18"/>
          <w:u w:val="single"/>
          <w:lang w:val="el-GR"/>
        </w:rPr>
        <w:t>:</w:t>
      </w:r>
      <w:r w:rsidRPr="00857891">
        <w:rPr>
          <w:rFonts w:ascii="Verdana" w:hAnsi="Verdana"/>
          <w:b/>
          <w:sz w:val="18"/>
          <w:szCs w:val="18"/>
          <w:lang w:val="el-GR"/>
        </w:rPr>
        <w:t xml:space="preserve"> </w:t>
      </w:r>
      <w:r w:rsidRPr="00857891">
        <w:rPr>
          <w:rFonts w:ascii="Verdana" w:hAnsi="Verdana" w:cs="Times New Roman"/>
          <w:b/>
          <w:color w:val="000000"/>
          <w:sz w:val="18"/>
          <w:szCs w:val="18"/>
          <w:lang w:val="el-GR" w:eastAsia="el-GR"/>
        </w:rPr>
        <w:t>58.983,29€</w:t>
      </w:r>
      <w:r w:rsidRPr="00857891">
        <w:rPr>
          <w:rFonts w:ascii="Verdana" w:hAnsi="Verdana"/>
          <w:b/>
          <w:sz w:val="18"/>
          <w:szCs w:val="18"/>
          <w:lang w:val="el-GR"/>
        </w:rPr>
        <w:t xml:space="preserve"> </w:t>
      </w: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Times New Roman"/>
          <w:b/>
          <w:bCs/>
          <w:sz w:val="18"/>
          <w:szCs w:val="18"/>
          <w:lang w:val="el-GR"/>
        </w:rPr>
      </w:pP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Times New Roman"/>
          <w:b/>
          <w:bCs/>
          <w:sz w:val="18"/>
          <w:szCs w:val="18"/>
          <w:lang w:val="el-GR"/>
        </w:rPr>
      </w:pPr>
      <w:r w:rsidRPr="00857891">
        <w:rPr>
          <w:rFonts w:ascii="Verdana" w:hAnsi="Verdana" w:cs="Times New Roman"/>
          <w:b/>
          <w:bCs/>
          <w:sz w:val="18"/>
          <w:szCs w:val="18"/>
          <w:lang w:val="el-GR"/>
        </w:rPr>
        <w:t>Είδη με διαμόρφωση μέσης ημερήσιας τιμής</w:t>
      </w:r>
    </w:p>
    <w:p w:rsidR="00857891" w:rsidRPr="00857891" w:rsidRDefault="00857891" w:rsidP="00857891">
      <w:pPr>
        <w:tabs>
          <w:tab w:val="left" w:pos="170"/>
        </w:tabs>
        <w:autoSpaceDE w:val="0"/>
        <w:rPr>
          <w:rFonts w:ascii="Verdana" w:hAnsi="Verdana"/>
          <w:sz w:val="18"/>
          <w:szCs w:val="18"/>
          <w:lang w:val="el-GR"/>
        </w:rPr>
      </w:pPr>
      <w:r w:rsidRPr="00857891">
        <w:rPr>
          <w:rFonts w:ascii="Verdana" w:hAnsi="Verdana" w:cs="Times New Roman"/>
          <w:b/>
          <w:bCs/>
          <w:sz w:val="18"/>
          <w:szCs w:val="18"/>
          <w:lang w:val="el-GR"/>
        </w:rPr>
        <w:t xml:space="preserve">(Δελτίο πιστοποίησης τιμών με Αριθ. Πρωτ. </w:t>
      </w:r>
      <w:r w:rsidRPr="00C660CB">
        <w:rPr>
          <w:rFonts w:ascii="Verdana" w:hAnsi="Verdana" w:cs="Times New Roman"/>
          <w:b/>
          <w:bCs/>
          <w:sz w:val="18"/>
          <w:szCs w:val="18"/>
        </w:rPr>
        <w:t>꞉</w:t>
      </w:r>
      <w:r w:rsidRPr="00857891">
        <w:rPr>
          <w:rFonts w:ascii="Verdana" w:hAnsi="Verdana" w:cs="Times New Roman"/>
          <w:b/>
          <w:bCs/>
          <w:sz w:val="18"/>
          <w:szCs w:val="18"/>
          <w:lang w:val="el-GR"/>
        </w:rPr>
        <w:t>1919/01-10-19)</w:t>
      </w:r>
    </w:p>
    <w:p w:rsidR="00857891" w:rsidRPr="00857891" w:rsidRDefault="00857891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  <w:r w:rsidRPr="00857891">
        <w:rPr>
          <w:rFonts w:ascii="Verdana" w:hAnsi="Verdana"/>
          <w:b/>
          <w:bCs/>
          <w:i/>
          <w:sz w:val="18"/>
          <w:szCs w:val="18"/>
          <w:lang w:val="el-GR"/>
        </w:rPr>
        <w:t>*Προσφορά με ποσοστό έκπτωσης%</w:t>
      </w:r>
    </w:p>
    <w:p w:rsidR="00857891" w:rsidRPr="00067B16" w:rsidRDefault="00857891" w:rsidP="00AA0412">
      <w:pPr>
        <w:autoSpaceDE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tbl>
      <w:tblPr>
        <w:tblW w:w="10502" w:type="dxa"/>
        <w:tblInd w:w="96" w:type="dxa"/>
        <w:tblLook w:val="04A0" w:firstRow="1" w:lastRow="0" w:firstColumn="1" w:lastColumn="0" w:noHBand="0" w:noVBand="1"/>
      </w:tblPr>
      <w:tblGrid>
        <w:gridCol w:w="620"/>
        <w:gridCol w:w="2680"/>
        <w:gridCol w:w="1340"/>
        <w:gridCol w:w="1312"/>
        <w:gridCol w:w="1332"/>
        <w:gridCol w:w="1800"/>
        <w:gridCol w:w="1418"/>
      </w:tblGrid>
      <w:tr w:rsidR="00857891" w:rsidRPr="00C660CB" w:rsidTr="00837DD5">
        <w:trPr>
          <w:trHeight w:val="98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ΠΕΡΙΓΡΑΦΗ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l-GR"/>
              </w:rPr>
              <w:t>CPV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ΤΙΜΗ ΜΟΝΑΔΟΣ (€) χωρίς Φ.Π.Α.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</w:tr>
      <w:tr w:rsidR="00857891" w:rsidRPr="00C660CB" w:rsidTr="00837DD5">
        <w:trPr>
          <w:trHeight w:val="1032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  <w:t xml:space="preserve">ΚΟΜΜΑΤΙΑ ΒΟΕΙΟΥ </w:t>
            </w:r>
          </w:p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  <w:t>ΧΩΡΙΣ ΟΣΤΑ ΣΠΑΛΑ</w:t>
            </w:r>
          </w:p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  <w:t>(ΝΕΑΡΟ ΖΩΟ 12-24 ΜΗΝΩΝ )</w:t>
            </w:r>
          </w:p>
          <w:p w:rsidR="00857891" w:rsidRPr="008C4E16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857891"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Pr="008C4E16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(</w:t>
            </w:r>
            <w:r w:rsidRPr="008C4E16">
              <w:rPr>
                <w:rFonts w:ascii="Verdana" w:hAnsi="Verdana" w:cs="Times New Roman"/>
                <w:bCs/>
                <w:color w:val="000000"/>
                <w:sz w:val="18"/>
                <w:szCs w:val="18"/>
                <w:lang w:eastAsia="el-GR"/>
              </w:rPr>
              <w:t>ΚΩΔ</w:t>
            </w:r>
            <w:r w:rsidRPr="008C4E16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 xml:space="preserve">. </w:t>
            </w:r>
            <w:r w:rsidRPr="008C4E16">
              <w:rPr>
                <w:rFonts w:ascii="Verdana" w:hAnsi="Verdana" w:cs="Times New Roman"/>
                <w:bCs/>
                <w:color w:val="000000"/>
                <w:sz w:val="18"/>
                <w:szCs w:val="18"/>
                <w:lang w:eastAsia="el-GR"/>
              </w:rPr>
              <w:t>5113</w:t>
            </w:r>
            <w:r w:rsidRPr="008C4E16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) ΚΟΜΜΕΝΟ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Σ</w:t>
            </w:r>
            <w:r w:rsidRPr="008C4E16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 xml:space="preserve"> ΚΙΜΑΣ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15100000-9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ΚΙΛΟ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3000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456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8C4E16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99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/>
                <w:color w:val="000000"/>
                <w:sz w:val="18"/>
                <w:szCs w:val="18"/>
                <w:lang w:val="el-GR" w:eastAsia="el-GR"/>
              </w:rPr>
              <w:t>ΚΡΕΑΣ ΒΟΕΙΟ</w:t>
            </w:r>
          </w:p>
          <w:p w:rsidR="00857891" w:rsidRPr="00857891" w:rsidRDefault="00857891" w:rsidP="00857891">
            <w:pPr>
              <w:rPr>
                <w:rFonts w:ascii="Verdana" w:hAnsi="Verdana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/>
                <w:color w:val="000000"/>
                <w:sz w:val="18"/>
                <w:szCs w:val="18"/>
                <w:lang w:val="el-GR" w:eastAsia="el-GR"/>
              </w:rPr>
              <w:t>(ΝΕΑΡΟ ΖΩΟ 12-24 ΜΗΝΩΝ ΧΩΡΙΣ ΟΣΤΑ)ΣΠΑΛΑ (</w:t>
            </w:r>
            <w:r w:rsidRPr="00857891">
              <w:rPr>
                <w:rFonts w:ascii="Verdana" w:hAnsi="Verdana"/>
                <w:bCs/>
                <w:color w:val="000000"/>
                <w:sz w:val="18"/>
                <w:szCs w:val="18"/>
                <w:lang w:val="el-GR" w:eastAsia="el-GR"/>
              </w:rPr>
              <w:t>ΚΩΔ. 5216</w:t>
            </w:r>
            <w:r w:rsidRPr="00857891">
              <w:rPr>
                <w:rFonts w:ascii="Verdana" w:hAnsi="Verdana"/>
                <w:color w:val="000000"/>
                <w:sz w:val="18"/>
                <w:szCs w:val="18"/>
                <w:lang w:val="el-GR" w:eastAsia="el-GR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15100000-9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ΚΙΛΟ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4200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5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107A97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7891" w:rsidRPr="008C4E16" w:rsidRDefault="00857891" w:rsidP="00857891">
            <w:pPr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64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/>
                <w:color w:val="000000"/>
                <w:sz w:val="18"/>
                <w:szCs w:val="18"/>
                <w:lang w:val="el-GR" w:eastAsia="el-GR"/>
              </w:rPr>
              <w:t>ΚΟΤΟΠΟΥΛΟ ΝΩΠΟ Τ.65% Α΄</w:t>
            </w:r>
          </w:p>
          <w:p w:rsidR="00857891" w:rsidRPr="00857891" w:rsidRDefault="00857891" w:rsidP="00857891">
            <w:pPr>
              <w:rPr>
                <w:rFonts w:ascii="Verdana" w:hAnsi="Verdana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Pr="00857891">
              <w:rPr>
                <w:rFonts w:ascii="Verdana" w:hAnsi="Verdana"/>
                <w:bCs/>
                <w:color w:val="000000"/>
                <w:sz w:val="18"/>
                <w:szCs w:val="18"/>
                <w:lang w:val="el-GR" w:eastAsia="el-GR"/>
              </w:rPr>
              <w:t>(ΚΩΔ. 5703)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15100000-9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ΚΙΛΟ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2640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071128" w:rsidTr="00837DD5">
        <w:trPr>
          <w:trHeight w:val="28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ΣΥΝΟΛΟ χωρίς Φ.Π.Α.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857891" w:rsidRPr="00C660CB" w:rsidTr="00837DD5">
        <w:trPr>
          <w:trHeight w:val="28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857891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857891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857891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857891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857891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Φ.Π.Α. 13%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0D25B3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071128" w:rsidTr="00837DD5">
        <w:trPr>
          <w:trHeight w:val="288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ΣΥΝΟΛΟ με Φ.Π.Α.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:rsidR="00857891" w:rsidRPr="00857891" w:rsidRDefault="00857891" w:rsidP="00857891">
      <w:pPr>
        <w:autoSpaceDE w:val="0"/>
        <w:jc w:val="center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857891" w:rsidRPr="00857891" w:rsidRDefault="00857891" w:rsidP="00857891">
      <w:pPr>
        <w:tabs>
          <w:tab w:val="left" w:pos="170"/>
        </w:tabs>
        <w:autoSpaceDE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Arial"/>
          <w:sz w:val="18"/>
          <w:szCs w:val="18"/>
          <w:lang w:val="el-GR"/>
        </w:rPr>
      </w:pPr>
      <w:r w:rsidRPr="00857891">
        <w:rPr>
          <w:rFonts w:ascii="Verdana" w:hAnsi="Verdana" w:cs="Arial"/>
          <w:sz w:val="18"/>
          <w:szCs w:val="18"/>
          <w:lang w:val="el-GR"/>
        </w:rPr>
        <w:t>* Ποσοστό έκπτωσης ολογράφως και αριθμητικώς (%) στη μέση λιανική τιμή πώλησης του είδους, την</w:t>
      </w: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Arial"/>
          <w:sz w:val="18"/>
          <w:szCs w:val="18"/>
          <w:lang w:val="el-GR"/>
        </w:rPr>
      </w:pPr>
      <w:r w:rsidRPr="00857891">
        <w:rPr>
          <w:rFonts w:ascii="Verdana" w:hAnsi="Verdana" w:cs="Arial"/>
          <w:sz w:val="18"/>
          <w:szCs w:val="18"/>
          <w:lang w:val="el-GR"/>
        </w:rPr>
        <w:t>ημέρα παράδοσης όπως αυτή προκύπτει από το δελτίο τιμών της Δ/νσης Ανάπτυξης Περιφερειακής</w:t>
      </w:r>
    </w:p>
    <w:p w:rsidR="00857891" w:rsidRPr="00DD4595" w:rsidRDefault="00857891" w:rsidP="00DD4595">
      <w:pPr>
        <w:autoSpaceDE w:val="0"/>
        <w:ind w:left="720" w:hanging="720"/>
        <w:rPr>
          <w:rFonts w:ascii="Verdana" w:hAnsi="Verdana" w:cs="Arial"/>
          <w:sz w:val="18"/>
          <w:szCs w:val="18"/>
          <w:lang w:val="el-GR"/>
        </w:rPr>
      </w:pPr>
      <w:r w:rsidRPr="00857891">
        <w:rPr>
          <w:rFonts w:ascii="Verdana" w:hAnsi="Verdana" w:cs="Arial"/>
          <w:sz w:val="18"/>
          <w:szCs w:val="18"/>
          <w:lang w:val="el-GR"/>
        </w:rPr>
        <w:t>Ενότητας Κεντρικού Τομέα - Τμήματος Εμπορίου της Περιφέρειας Αττικής.</w:t>
      </w:r>
    </w:p>
    <w:p w:rsidR="00857891" w:rsidRDefault="00857891" w:rsidP="00857891">
      <w:pPr>
        <w:autoSpaceDE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071128" w:rsidRDefault="00071128" w:rsidP="00857891">
      <w:pPr>
        <w:autoSpaceDE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071128" w:rsidRPr="00067B16" w:rsidRDefault="00071128" w:rsidP="00857891">
      <w:pPr>
        <w:autoSpaceDE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857891" w:rsidRPr="00067B16" w:rsidRDefault="00857891" w:rsidP="00857891">
      <w:p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13" w:color="auto"/>
        </w:pBdr>
        <w:autoSpaceDE w:val="0"/>
        <w:autoSpaceDN w:val="0"/>
        <w:adjustRightInd w:val="0"/>
        <w:jc w:val="center"/>
        <w:rPr>
          <w:rFonts w:ascii="Verdana" w:hAnsi="Verdana"/>
          <w:b/>
          <w:bCs/>
          <w:u w:val="single"/>
          <w:lang w:val="el-GR"/>
        </w:rPr>
      </w:pPr>
      <w:r w:rsidRPr="00857891">
        <w:rPr>
          <w:rFonts w:ascii="Verdana" w:hAnsi="Verdana"/>
          <w:b/>
          <w:bCs/>
          <w:u w:val="single"/>
          <w:lang w:val="el-GR"/>
        </w:rPr>
        <w:t>ΟΜΑΔΑ</w:t>
      </w:r>
      <w:r w:rsidRPr="00067B16">
        <w:rPr>
          <w:rFonts w:ascii="Verdana" w:hAnsi="Verdana"/>
          <w:b/>
          <w:bCs/>
          <w:u w:val="single"/>
          <w:lang w:val="el-GR"/>
        </w:rPr>
        <w:t xml:space="preserve"> </w:t>
      </w:r>
      <w:r w:rsidRPr="00857891">
        <w:rPr>
          <w:rFonts w:ascii="Verdana" w:hAnsi="Verdana"/>
          <w:b/>
          <w:bCs/>
          <w:u w:val="single"/>
          <w:lang w:val="el-GR"/>
        </w:rPr>
        <w:t>Γ΄Κ</w:t>
      </w:r>
      <w:r w:rsidRPr="00067B16">
        <w:rPr>
          <w:rFonts w:ascii="Verdana" w:hAnsi="Verdana"/>
          <w:b/>
          <w:bCs/>
          <w:u w:val="single"/>
          <w:lang w:val="el-GR"/>
        </w:rPr>
        <w:t>.</w:t>
      </w:r>
      <w:r w:rsidRPr="00857891">
        <w:rPr>
          <w:rFonts w:ascii="Verdana" w:hAnsi="Verdana"/>
          <w:b/>
          <w:bCs/>
          <w:u w:val="single"/>
          <w:lang w:val="el-GR"/>
        </w:rPr>
        <w:t>Α</w:t>
      </w:r>
      <w:r w:rsidRPr="00067B16">
        <w:rPr>
          <w:rFonts w:ascii="Verdana" w:hAnsi="Verdana"/>
          <w:b/>
          <w:bCs/>
          <w:u w:val="single"/>
          <w:lang w:val="el-GR"/>
        </w:rPr>
        <w:t>.</w:t>
      </w:r>
      <w:r w:rsidRPr="00857891">
        <w:rPr>
          <w:rFonts w:ascii="Verdana" w:hAnsi="Verdana"/>
          <w:b/>
          <w:bCs/>
          <w:u w:val="single"/>
          <w:lang w:val="el-GR"/>
        </w:rPr>
        <w:t>Π</w:t>
      </w:r>
      <w:r w:rsidRPr="00067B16">
        <w:rPr>
          <w:rFonts w:ascii="Verdana" w:hAnsi="Verdana"/>
          <w:b/>
          <w:bCs/>
          <w:u w:val="single"/>
          <w:lang w:val="el-GR"/>
        </w:rPr>
        <w:t>.</w:t>
      </w:r>
      <w:r w:rsidRPr="00857891">
        <w:rPr>
          <w:rFonts w:ascii="Verdana" w:hAnsi="Verdana"/>
          <w:b/>
          <w:bCs/>
          <w:u w:val="single"/>
          <w:lang w:val="el-GR"/>
        </w:rPr>
        <w:t>Η</w:t>
      </w:r>
      <w:r w:rsidRPr="00067B16">
        <w:rPr>
          <w:rFonts w:ascii="Verdana" w:hAnsi="Verdana"/>
          <w:b/>
          <w:bCs/>
          <w:u w:val="single"/>
          <w:lang w:val="el-GR"/>
        </w:rPr>
        <w:t>.</w:t>
      </w:r>
    </w:p>
    <w:p w:rsidR="00857891" w:rsidRPr="00857891" w:rsidRDefault="00857891" w:rsidP="00857891">
      <w:p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13" w:color="auto"/>
        </w:pBdr>
        <w:autoSpaceDE w:val="0"/>
        <w:autoSpaceDN w:val="0"/>
        <w:adjustRightInd w:val="0"/>
        <w:jc w:val="center"/>
        <w:rPr>
          <w:rFonts w:ascii="Verdana" w:hAnsi="Verdana"/>
          <w:b/>
          <w:bCs/>
          <w:u w:val="single"/>
          <w:lang w:val="el-GR"/>
        </w:rPr>
      </w:pPr>
      <w:r w:rsidRPr="00857891">
        <w:rPr>
          <w:rFonts w:ascii="Verdana" w:hAnsi="Verdana"/>
          <w:b/>
          <w:bCs/>
          <w:u w:val="single"/>
          <w:lang w:val="el-GR"/>
        </w:rPr>
        <w:t>Κ.Α. 15-6481.007</w:t>
      </w:r>
    </w:p>
    <w:p w:rsidR="00857891" w:rsidRPr="00857891" w:rsidRDefault="00857891" w:rsidP="00857891">
      <w:pPr>
        <w:autoSpaceDE w:val="0"/>
        <w:rPr>
          <w:rFonts w:ascii="Verdana" w:hAnsi="Verdana"/>
          <w:b/>
          <w:bCs/>
          <w:sz w:val="18"/>
          <w:szCs w:val="18"/>
          <w:lang w:val="el-GR"/>
        </w:rPr>
      </w:pPr>
    </w:p>
    <w:p w:rsidR="00857891" w:rsidRPr="00857891" w:rsidRDefault="00857891" w:rsidP="00857891">
      <w:pPr>
        <w:autoSpaceDE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 w:rsidRPr="00857891">
        <w:rPr>
          <w:rFonts w:ascii="Verdana" w:hAnsi="Verdana"/>
          <w:b/>
          <w:bCs/>
          <w:sz w:val="18"/>
          <w:szCs w:val="18"/>
          <w:lang w:val="el-GR"/>
        </w:rPr>
        <w:t>Γ1΄ΥΠΟΟΜΑΔΑ ΠΡΟΜΗΘΕΙΑ ΕΙΔΩΝ ΠΑΝΤΟΠΩΛΕΙΟΥ ΓΙΑ ΤΑ Κ.Α.Π.Η.</w:t>
      </w:r>
    </w:p>
    <w:p w:rsidR="00857891" w:rsidRPr="00857891" w:rsidRDefault="00857891" w:rsidP="00857891">
      <w:pPr>
        <w:autoSpaceDE w:val="0"/>
        <w:rPr>
          <w:rFonts w:ascii="Verdana" w:hAnsi="Verdana"/>
          <w:b/>
          <w:bCs/>
          <w:sz w:val="18"/>
          <w:szCs w:val="18"/>
          <w:lang w:val="el-GR"/>
        </w:rPr>
      </w:pPr>
    </w:p>
    <w:p w:rsidR="00857891" w:rsidRPr="00857891" w:rsidRDefault="00857891" w:rsidP="00857891">
      <w:pPr>
        <w:autoSpaceDE w:val="0"/>
        <w:rPr>
          <w:rFonts w:ascii="Verdana" w:hAnsi="Verdana"/>
          <w:b/>
          <w:bCs/>
          <w:sz w:val="18"/>
          <w:szCs w:val="18"/>
          <w:lang w:val="el-GR"/>
        </w:rPr>
      </w:pPr>
      <w:r w:rsidRPr="00857891">
        <w:rPr>
          <w:rFonts w:ascii="Verdana" w:hAnsi="Verdana"/>
          <w:b/>
          <w:bCs/>
          <w:sz w:val="18"/>
          <w:szCs w:val="18"/>
          <w:lang w:val="el-GR"/>
        </w:rPr>
        <w:t>ΕΝΔΕΙΚΤΙΚΟΣ ΠΡΟΫΠΟΛΟΓΙΣΜΟΣ: 23.509,79 €</w:t>
      </w:r>
    </w:p>
    <w:p w:rsidR="00857891" w:rsidRPr="00D14623" w:rsidRDefault="00857891" w:rsidP="00D14623">
      <w:pPr>
        <w:keepNext/>
        <w:autoSpaceDE w:val="0"/>
        <w:rPr>
          <w:rFonts w:ascii="Verdana" w:hAnsi="Verdana"/>
          <w:b/>
          <w:bCs/>
          <w:sz w:val="18"/>
          <w:szCs w:val="18"/>
          <w:lang w:val="el-GR"/>
        </w:rPr>
      </w:pPr>
      <w:r w:rsidRPr="00857891">
        <w:rPr>
          <w:rFonts w:ascii="Verdana" w:hAnsi="Verdana"/>
          <w:b/>
          <w:bCs/>
          <w:sz w:val="18"/>
          <w:szCs w:val="18"/>
          <w:lang w:val="el-GR"/>
        </w:rPr>
        <w:t xml:space="preserve">Είδη με ελεύθερη τιμή στο εμπόριο  </w:t>
      </w:r>
    </w:p>
    <w:tbl>
      <w:tblPr>
        <w:tblW w:w="510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93"/>
        <w:gridCol w:w="1676"/>
        <w:gridCol w:w="1498"/>
        <w:gridCol w:w="1347"/>
        <w:gridCol w:w="1210"/>
        <w:gridCol w:w="1417"/>
        <w:gridCol w:w="1146"/>
        <w:gridCol w:w="1473"/>
      </w:tblGrid>
      <w:tr w:rsidR="00857891" w:rsidRPr="00C660CB" w:rsidTr="00837DD5">
        <w:trPr>
          <w:trHeight w:val="1038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7891" w:rsidRPr="007C196B" w:rsidRDefault="00857891" w:rsidP="00857891">
            <w:pPr>
              <w:suppressAutoHyphens w:val="0"/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  <w:t>α</w:t>
            </w:r>
            <w:r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n-US" w:eastAsia="el-GR"/>
              </w:rPr>
              <w:t>/</w:t>
            </w:r>
            <w:r w:rsidRPr="007C196B"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  <w:t>α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7891" w:rsidRPr="007C196B" w:rsidRDefault="00857891" w:rsidP="00857891">
            <w:pPr>
              <w:suppressAutoHyphens w:val="0"/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7C196B"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  <w:t>Είδος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7891" w:rsidRPr="007C196B" w:rsidRDefault="00857891" w:rsidP="00857891">
            <w:pPr>
              <w:suppressAutoHyphens w:val="0"/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7C196B"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  <w:t>C</w:t>
            </w:r>
            <w:r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  <w:t>P</w:t>
            </w:r>
            <w:r w:rsidRPr="007C196B"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  <w:t>V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7C196B" w:rsidRDefault="00857891" w:rsidP="00857891">
            <w:pPr>
              <w:suppressAutoHyphens w:val="0"/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7C196B"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  <w:t xml:space="preserve">Μονάδα </w:t>
            </w:r>
            <w:r w:rsidRPr="007C196B"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  <w:br/>
              <w:t>Μέτρησης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7C196B" w:rsidRDefault="00857891" w:rsidP="00857891">
            <w:pPr>
              <w:suppressAutoHyphens w:val="0"/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7C196B"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  <w:t xml:space="preserve">Συνολική </w:t>
            </w:r>
            <w:r w:rsidRPr="007C196B"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  <w:br/>
              <w:t>Ποσότητα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  <w:t>Τιμή Μονάδος (€)</w:t>
            </w:r>
            <w:r w:rsidRPr="00857891"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  <w:br/>
              <w:t>χωρίς Φ.Π.Α.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  <w:t xml:space="preserve">Συνολική Τιμή (€) </w:t>
            </w:r>
            <w:r w:rsidRPr="00857891"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  <w:br/>
              <w:t>χωρίς Φ.Π.Α. 13%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7C196B" w:rsidRDefault="00857891" w:rsidP="00857891">
            <w:pPr>
              <w:suppressAutoHyphens w:val="0"/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857891"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  <w:t xml:space="preserve">Συνολική Τιμή (€) </w:t>
            </w:r>
            <w:r w:rsidRPr="00857891"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  <w:br/>
              <w:t xml:space="preserve">χωρίς Φ.Π.Α.  </w:t>
            </w:r>
            <w:r w:rsidRPr="007C196B"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  <w:t>24%</w:t>
            </w:r>
          </w:p>
        </w:tc>
      </w:tr>
      <w:tr w:rsidR="00857891" w:rsidRPr="00C660CB" w:rsidTr="00837DD5">
        <w:trPr>
          <w:trHeight w:val="576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 xml:space="preserve">  </w:t>
            </w: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  <w:t>ΕΝΤΟΜΟΚΤΟΝΟ ΣΠΡΕΙ ΕΡΠΟΝΤΩΝ ΖΩΥΦΙΩΝ 300</w:t>
            </w: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ML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24452000-7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576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107A9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  <w:t>ΕΝΤΟΜΟΚΤΟΝΟ ΣΠΡΕΙ ΕΡΠΟΝΤΩΝ ΖΩΥΦΙΩΝ 300</w:t>
            </w: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ML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24452000-7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576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107A9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  <w:t>ΓΑΛΑ ΕΒΑΠΟΡΕ ΠΛΗΡΕΣ ΚΟΥΤΙ 410 ΓΡ.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15500000-3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28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107A9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4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ΓΥΑΛΙΝΑ ΠΟΤΗΡΙΑ ΝΕΡΟΥ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39220000-0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28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107A9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ΖΑΧΑΡΗ ΨΙΛΗ  ΠΑΚΕΤΟ ΚΙΛΟΥ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28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107A9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6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ΖΕΛΕ ΨΥΓΕΙΟΥ 165 γρ.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28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107A9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7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ΚΑΛΑΜΑΚΙΑ-1000ΤΕΜ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39220000-0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28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107A9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8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ΚΑΚΑΟ-125 gr.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576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107A9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9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 xml:space="preserve">ΚΑΦΕΣ ΕΛΛΗΝΙΚΟΣ </w:t>
            </w: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br/>
              <w:t xml:space="preserve"> ΣΥΣΚ -500 gr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700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576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107A9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 xml:space="preserve">ΛΕΜΟΝΑΔΑ ΜΕ ΑΝΘΡΑΚΙΚΟ 330ml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15982000-5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28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107A9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11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ΛΕΜΟΝΙΤΑ Κουτί – 330ml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15982000-5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28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107A9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12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ΞΥΔΙ – 400ml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5066C4">
        <w:trPr>
          <w:trHeight w:val="576"/>
        </w:trPr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107A9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13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 xml:space="preserve">ΠΟΡΤΟΚΑΛΑΔΑ ΜΕ ΑΝΘΡΑΚΙΚΟ 330 ml 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15982000-5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576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107A9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14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 xml:space="preserve">ΠΟΡΤΟΚΑΛΑΔΑ ΧΩΡΙΣ ΑΝΘΡ.330ml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15982000-5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28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107A9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ΡΥΖΟΓΑΛΟ 150 γρ.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576"/>
        </w:trPr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107A9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lastRenderedPageBreak/>
              <w:t>16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  <w:t>ΣΕΤ ΦΛΥΤΖΑΝΙΑ ΚΑΦΕ ΜΙΚΡΑ ΜΕ ΠΙΑΤΟ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39220000-0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576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107A9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17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  <w:t>ΣΕΤ ΦΛΥΤΖΑΝΙΑ ΚΑΦΕ ΜΕΓΑΛΑ ΜΕ ΠΙΑΤΟ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39220000-0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576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107A9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18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  <w:t xml:space="preserve">ΣΟΚΟΛΑΤΑ ρόφημα σε σκόνη -500 </w:t>
            </w: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gr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28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107A9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19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ΣΤΙΓΜΙΑΙΟΣ ΚΑΦΕΣ 200γρ.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576"/>
        </w:trPr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107A9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20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  <w:t>ΤΣΑΙ Με Γεύση Λεμόνι, Κουτί χωρίς ζάχαρη – 330</w:t>
            </w: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ml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15982000-5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288"/>
        </w:trPr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107A9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21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 xml:space="preserve">ΤΥΠΟΥ COLA KOYTI 330ml 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15982000-5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28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107A9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22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 xml:space="preserve">ΤΥΠΟΥ COLA 0% (ZERO) KOYTI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15982000-5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576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107A9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23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283C4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ΦΙΑΛΕΣ</w:t>
            </w:r>
            <w:r w:rsidRPr="00283C41"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ΥΓΡΑΕΡΙΟΥ</w:t>
            </w:r>
            <w:r w:rsidRPr="00283C41"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ΤΥΠΟΥ</w:t>
            </w:r>
            <w:r w:rsidRPr="00283C41"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 xml:space="preserve"> EL GRECO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39220000-0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28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107A9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24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ΧΥΜΟΣ ΑΝΑΜΕΙΚΤΟΣ – 1lt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15982100-6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28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107A9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25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ΧΥΜΟΣ ΠΟΡΤΟΚΑΛΙ – 1lt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15982100-6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500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576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107A9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26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857891"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  <w:t xml:space="preserve">ΚΟΥΤΑΛΑΚΙΑ ΠΛΑΣΤΙΚΑ (μίας χρησης συσκ. </w:t>
            </w: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20)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39220000-0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ΣΥΣΚΕΥΑΣΙΑ 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576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107A9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27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  <w:t>ΤΣΑΙ ΒΟΥΝΟΥ (κουτί 10 τεμ. Φακ.)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28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107A9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28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  <w:t>ΤΣΑΙ ΜΑΥΡΟ (κουτί 10τεμ φακ.)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28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107A9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29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ΧΑΜΟΜΗΛΙ (κουτί 10 τεμ φακ.)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576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107A9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30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  <w:t>ΜΠΙΣΚΟΤΑ τύπου πτι μπερ συσκευασία 225γρ.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5066C4">
        <w:trPr>
          <w:trHeight w:val="288"/>
        </w:trPr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107A9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31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ΚΑΦΕΣΤΙΑ ΤΥΠΟΥ EL GRECO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39220000-0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TEM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ΑΧΙΟ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576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107A9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32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  <w:t>ΠΙΑΤΑ ΠΛΑΣΤΙΚΑ ΜΕΓΑΛΑ ΡΗΧΑ(Μιας χρήσης)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39220000-0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ΣΥΣΚΕΑΣΙΑ 20 ΤΕΜ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576"/>
        </w:trPr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107A97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lastRenderedPageBreak/>
              <w:t>33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  <w:t>ΠΟΤΗΡΙΑ ΠΛΑΣΤΙΚΑ ΝΕΡΟΥ (Μιας χρήσης)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39220000-0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ΣΥΣΚΕΥΑΣΙΑ 50 ΤΕΜ.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1000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071128" w:rsidTr="00837DD5">
        <w:trPr>
          <w:trHeight w:val="288"/>
        </w:trPr>
        <w:tc>
          <w:tcPr>
            <w:tcW w:w="2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57891" w:rsidRDefault="00857891" w:rsidP="00857891">
            <w:pPr>
              <w:suppressAutoHyphens w:val="0"/>
              <w:spacing w:after="200" w:line="276" w:lineRule="auto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           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ΣΥΝΟΛΟ          χωρίς Φ.Π.Α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857891" w:rsidRPr="00C660CB" w:rsidTr="00837DD5">
        <w:trPr>
          <w:trHeight w:val="288"/>
        </w:trPr>
        <w:tc>
          <w:tcPr>
            <w:tcW w:w="28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857891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0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7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65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891" w:rsidRPr="00857891" w:rsidRDefault="00857891" w:rsidP="00857891">
            <w:pPr>
              <w:jc w:val="righ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7891" w:rsidRPr="00C660CB" w:rsidRDefault="00857891" w:rsidP="00857891">
            <w:pPr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Φ</w:t>
            </w:r>
            <w:r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.</w:t>
            </w: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Π</w:t>
            </w:r>
            <w:r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.</w:t>
            </w: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Α</w:t>
            </w:r>
            <w:r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.</w:t>
            </w: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 24%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C660CB" w:rsidTr="00837DD5">
        <w:trPr>
          <w:trHeight w:val="288"/>
        </w:trPr>
        <w:tc>
          <w:tcPr>
            <w:tcW w:w="28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0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5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891" w:rsidRPr="00C660CB" w:rsidRDefault="00857891" w:rsidP="00857891">
            <w:pPr>
              <w:jc w:val="righ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7891" w:rsidRPr="00C660CB" w:rsidRDefault="00857891" w:rsidP="00857891">
            <w:pPr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Φ</w:t>
            </w:r>
            <w:r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.</w:t>
            </w: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Π</w:t>
            </w:r>
            <w:r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.</w:t>
            </w: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Α</w:t>
            </w:r>
            <w:r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.</w:t>
            </w: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 13%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071128" w:rsidTr="00837DD5">
        <w:trPr>
          <w:trHeight w:val="288"/>
        </w:trPr>
        <w:tc>
          <w:tcPr>
            <w:tcW w:w="28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0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5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891" w:rsidRPr="00C660CB" w:rsidRDefault="00857891" w:rsidP="00857891">
            <w:pPr>
              <w:jc w:val="righ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7891" w:rsidRPr="00857891" w:rsidRDefault="00857891" w:rsidP="00857891">
            <w:pPr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ΣΥΝΟΛΟ με Φ.Π.Α.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857891" w:rsidRPr="00C660CB" w:rsidTr="00837DD5">
        <w:trPr>
          <w:trHeight w:val="300"/>
        </w:trPr>
        <w:tc>
          <w:tcPr>
            <w:tcW w:w="28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09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650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891" w:rsidRPr="00857891" w:rsidRDefault="00857891" w:rsidP="00857891">
            <w:pPr>
              <w:ind w:left="348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7891" w:rsidRPr="00C660CB" w:rsidRDefault="00857891" w:rsidP="00857891">
            <w:pPr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ΓΕΝΙΚΟ ΣΥΝΟΛΟ</w:t>
            </w:r>
          </w:p>
        </w:tc>
        <w:tc>
          <w:tcPr>
            <w:tcW w:w="126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857891" w:rsidRPr="00AA0412" w:rsidRDefault="00857891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857891" w:rsidRDefault="00857891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Pr="00AA0412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857891" w:rsidRPr="00AA0412" w:rsidRDefault="00857891" w:rsidP="00857891">
      <w:p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13" w:color="auto"/>
        </w:pBdr>
        <w:autoSpaceDE w:val="0"/>
        <w:autoSpaceDN w:val="0"/>
        <w:adjustRightInd w:val="0"/>
        <w:jc w:val="center"/>
        <w:rPr>
          <w:rFonts w:ascii="Verdana" w:hAnsi="Verdana"/>
          <w:b/>
          <w:bCs/>
          <w:u w:val="single"/>
          <w:lang w:val="el-GR"/>
        </w:rPr>
      </w:pPr>
      <w:r w:rsidRPr="00AA0412">
        <w:rPr>
          <w:rFonts w:ascii="Verdana" w:hAnsi="Verdana"/>
          <w:b/>
          <w:bCs/>
          <w:u w:val="single"/>
          <w:lang w:val="el-GR"/>
        </w:rPr>
        <w:lastRenderedPageBreak/>
        <w:t>ΟΜΑΔΑ Δ΄ΚΟΙΝΩΝΙΚΟ ΠΑΝΤΟΠΩΛΕΙΟ</w:t>
      </w:r>
    </w:p>
    <w:p w:rsidR="00857891" w:rsidRPr="00AA0412" w:rsidRDefault="00857891" w:rsidP="00857891">
      <w:p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13" w:color="auto"/>
        </w:pBdr>
        <w:autoSpaceDE w:val="0"/>
        <w:autoSpaceDN w:val="0"/>
        <w:adjustRightInd w:val="0"/>
        <w:jc w:val="center"/>
        <w:rPr>
          <w:rFonts w:ascii="Verdana" w:hAnsi="Verdana"/>
          <w:b/>
          <w:bCs/>
          <w:u w:val="single"/>
          <w:lang w:val="el-GR"/>
        </w:rPr>
      </w:pPr>
      <w:r w:rsidRPr="00AA0412">
        <w:rPr>
          <w:rFonts w:ascii="Verdana" w:hAnsi="Verdana"/>
          <w:b/>
          <w:bCs/>
          <w:u w:val="single"/>
          <w:lang w:val="el-GR"/>
        </w:rPr>
        <w:t>Κ.Α. 15-6481.002</w:t>
      </w:r>
    </w:p>
    <w:p w:rsidR="00857891" w:rsidRPr="00AA0412" w:rsidRDefault="00857891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857891" w:rsidRPr="00857891" w:rsidRDefault="00857891" w:rsidP="00857891">
      <w:pPr>
        <w:autoSpaceDE w:val="0"/>
        <w:rPr>
          <w:rFonts w:ascii="Verdana" w:hAnsi="Verdana"/>
          <w:sz w:val="18"/>
          <w:szCs w:val="18"/>
          <w:lang w:val="el-GR"/>
        </w:rPr>
      </w:pPr>
      <w:r w:rsidRPr="00857891">
        <w:rPr>
          <w:rFonts w:ascii="Verdana" w:hAnsi="Verdana"/>
          <w:b/>
          <w:bCs/>
          <w:sz w:val="18"/>
          <w:szCs w:val="18"/>
          <w:lang w:val="el-GR"/>
        </w:rPr>
        <w:t>Δ1΄ΥΠΟΟΜΑΔΑ ΠΡΟΜΗΘΕΙΑ ΕΙΔΩΝ ΠΑΝΤΟΠΩΛΕΙΟΥ ΓΙΑ ΤΟ ΚΟΙΝΩΝΙΚΟ ΠΑΝΤΟΠΩΛΕΙΟ</w:t>
      </w:r>
    </w:p>
    <w:p w:rsidR="00857891" w:rsidRPr="00857891" w:rsidRDefault="00857891" w:rsidP="00857891">
      <w:pPr>
        <w:autoSpaceDE w:val="0"/>
        <w:rPr>
          <w:rFonts w:ascii="Verdana" w:hAnsi="Verdana" w:cs="Times New Roman"/>
          <w:b/>
          <w:bCs/>
          <w:sz w:val="18"/>
          <w:szCs w:val="18"/>
          <w:u w:val="single"/>
          <w:lang w:val="el-GR"/>
        </w:rPr>
      </w:pPr>
    </w:p>
    <w:p w:rsidR="00857891" w:rsidRPr="00857891" w:rsidRDefault="00857891" w:rsidP="00857891">
      <w:pPr>
        <w:autoSpaceDE w:val="0"/>
        <w:rPr>
          <w:rFonts w:ascii="Verdana" w:hAnsi="Verdana" w:cs="Times New Roman"/>
          <w:b/>
          <w:bCs/>
          <w:sz w:val="18"/>
          <w:szCs w:val="18"/>
          <w:lang w:val="el-GR"/>
        </w:rPr>
      </w:pPr>
      <w:r w:rsidRPr="00857891">
        <w:rPr>
          <w:rFonts w:ascii="Verdana" w:hAnsi="Verdana" w:cs="Times New Roman"/>
          <w:b/>
          <w:bCs/>
          <w:sz w:val="18"/>
          <w:szCs w:val="18"/>
          <w:u w:val="single"/>
          <w:lang w:val="el-GR"/>
        </w:rPr>
        <w:t>ΕΝΔΕΙΚΤΙΚΟΣ ΠΡΟΫΠΟΛΟΓΙΣΜΟΣ</w:t>
      </w:r>
      <w:r w:rsidRPr="00C660CB">
        <w:rPr>
          <w:rFonts w:ascii="Verdana" w:hAnsi="Verdana" w:cs="Times New Roman"/>
          <w:b/>
          <w:bCs/>
          <w:sz w:val="18"/>
          <w:szCs w:val="18"/>
          <w:u w:val="single"/>
        </w:rPr>
        <w:t>꞉</w:t>
      </w:r>
      <w:r w:rsidRPr="00857891">
        <w:rPr>
          <w:rFonts w:ascii="Verdana" w:hAnsi="Verdana" w:cs="Times New Roman"/>
          <w:b/>
          <w:bCs/>
          <w:color w:val="000000"/>
          <w:sz w:val="18"/>
          <w:szCs w:val="18"/>
          <w:lang w:val="el-GR" w:eastAsia="el-GR"/>
        </w:rPr>
        <w:t xml:space="preserve">99.985,98 </w:t>
      </w:r>
      <w:r w:rsidRPr="00857891">
        <w:rPr>
          <w:rFonts w:ascii="Verdana" w:hAnsi="Verdana" w:cs="Times New Roman"/>
          <w:b/>
          <w:sz w:val="18"/>
          <w:szCs w:val="18"/>
          <w:lang w:val="el-GR" w:eastAsia="el-GR"/>
        </w:rPr>
        <w:t>€</w:t>
      </w:r>
      <w:r w:rsidRPr="00857891">
        <w:rPr>
          <w:rFonts w:ascii="Verdana" w:hAnsi="Verdana" w:cs="Times New Roman"/>
          <w:b/>
          <w:bCs/>
          <w:sz w:val="18"/>
          <w:szCs w:val="18"/>
          <w:lang w:val="el-GR"/>
        </w:rPr>
        <w:t xml:space="preserve"> </w:t>
      </w: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Times New Roman"/>
          <w:b/>
          <w:bCs/>
          <w:sz w:val="18"/>
          <w:szCs w:val="18"/>
          <w:lang w:val="el-GR"/>
        </w:rPr>
      </w:pP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Times New Roman"/>
          <w:b/>
          <w:bCs/>
          <w:sz w:val="18"/>
          <w:szCs w:val="18"/>
          <w:lang w:val="el-GR"/>
        </w:rPr>
      </w:pPr>
      <w:r w:rsidRPr="00857891">
        <w:rPr>
          <w:rFonts w:ascii="Verdana" w:hAnsi="Verdana" w:cs="Times New Roman"/>
          <w:b/>
          <w:bCs/>
          <w:sz w:val="18"/>
          <w:szCs w:val="18"/>
          <w:lang w:val="el-GR"/>
        </w:rPr>
        <w:t>Είδη με διαμόρφωση μέσης ημερήσιας τιμής</w:t>
      </w:r>
    </w:p>
    <w:p w:rsidR="00857891" w:rsidRPr="00857891" w:rsidRDefault="00857891" w:rsidP="00857891">
      <w:pPr>
        <w:shd w:val="clear" w:color="auto" w:fill="FFFFFF" w:themeFill="background1"/>
        <w:autoSpaceDE w:val="0"/>
        <w:rPr>
          <w:rFonts w:ascii="Verdana" w:hAnsi="Verdana" w:cs="Times New Roman"/>
          <w:b/>
          <w:bCs/>
          <w:sz w:val="18"/>
          <w:szCs w:val="18"/>
          <w:lang w:val="el-GR"/>
        </w:rPr>
      </w:pPr>
      <w:r w:rsidRPr="00857891">
        <w:rPr>
          <w:rFonts w:ascii="Verdana" w:hAnsi="Verdana" w:cs="Times New Roman"/>
          <w:b/>
          <w:bCs/>
          <w:sz w:val="18"/>
          <w:szCs w:val="18"/>
          <w:lang w:val="el-GR"/>
        </w:rPr>
        <w:t>Λάδι: Δελτίο πιστοποίησης τιμών με Αριθ. Πρωτ.  1911/30-09-19</w:t>
      </w:r>
    </w:p>
    <w:p w:rsidR="00857891" w:rsidRPr="00857891" w:rsidRDefault="00857891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  <w:r w:rsidRPr="00857891">
        <w:rPr>
          <w:rFonts w:ascii="Verdana" w:hAnsi="Verdana"/>
          <w:b/>
          <w:bCs/>
          <w:i/>
          <w:sz w:val="18"/>
          <w:szCs w:val="18"/>
          <w:lang w:val="el-GR"/>
        </w:rPr>
        <w:t>*Προσφορά με ποσοστό έκπτωσης%</w:t>
      </w:r>
    </w:p>
    <w:p w:rsidR="00857891" w:rsidRPr="00857891" w:rsidRDefault="00857891" w:rsidP="00857891">
      <w:pPr>
        <w:autoSpaceDE w:val="0"/>
        <w:rPr>
          <w:rFonts w:ascii="Verdana" w:hAnsi="Verdana" w:cs="Times New Roman"/>
          <w:b/>
          <w:bCs/>
          <w:sz w:val="18"/>
          <w:szCs w:val="18"/>
          <w:lang w:val="el-GR"/>
        </w:rPr>
      </w:pPr>
    </w:p>
    <w:p w:rsidR="00857891" w:rsidRPr="00857891" w:rsidRDefault="00857891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  <w:r w:rsidRPr="00857891">
        <w:rPr>
          <w:rFonts w:ascii="Verdana" w:hAnsi="Verdana"/>
          <w:b/>
          <w:bCs/>
          <w:i/>
          <w:sz w:val="18"/>
          <w:szCs w:val="18"/>
          <w:lang w:val="el-GR"/>
        </w:rPr>
        <w:t>Τα υπόλοιπα είδη είναι είδη με ελεύθερη τιμή στο εμπόριο</w:t>
      </w: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559"/>
        <w:gridCol w:w="1417"/>
        <w:gridCol w:w="1418"/>
        <w:gridCol w:w="1276"/>
        <w:gridCol w:w="1275"/>
        <w:gridCol w:w="438"/>
        <w:gridCol w:w="838"/>
      </w:tblGrid>
      <w:tr w:rsidR="00857891" w:rsidRPr="00C660CB" w:rsidTr="00AA0412">
        <w:trPr>
          <w:trHeight w:val="94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l-GR"/>
              </w:rPr>
              <w:t>ΠΕΡΙΓΡΑΦΗ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57891" w:rsidRPr="00F26B4D" w:rsidRDefault="00857891" w:rsidP="00857891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 w:eastAsia="el-GR"/>
              </w:rPr>
              <w:t>CPV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l-GR"/>
              </w:rPr>
              <w:t>ΣΥΝΟΛΙΚΗ ΠΟΣΟΤΗΤΑ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l-GR"/>
              </w:rPr>
              <w:t>ΤΙΜΗ ΜΟΝΑΔΟΣ (€)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  <w:t xml:space="preserve">Συνολική Τιμή (€) </w:t>
            </w:r>
            <w:r w:rsidRPr="00857891"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  <w:br/>
              <w:t>χωρίς Φ.Π.Α. 13%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7C196B" w:rsidRDefault="00857891" w:rsidP="00857891">
            <w:pPr>
              <w:suppressAutoHyphens w:val="0"/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857891"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  <w:t xml:space="preserve">Συνολική Τιμή (€) </w:t>
            </w:r>
            <w:r w:rsidRPr="00857891"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  <w:br/>
              <w:t xml:space="preserve">χωρίς Φ.Π.Α.  </w:t>
            </w:r>
            <w:r w:rsidRPr="007C196B"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  <w:t>24%</w:t>
            </w:r>
          </w:p>
        </w:tc>
      </w:tr>
      <w:tr w:rsidR="00857891" w:rsidRPr="00C660CB" w:rsidTr="00AA0412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/>
                <w:sz w:val="18"/>
                <w:szCs w:val="18"/>
                <w:lang w:val="el-GR" w:eastAsia="el-GR"/>
              </w:rPr>
              <w:t>ΓΑΛΑ ΕΒΑΠΟΡΕ ΠΛΗΡΕΣ ΚΟΥΤΙ 410 ΓΡ.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sz w:val="18"/>
                <w:szCs w:val="18"/>
                <w:lang w:eastAsia="el-GR"/>
              </w:rPr>
              <w:t>15500000-3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13000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AA0412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2</w:t>
            </w:r>
            <w:r>
              <w:rPr>
                <w:rFonts w:ascii="Verdana" w:hAnsi="Verdana" w:cs="Times New Roman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sz w:val="18"/>
                <w:szCs w:val="18"/>
                <w:lang w:eastAsia="el-GR"/>
              </w:rPr>
              <w:t>ΕΛΑΙΟΛΑΔΟ ΓΝΗΣΙΟ 5 lt</w:t>
            </w:r>
            <w:r w:rsidRPr="00C660CB">
              <w:rPr>
                <w:rFonts w:ascii="Verdana" w:hAnsi="Verdana"/>
                <w:sz w:val="18"/>
                <w:szCs w:val="18"/>
                <w:lang w:eastAsia="el-GR"/>
              </w:rPr>
              <w:br/>
              <w:t xml:space="preserve"> (ΚΩΔ. 72527)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AA0412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3</w:t>
            </w:r>
            <w:r>
              <w:rPr>
                <w:rFonts w:ascii="Verdana" w:hAnsi="Verdana" w:cs="Times New Roman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/>
                <w:sz w:val="18"/>
                <w:szCs w:val="18"/>
                <w:lang w:val="el-GR" w:eastAsia="el-GR"/>
              </w:rPr>
              <w:t>ΖΑΧΑΡΗ ΨΙΛΗ ΕΛΛΗΝ. ΠΑΚΕΤΟ ΚΙΛΟΥ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5066C4">
        <w:trPr>
          <w:trHeight w:val="6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4</w:t>
            </w:r>
            <w:r>
              <w:rPr>
                <w:rFonts w:ascii="Verdana" w:hAnsi="Verdana" w:cs="Times New Roman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sz w:val="18"/>
                <w:szCs w:val="18"/>
                <w:lang w:eastAsia="el-GR"/>
              </w:rPr>
              <w:t>ΑΛΕΥΡΙ 1KG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  <w:lang w:eastAsia="el-GR"/>
              </w:rPr>
            </w:pPr>
            <w:r>
              <w:rPr>
                <w:rFonts w:ascii="Verdana" w:hAnsi="Verdana"/>
                <w:sz w:val="18"/>
                <w:szCs w:val="18"/>
                <w:lang w:eastAsia="el-GR"/>
              </w:rPr>
              <w:t>15600000-4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2700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AA0412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5</w:t>
            </w:r>
            <w:r>
              <w:rPr>
                <w:rFonts w:ascii="Verdana" w:hAnsi="Verdana" w:cs="Times New Roman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ΖΥΜΑΡΙΚΑ συσκευασία 500gr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AA0412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6</w:t>
            </w:r>
            <w:r>
              <w:rPr>
                <w:rFonts w:ascii="Verdana" w:hAnsi="Verdana" w:cs="Times New Roman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sz w:val="18"/>
                <w:szCs w:val="18"/>
                <w:lang w:eastAsia="el-GR"/>
              </w:rPr>
              <w:t>ΚΡΙΘΑΡΑΚΙ ΣΥΣΚΕΥΑΣΙΑ 500 gr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AA0412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7</w:t>
            </w:r>
            <w:r>
              <w:rPr>
                <w:rFonts w:ascii="Verdana" w:hAnsi="Verdana" w:cs="Times New Roman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 xml:space="preserve">ΚΑΦΕΣ ΕΛΛΗΝΙΚΟΣ ΣΥΣΚΕΥΑΣΙΑ 500gr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  <w:lang w:eastAsia="el-GR"/>
              </w:rPr>
            </w:pPr>
            <w:r>
              <w:rPr>
                <w:rFonts w:ascii="Verdana" w:hAnsi="Verdana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AA0412">
        <w:trPr>
          <w:trHeight w:val="5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8</w:t>
            </w:r>
            <w:r>
              <w:rPr>
                <w:rFonts w:ascii="Verdana" w:hAnsi="Verdana" w:cs="Times New Roman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ΤΟΜΑΤΟΧΥΜΟΣ 500gr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AA0412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9</w:t>
            </w:r>
            <w:r>
              <w:rPr>
                <w:rFonts w:ascii="Verdana" w:hAnsi="Verdana" w:cs="Times New Roman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ΤΟΜΑΤΟΠΕΛΤΕΣ 410gr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AA0412">
        <w:trPr>
          <w:trHeight w:val="7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10</w:t>
            </w:r>
            <w:r>
              <w:rPr>
                <w:rFonts w:ascii="Verdana" w:hAnsi="Verdana" w:cs="Times New Roman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ΡΕΒΥΘΙΑ συσκευασία 500gr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07112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11</w:t>
            </w:r>
            <w:r>
              <w:rPr>
                <w:rFonts w:ascii="Verdana" w:hAnsi="Verdana" w:cs="Times New Roman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ΡΥΖΙ ΚΑΡΟΛΙΝΑ συσκευασία 500gr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AA0412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12</w:t>
            </w:r>
            <w:r>
              <w:rPr>
                <w:rFonts w:ascii="Verdana" w:hAnsi="Verdana" w:cs="Times New Roman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sz w:val="18"/>
                <w:szCs w:val="18"/>
                <w:lang w:val="el-GR" w:eastAsia="el-GR"/>
              </w:rPr>
              <w:t>ΡΥΖΙ ΚΙΤΡΙΝΟ(ΒΟΝΕΤ) συσκευασία 500</w:t>
            </w: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gr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071128">
        <w:trPr>
          <w:trHeight w:val="7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lastRenderedPageBreak/>
              <w:t>13</w:t>
            </w:r>
            <w:r>
              <w:rPr>
                <w:rFonts w:ascii="Verdana" w:hAnsi="Verdana" w:cs="Times New Roman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ΦΑΚΕΣ Ψιλές συσκευασία 500gr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3300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AA0412">
        <w:trPr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14</w:t>
            </w:r>
            <w:r>
              <w:rPr>
                <w:rFonts w:ascii="Verdana" w:hAnsi="Verdana" w:cs="Times New Roman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sz w:val="18"/>
                <w:szCs w:val="18"/>
                <w:lang w:eastAsia="el-GR"/>
              </w:rPr>
              <w:t>ΜΕΛΙ  ΚΟΥΤΙ ΚΙΛΟΥ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AA0412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15</w:t>
            </w:r>
            <w:r>
              <w:rPr>
                <w:rFonts w:ascii="Verdana" w:hAnsi="Verdana" w:cs="Times New Roman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ΦΑΣΟΛΙΑ 500gr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AA0412">
        <w:trPr>
          <w:trHeight w:val="10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16</w:t>
            </w:r>
            <w:r>
              <w:rPr>
                <w:rFonts w:ascii="Verdana" w:hAnsi="Verdana" w:cs="Times New Roman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sz w:val="18"/>
                <w:szCs w:val="18"/>
                <w:lang w:eastAsia="el-GR"/>
              </w:rPr>
              <w:t>ΔΗΜΗΤΡΙΑΚΑ ΟΛΙ</w:t>
            </w:r>
            <w:r>
              <w:rPr>
                <w:rFonts w:ascii="Verdana" w:hAnsi="Verdana"/>
                <w:sz w:val="18"/>
                <w:szCs w:val="18"/>
                <w:lang w:eastAsia="el-GR"/>
              </w:rPr>
              <w:t>ΚΗΣ  ΣΥΣΚΕΥΑΣΙΑ 500</w:t>
            </w:r>
            <w:r>
              <w:rPr>
                <w:rFonts w:ascii="Verdana" w:hAnsi="Verdana"/>
                <w:sz w:val="18"/>
                <w:szCs w:val="18"/>
                <w:lang w:val="en-US" w:eastAsia="el-GR"/>
              </w:rPr>
              <w:t>gr</w:t>
            </w:r>
            <w:r w:rsidRPr="00C660CB">
              <w:rPr>
                <w:rFonts w:ascii="Verdana" w:hAnsi="Verdana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2040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AA0412">
        <w:trPr>
          <w:trHeight w:val="7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17</w:t>
            </w:r>
            <w:r>
              <w:rPr>
                <w:rFonts w:ascii="Verdana" w:hAnsi="Verdana" w:cs="Times New Roman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 xml:space="preserve">ΦΡΥΓΑΝΙΕΣ </w:t>
            </w:r>
            <w:r>
              <w:rPr>
                <w:rFonts w:ascii="Verdana" w:hAnsi="Verdana" w:cs="Times New Roman"/>
                <w:sz w:val="18"/>
                <w:szCs w:val="18"/>
                <w:lang w:eastAsia="el-GR"/>
              </w:rPr>
              <w:t xml:space="preserve">ΣΙΤΟΥ </w:t>
            </w: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συσκευασία 250gr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sz w:val="18"/>
                <w:szCs w:val="18"/>
                <w:lang w:eastAsia="el-GR"/>
              </w:rPr>
              <w:t>15800000-6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</w:tr>
      <w:tr w:rsidR="00857891" w:rsidRPr="00C660CB" w:rsidTr="00AA0412">
        <w:trPr>
          <w:trHeight w:val="339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sz w:val="18"/>
                <w:szCs w:val="18"/>
                <w:lang w:eastAsia="el-GR"/>
              </w:rPr>
              <w:t>ΣΥΝΟΛΟ χωρίς ΦΠΑ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857891" w:rsidRPr="00C660CB" w:rsidTr="00AA0412">
        <w:trPr>
          <w:trHeight w:val="339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857891" w:rsidRPr="00C660CB" w:rsidTr="00AA0412">
        <w:trPr>
          <w:trHeight w:val="339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sz w:val="18"/>
                <w:szCs w:val="18"/>
                <w:lang w:eastAsia="el-GR"/>
              </w:rPr>
              <w:t>Φ.Π.Α. 13%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857891" w:rsidRPr="00C660CB" w:rsidTr="00AA0412">
        <w:trPr>
          <w:trHeight w:val="339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857891" w:rsidRPr="00C660CB" w:rsidTr="00AA0412">
        <w:trPr>
          <w:trHeight w:val="339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sz w:val="18"/>
                <w:szCs w:val="18"/>
                <w:lang w:eastAsia="el-GR"/>
              </w:rPr>
              <w:t>Φ.Π.Α.  24%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857891" w:rsidRPr="00C660CB" w:rsidTr="00AA0412">
        <w:trPr>
          <w:trHeight w:val="339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857891" w:rsidRPr="00071128" w:rsidTr="00AA0412">
        <w:trPr>
          <w:trHeight w:val="339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bCs/>
                <w:sz w:val="18"/>
                <w:szCs w:val="18"/>
                <w:lang w:val="el-GR" w:eastAsia="el-GR"/>
              </w:rPr>
              <w:t>ΣΥΝΟΛΟ με Φ.Π.Α.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l-GR" w:eastAsia="el-GR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857891" w:rsidRPr="00071128" w:rsidTr="00AA0412">
        <w:trPr>
          <w:trHeight w:val="345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sz w:val="18"/>
                <w:szCs w:val="18"/>
                <w:lang w:val="el-GR"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sz w:val="18"/>
                <w:szCs w:val="18"/>
                <w:lang w:val="el-GR" w:eastAsia="el-G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sz w:val="18"/>
                <w:szCs w:val="18"/>
                <w:lang w:val="el-GR" w:eastAsia="el-GR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857891" w:rsidRPr="00C660CB" w:rsidTr="00AA0412">
        <w:trPr>
          <w:trHeight w:val="51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val="el-GR" w:eastAsia="el-GR"/>
              </w:rPr>
            </w:pPr>
            <w:r w:rsidRPr="00C660CB">
              <w:rPr>
                <w:rFonts w:ascii="Verdana" w:hAnsi="Verdana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val="el-GR" w:eastAsia="el-GR"/>
              </w:rPr>
            </w:pPr>
            <w:r w:rsidRPr="00C660CB">
              <w:rPr>
                <w:rFonts w:ascii="Verdana" w:hAnsi="Verdana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val="el-GR" w:eastAsia="el-GR"/>
              </w:rPr>
            </w:pPr>
            <w:r w:rsidRPr="00C660CB">
              <w:rPr>
                <w:rFonts w:ascii="Verdana" w:hAnsi="Verdana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val="el-GR" w:eastAsia="el-GR"/>
              </w:rPr>
            </w:pPr>
            <w:r w:rsidRPr="00C660CB">
              <w:rPr>
                <w:rFonts w:ascii="Verdana" w:hAnsi="Verdana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sz w:val="18"/>
                <w:szCs w:val="18"/>
                <w:lang w:eastAsia="el-GR"/>
              </w:rPr>
              <w:t>ΓΕΝΙΚΟ ΣΥΝΟΛΟ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891" w:rsidRPr="00C660CB" w:rsidRDefault="00857891" w:rsidP="00857891">
            <w:pPr>
              <w:rPr>
                <w:rFonts w:ascii="Verdana" w:hAnsi="Verdana" w:cs="Times New Roman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857891" w:rsidTr="00AA0412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6"/>
          <w:gridAfter w:val="1"/>
          <w:wBefore w:w="8223" w:type="dxa"/>
          <w:wAfter w:w="838" w:type="dxa"/>
          <w:trHeight w:val="100"/>
        </w:trPr>
        <w:tc>
          <w:tcPr>
            <w:tcW w:w="1713" w:type="dxa"/>
            <w:gridSpan w:val="2"/>
          </w:tcPr>
          <w:p w:rsidR="00857891" w:rsidRDefault="00857891" w:rsidP="00857891">
            <w:pPr>
              <w:tabs>
                <w:tab w:val="left" w:pos="170"/>
              </w:tabs>
              <w:autoSpaceDE w:val="0"/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</w:p>
        </w:tc>
      </w:tr>
    </w:tbl>
    <w:p w:rsidR="00857891" w:rsidRDefault="00857891" w:rsidP="00857891">
      <w:pPr>
        <w:tabs>
          <w:tab w:val="left" w:pos="170"/>
        </w:tabs>
        <w:autoSpaceDE w:val="0"/>
        <w:rPr>
          <w:rFonts w:ascii="Verdana" w:hAnsi="Verdana"/>
          <w:b/>
          <w:bCs/>
          <w:sz w:val="18"/>
          <w:szCs w:val="18"/>
          <w:u w:val="single"/>
        </w:rPr>
      </w:pP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Arial"/>
          <w:sz w:val="18"/>
          <w:szCs w:val="18"/>
          <w:lang w:val="el-GR"/>
        </w:rPr>
      </w:pPr>
      <w:r w:rsidRPr="00857891">
        <w:rPr>
          <w:rFonts w:ascii="Verdana" w:hAnsi="Verdana" w:cs="Arial"/>
          <w:sz w:val="18"/>
          <w:szCs w:val="18"/>
          <w:lang w:val="el-GR"/>
        </w:rPr>
        <w:t>* Ποσοστό έκπτωσης ολογράφως και αριθμητικώς (%) στη μέση λιανική τιμή πώλησης του είδους, την</w:t>
      </w: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Arial"/>
          <w:sz w:val="18"/>
          <w:szCs w:val="18"/>
          <w:lang w:val="el-GR"/>
        </w:rPr>
      </w:pPr>
      <w:r w:rsidRPr="00857891">
        <w:rPr>
          <w:rFonts w:ascii="Verdana" w:hAnsi="Verdana" w:cs="Arial"/>
          <w:sz w:val="18"/>
          <w:szCs w:val="18"/>
          <w:lang w:val="el-GR"/>
        </w:rPr>
        <w:t>ημέρα παράδοσης όπως αυτή προκύπτει από το δελτίο τιμών της Δ/νσης Ανάπτυξης Περιφερειακής</w:t>
      </w:r>
    </w:p>
    <w:p w:rsidR="00857891" w:rsidRPr="00857891" w:rsidRDefault="00857891" w:rsidP="00857891">
      <w:pPr>
        <w:autoSpaceDE w:val="0"/>
        <w:ind w:left="720" w:hanging="720"/>
        <w:rPr>
          <w:rFonts w:ascii="Verdana" w:hAnsi="Verdana" w:cs="Arial"/>
          <w:sz w:val="18"/>
          <w:szCs w:val="18"/>
          <w:lang w:val="el-GR"/>
        </w:rPr>
      </w:pPr>
      <w:r w:rsidRPr="00857891">
        <w:rPr>
          <w:rFonts w:ascii="Verdana" w:hAnsi="Verdana" w:cs="Arial"/>
          <w:sz w:val="18"/>
          <w:szCs w:val="18"/>
          <w:lang w:val="el-GR"/>
        </w:rPr>
        <w:t>Ενότητας Κεντρικού Τομέα - Τμήματος Εμπορίου της Περιφέρειας Αττικής.</w:t>
      </w:r>
    </w:p>
    <w:p w:rsidR="00857891" w:rsidRPr="00857891" w:rsidRDefault="00857891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857891" w:rsidRDefault="00857891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071128" w:rsidRPr="00857891" w:rsidRDefault="00071128" w:rsidP="00857891">
      <w:pPr>
        <w:tabs>
          <w:tab w:val="left" w:pos="170"/>
        </w:tabs>
        <w:autoSpaceDE w:val="0"/>
        <w:rPr>
          <w:rFonts w:ascii="Verdana" w:hAnsi="Verdana"/>
          <w:b/>
          <w:bCs/>
          <w:i/>
          <w:sz w:val="18"/>
          <w:szCs w:val="18"/>
          <w:lang w:val="el-GR"/>
        </w:rPr>
      </w:pPr>
    </w:p>
    <w:p w:rsidR="00857891" w:rsidRPr="00857891" w:rsidRDefault="00857891" w:rsidP="00857891">
      <w:p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13" w:color="auto"/>
        </w:pBdr>
        <w:autoSpaceDE w:val="0"/>
        <w:autoSpaceDN w:val="0"/>
        <w:adjustRightInd w:val="0"/>
        <w:jc w:val="center"/>
        <w:rPr>
          <w:rFonts w:ascii="Verdana" w:hAnsi="Verdana"/>
          <w:b/>
          <w:bCs/>
          <w:u w:val="single"/>
          <w:lang w:val="el-GR"/>
        </w:rPr>
      </w:pPr>
      <w:r w:rsidRPr="00857891">
        <w:rPr>
          <w:rFonts w:ascii="Verdana" w:hAnsi="Verdana"/>
          <w:b/>
          <w:bCs/>
          <w:u w:val="single"/>
          <w:lang w:val="el-GR"/>
        </w:rPr>
        <w:t>ΟΜΑΔΑ Ε΄</w:t>
      </w:r>
      <w:r w:rsidRPr="00857891">
        <w:rPr>
          <w:rFonts w:ascii="Verdana" w:hAnsi="Verdana" w:cs="Arial"/>
          <w:b/>
          <w:lang w:val="el-GR" w:eastAsia="ar-SA"/>
        </w:rPr>
        <w:t xml:space="preserve"> </w:t>
      </w:r>
      <w:r w:rsidRPr="00857891">
        <w:rPr>
          <w:rFonts w:ascii="Verdana" w:hAnsi="Verdana"/>
          <w:b/>
          <w:bCs/>
          <w:u w:val="single"/>
          <w:lang w:val="el-GR"/>
        </w:rPr>
        <w:t>ΠΑΡΟΧΗ ΕΤΟΙΜΩΝ ΓΕΥΜΑΤΩΝ ΚΑΤΟΙΚΩΝ ΓΙΑ ΤΗΝ ΑΝΤΙΜΕΤΩΠΙΣΗ ΕΚΤΑΚΤΩΝ ΑΝΑΓΚΩΝ</w:t>
      </w:r>
    </w:p>
    <w:p w:rsidR="00857891" w:rsidRPr="00C660CB" w:rsidRDefault="00857891" w:rsidP="00857891">
      <w:p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13" w:color="auto"/>
        </w:pBd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AD3411">
        <w:rPr>
          <w:rFonts w:ascii="Verdana" w:hAnsi="Verdana"/>
          <w:b/>
          <w:bCs/>
          <w:u w:val="single"/>
        </w:rPr>
        <w:t>Κ.Α. 15-6162.006</w:t>
      </w:r>
    </w:p>
    <w:p w:rsidR="00857891" w:rsidRPr="00C660CB" w:rsidRDefault="00857891" w:rsidP="00857891">
      <w:pPr>
        <w:autoSpaceDE w:val="0"/>
        <w:rPr>
          <w:rFonts w:ascii="Verdana" w:hAnsi="Verdana"/>
          <w:b/>
          <w:bCs/>
          <w:sz w:val="18"/>
          <w:szCs w:val="18"/>
          <w:u w:val="single"/>
        </w:rPr>
      </w:pPr>
    </w:p>
    <w:p w:rsidR="00857891" w:rsidRDefault="00857891" w:rsidP="00857891">
      <w:pPr>
        <w:autoSpaceDE w:val="0"/>
        <w:rPr>
          <w:rFonts w:ascii="Verdana" w:hAnsi="Verdana"/>
          <w:b/>
          <w:bCs/>
          <w:sz w:val="18"/>
          <w:szCs w:val="18"/>
        </w:rPr>
      </w:pPr>
      <w:r w:rsidRPr="00C660CB">
        <w:rPr>
          <w:rFonts w:ascii="Verdana" w:hAnsi="Verdana"/>
          <w:b/>
          <w:bCs/>
          <w:sz w:val="18"/>
          <w:szCs w:val="18"/>
          <w:u w:val="single"/>
        </w:rPr>
        <w:t>ΕΝΔΕΙΚΤΙΚΟΣ ΠΡΟΫΠΟΛΟΓΙΣΜΟΣ :</w:t>
      </w:r>
      <w:r w:rsidRPr="00C660CB">
        <w:rPr>
          <w:rFonts w:ascii="Verdana" w:hAnsi="Verdana"/>
          <w:b/>
          <w:bCs/>
          <w:sz w:val="18"/>
          <w:szCs w:val="18"/>
        </w:rPr>
        <w:t xml:space="preserve"> 1.984,00</w:t>
      </w:r>
    </w:p>
    <w:p w:rsidR="00857891" w:rsidRDefault="00857891" w:rsidP="00857891">
      <w:pPr>
        <w:autoSpaceDE w:val="0"/>
        <w:rPr>
          <w:rFonts w:ascii="Verdana" w:hAnsi="Verdana"/>
          <w:b/>
          <w:bCs/>
          <w:sz w:val="18"/>
          <w:szCs w:val="18"/>
        </w:rPr>
      </w:pPr>
    </w:p>
    <w:p w:rsidR="00857891" w:rsidRDefault="00857891" w:rsidP="00857891">
      <w:pPr>
        <w:autoSpaceDE w:val="0"/>
        <w:rPr>
          <w:rFonts w:ascii="Verdana" w:hAnsi="Verdana"/>
          <w:b/>
          <w:bCs/>
          <w:sz w:val="18"/>
          <w:szCs w:val="18"/>
        </w:rPr>
      </w:pPr>
    </w:p>
    <w:tbl>
      <w:tblPr>
        <w:tblW w:w="10502" w:type="dxa"/>
        <w:tblInd w:w="96" w:type="dxa"/>
        <w:tblLook w:val="04A0" w:firstRow="1" w:lastRow="0" w:firstColumn="1" w:lastColumn="0" w:noHBand="0" w:noVBand="1"/>
      </w:tblPr>
      <w:tblGrid>
        <w:gridCol w:w="680"/>
        <w:gridCol w:w="2026"/>
        <w:gridCol w:w="1559"/>
        <w:gridCol w:w="1559"/>
        <w:gridCol w:w="1559"/>
        <w:gridCol w:w="1560"/>
        <w:gridCol w:w="1559"/>
      </w:tblGrid>
      <w:tr w:rsidR="00857891" w:rsidRPr="00C660CB" w:rsidTr="00857891">
        <w:trPr>
          <w:trHeight w:val="102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ΠΕΡΙΓΡΑΦΗ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CPV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ΣΥΝΟΛΙΚΗ ΠΟΣΟΤΗΤΑ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ΤΙΜΗ ΜΟΝΑΔΟΣ (€) χωρίς Φ.Π.Α. 24%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</w:tr>
      <w:tr w:rsidR="00857891" w:rsidRPr="00C660CB" w:rsidTr="00857891">
        <w:trPr>
          <w:trHeight w:val="756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107A97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val="en-US"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sz w:val="18"/>
                <w:szCs w:val="18"/>
                <w:lang w:eastAsia="el-GR"/>
              </w:rPr>
              <w:t>ΠΑΡΟΧΗ ΜΙΚΡΟΓΕΥΜΑΤΟΣ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/>
                <w:sz w:val="18"/>
                <w:szCs w:val="18"/>
                <w:lang w:eastAsia="el-GR"/>
              </w:rPr>
              <w:t>15000000-8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sz w:val="18"/>
                <w:szCs w:val="18"/>
                <w:lang w:eastAsia="el-GR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AD3411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071128" w:rsidTr="00857891">
        <w:trPr>
          <w:trHeight w:val="324"/>
        </w:trPr>
        <w:tc>
          <w:tcPr>
            <w:tcW w:w="6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2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857891" w:rsidRPr="00C660CB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  <w:r w:rsidRPr="00C660CB"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  <w:t>ΣΥΝΟΛΟ</w:t>
            </w: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χωρίς Φ.Π.Α.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857891" w:rsidRPr="00C660CB" w:rsidTr="00857891">
        <w:trPr>
          <w:trHeight w:val="516"/>
        </w:trPr>
        <w:tc>
          <w:tcPr>
            <w:tcW w:w="6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02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3D4734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  <w:t>Φ.Π.Α. 24</w:t>
            </w:r>
            <w:r w:rsidRPr="003D4734"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3D4734" w:rsidRDefault="00857891" w:rsidP="00857891">
            <w:pPr>
              <w:suppressAutoHyphens w:val="0"/>
              <w:jc w:val="right"/>
              <w:rPr>
                <w:rFonts w:ascii="Verdana" w:hAnsi="Verdana" w:cs="Times New Roman"/>
                <w:b/>
                <w:color w:val="000000"/>
                <w:sz w:val="18"/>
                <w:szCs w:val="18"/>
                <w:lang w:eastAsia="el-GR"/>
              </w:rPr>
            </w:pPr>
          </w:p>
        </w:tc>
      </w:tr>
      <w:tr w:rsidR="00857891" w:rsidRPr="00071128" w:rsidTr="00857891">
        <w:trPr>
          <w:trHeight w:val="516"/>
        </w:trPr>
        <w:tc>
          <w:tcPr>
            <w:tcW w:w="6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2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C660CB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57891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ΣΥΝΟΛΟ με Φ.Π.Α.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57891" w:rsidRPr="00857891" w:rsidRDefault="00857891" w:rsidP="00857891">
            <w:pPr>
              <w:suppressAutoHyphens w:val="0"/>
              <w:rPr>
                <w:rFonts w:ascii="Verdana" w:hAnsi="Verdana" w:cs="Times New Roman"/>
                <w:b/>
                <w:bCs/>
                <w:sz w:val="18"/>
                <w:szCs w:val="18"/>
                <w:lang w:val="el-GR" w:eastAsia="el-GR"/>
              </w:rPr>
            </w:pPr>
          </w:p>
        </w:tc>
      </w:tr>
    </w:tbl>
    <w:p w:rsidR="00857891" w:rsidRPr="00857891" w:rsidRDefault="00857891" w:rsidP="00857891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857891" w:rsidRPr="00857891" w:rsidRDefault="00857891" w:rsidP="00857891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857891" w:rsidRPr="00857891" w:rsidRDefault="00857891" w:rsidP="00857891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857891" w:rsidRPr="00857891" w:rsidRDefault="00857891" w:rsidP="00857891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857891" w:rsidRPr="00857891" w:rsidRDefault="00857891" w:rsidP="00857891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857891" w:rsidRPr="00857891" w:rsidRDefault="00857891" w:rsidP="00857891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857891" w:rsidRPr="00857891" w:rsidRDefault="00857891" w:rsidP="00857891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u w:val="single"/>
          <w:lang w:val="el-GR"/>
        </w:rPr>
      </w:pPr>
    </w:p>
    <w:p w:rsidR="006C639A" w:rsidRDefault="006C639A" w:rsidP="006C639A">
      <w:pPr>
        <w:jc w:val="center"/>
        <w:rPr>
          <w:rFonts w:ascii="Verdana" w:hAnsi="Verdana"/>
          <w:sz w:val="20"/>
          <w:szCs w:val="20"/>
          <w:lang w:val="el-GR"/>
        </w:rPr>
      </w:pPr>
    </w:p>
    <w:p w:rsidR="006C639A" w:rsidRDefault="006C639A" w:rsidP="006C639A">
      <w:pPr>
        <w:jc w:val="center"/>
        <w:rPr>
          <w:rFonts w:ascii="Verdana" w:hAnsi="Verdana"/>
          <w:sz w:val="20"/>
          <w:szCs w:val="20"/>
          <w:lang w:val="el-GR"/>
        </w:rPr>
      </w:pPr>
    </w:p>
    <w:sectPr w:rsidR="006C639A" w:rsidSect="00857891">
      <w:footerReference w:type="default" r:id="rId144"/>
      <w:pgSz w:w="11906" w:h="16838"/>
      <w:pgMar w:top="568" w:right="849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080" w:rsidRDefault="00FA1080" w:rsidP="00635DD4">
      <w:pPr>
        <w:spacing w:after="0"/>
      </w:pPr>
      <w:r>
        <w:separator/>
      </w:r>
    </w:p>
  </w:endnote>
  <w:endnote w:type="continuationSeparator" w:id="0">
    <w:p w:rsidR="00FA1080" w:rsidRDefault="00FA1080" w:rsidP="00635D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A1"/>
    <w:family w:val="auto"/>
    <w:pitch w:val="variable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7B" w:rsidRDefault="00F7367B">
    <w:pPr>
      <w:pStyle w:val="af2"/>
      <w:spacing w:after="0"/>
      <w:jc w:val="center"/>
      <w:rPr>
        <w:sz w:val="12"/>
        <w:szCs w:val="12"/>
        <w:lang w:val="el-GR"/>
      </w:rPr>
    </w:pPr>
  </w:p>
  <w:p w:rsidR="00F7367B" w:rsidRDefault="00F7367B">
    <w:pPr>
      <w:pStyle w:val="af2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3B4CB4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3B4CB4">
      <w:rPr>
        <w:sz w:val="20"/>
        <w:szCs w:val="20"/>
      </w:rPr>
      <w:fldChar w:fldCharType="separate"/>
    </w:r>
    <w:r w:rsidR="00E93415">
      <w:rPr>
        <w:noProof/>
        <w:sz w:val="20"/>
        <w:szCs w:val="20"/>
      </w:rPr>
      <w:t>2</w:t>
    </w:r>
    <w:r w:rsidR="003B4CB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080" w:rsidRDefault="00FA1080" w:rsidP="00635DD4">
      <w:pPr>
        <w:spacing w:after="0"/>
      </w:pPr>
      <w:r>
        <w:separator/>
      </w:r>
    </w:p>
  </w:footnote>
  <w:footnote w:type="continuationSeparator" w:id="0">
    <w:p w:rsidR="00FA1080" w:rsidRDefault="00FA1080" w:rsidP="00635D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1" w15:restartNumberingAfterBreak="0">
    <w:nsid w:val="00000005"/>
    <w:multiLevelType w:val="singleLevel"/>
    <w:tmpl w:val="00000005"/>
    <w:name w:val="WW8Num3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2" w15:restartNumberingAfterBreak="0">
    <w:nsid w:val="00000006"/>
    <w:multiLevelType w:val="singleLevel"/>
    <w:tmpl w:val="0000000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3" w15:restartNumberingAfterBreak="0">
    <w:nsid w:val="00000007"/>
    <w:multiLevelType w:val="singleLevel"/>
    <w:tmpl w:val="00000007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4" w15:restartNumberingAfterBreak="0">
    <w:nsid w:val="00000008"/>
    <w:multiLevelType w:val="multi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752CB1F0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7" w15:restartNumberingAfterBreak="0">
    <w:nsid w:val="0000000C"/>
    <w:multiLevelType w:val="multilevel"/>
    <w:tmpl w:val="0000000C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29E1C10"/>
    <w:multiLevelType w:val="hybridMultilevel"/>
    <w:tmpl w:val="A3D499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9F0146"/>
    <w:multiLevelType w:val="hybridMultilevel"/>
    <w:tmpl w:val="12EADCD0"/>
    <w:lvl w:ilvl="0" w:tplc="E8720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AEA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E60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6D8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246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1299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EB3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6BB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CC74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CA0368"/>
    <w:multiLevelType w:val="hybridMultilevel"/>
    <w:tmpl w:val="AA8C31E8"/>
    <w:name w:val="WW8Num10"/>
    <w:lvl w:ilvl="0" w:tplc="86AC11E6">
      <w:start w:val="1"/>
      <w:numFmt w:val="decimal"/>
      <w:lvlText w:val="%1."/>
      <w:lvlJc w:val="left"/>
      <w:pPr>
        <w:ind w:left="927" w:hanging="360"/>
      </w:pPr>
    </w:lvl>
    <w:lvl w:ilvl="1" w:tplc="121289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C69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20EE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82B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201E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AC32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AEED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64D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FD19FC"/>
    <w:multiLevelType w:val="hybridMultilevel"/>
    <w:tmpl w:val="2E3E64E2"/>
    <w:lvl w:ilvl="0" w:tplc="58E6CBFA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9A0FC6"/>
    <w:multiLevelType w:val="hybridMultilevel"/>
    <w:tmpl w:val="E482E5B4"/>
    <w:lvl w:ilvl="0" w:tplc="58E6CBFA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66768"/>
    <w:multiLevelType w:val="hybridMultilevel"/>
    <w:tmpl w:val="7F9CF93A"/>
    <w:lvl w:ilvl="0" w:tplc="0408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726943"/>
    <w:multiLevelType w:val="hybridMultilevel"/>
    <w:tmpl w:val="13586C24"/>
    <w:lvl w:ilvl="0" w:tplc="47AE4B1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8A36E442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7CA2DE04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BF6E79DC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6C9C05DC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0AE2866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C21CC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BA4DA10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752A352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3342AF3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294E472F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29F900DF"/>
    <w:multiLevelType w:val="hybridMultilevel"/>
    <w:tmpl w:val="336AD3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D02E9"/>
    <w:multiLevelType w:val="hybridMultilevel"/>
    <w:tmpl w:val="AA8C31E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0971ED"/>
    <w:multiLevelType w:val="hybridMultilevel"/>
    <w:tmpl w:val="A26C8EFE"/>
    <w:lvl w:ilvl="0" w:tplc="0C64C62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FA0685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6D2128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504D3F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9B655D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27A4A2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8DE167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5624C4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7A524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D4702EA"/>
    <w:multiLevelType w:val="hybridMultilevel"/>
    <w:tmpl w:val="D228C7D8"/>
    <w:lvl w:ilvl="0" w:tplc="C1706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7063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EE23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E6D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02A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9077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AD8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E0F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76F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B280A"/>
    <w:multiLevelType w:val="hybridMultilevel"/>
    <w:tmpl w:val="A2344220"/>
    <w:name w:val="WW8Num22"/>
    <w:lvl w:ilvl="0" w:tplc="FDF64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00797C"/>
    <w:multiLevelType w:val="multilevel"/>
    <w:tmpl w:val="E758A348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60" w:hanging="360"/>
      </w:pPr>
      <w:rPr>
        <w:rFonts w:ascii="Tahoma" w:eastAsia="SimSun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E82E5A"/>
    <w:multiLevelType w:val="hybridMultilevel"/>
    <w:tmpl w:val="F7425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E6D33"/>
    <w:multiLevelType w:val="multilevel"/>
    <w:tmpl w:val="E758A348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60" w:hanging="360"/>
      </w:pPr>
      <w:rPr>
        <w:rFonts w:ascii="Tahoma" w:eastAsia="SimSun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856C4A"/>
    <w:multiLevelType w:val="hybridMultilevel"/>
    <w:tmpl w:val="2BF6E020"/>
    <w:lvl w:ilvl="0" w:tplc="A73055C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EF66A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0A8E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B677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E2E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FE98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83C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047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5C8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464BF"/>
    <w:multiLevelType w:val="hybridMultilevel"/>
    <w:tmpl w:val="9DB6B95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DE72A4"/>
    <w:multiLevelType w:val="hybridMultilevel"/>
    <w:tmpl w:val="D9FC5AF4"/>
    <w:lvl w:ilvl="0" w:tplc="2DACA1C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F4D6359C" w:tentative="1">
      <w:start w:val="1"/>
      <w:numFmt w:val="lowerLetter"/>
      <w:lvlText w:val="%2."/>
      <w:lvlJc w:val="left"/>
      <w:pPr>
        <w:ind w:left="1440" w:hanging="360"/>
      </w:pPr>
    </w:lvl>
    <w:lvl w:ilvl="2" w:tplc="10CA8D42" w:tentative="1">
      <w:start w:val="1"/>
      <w:numFmt w:val="lowerRoman"/>
      <w:lvlText w:val="%3."/>
      <w:lvlJc w:val="right"/>
      <w:pPr>
        <w:ind w:left="2160" w:hanging="180"/>
      </w:pPr>
    </w:lvl>
    <w:lvl w:ilvl="3" w:tplc="B84A8934" w:tentative="1">
      <w:start w:val="1"/>
      <w:numFmt w:val="decimal"/>
      <w:lvlText w:val="%4."/>
      <w:lvlJc w:val="left"/>
      <w:pPr>
        <w:ind w:left="2880" w:hanging="360"/>
      </w:pPr>
    </w:lvl>
    <w:lvl w:ilvl="4" w:tplc="2CB6CD4E" w:tentative="1">
      <w:start w:val="1"/>
      <w:numFmt w:val="lowerLetter"/>
      <w:lvlText w:val="%5."/>
      <w:lvlJc w:val="left"/>
      <w:pPr>
        <w:ind w:left="3600" w:hanging="360"/>
      </w:pPr>
    </w:lvl>
    <w:lvl w:ilvl="5" w:tplc="C41CF51E" w:tentative="1">
      <w:start w:val="1"/>
      <w:numFmt w:val="lowerRoman"/>
      <w:lvlText w:val="%6."/>
      <w:lvlJc w:val="right"/>
      <w:pPr>
        <w:ind w:left="4320" w:hanging="180"/>
      </w:pPr>
    </w:lvl>
    <w:lvl w:ilvl="6" w:tplc="112E8E3A" w:tentative="1">
      <w:start w:val="1"/>
      <w:numFmt w:val="decimal"/>
      <w:lvlText w:val="%7."/>
      <w:lvlJc w:val="left"/>
      <w:pPr>
        <w:ind w:left="5040" w:hanging="360"/>
      </w:pPr>
    </w:lvl>
    <w:lvl w:ilvl="7" w:tplc="EB76C924" w:tentative="1">
      <w:start w:val="1"/>
      <w:numFmt w:val="lowerLetter"/>
      <w:lvlText w:val="%8."/>
      <w:lvlJc w:val="left"/>
      <w:pPr>
        <w:ind w:left="5760" w:hanging="360"/>
      </w:pPr>
    </w:lvl>
    <w:lvl w:ilvl="8" w:tplc="08FC1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82B9D"/>
    <w:multiLevelType w:val="hybridMultilevel"/>
    <w:tmpl w:val="E482E5B4"/>
    <w:lvl w:ilvl="0" w:tplc="00262318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669BA"/>
    <w:multiLevelType w:val="hybridMultilevel"/>
    <w:tmpl w:val="C7769360"/>
    <w:lvl w:ilvl="0" w:tplc="0408000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B5BD4"/>
    <w:multiLevelType w:val="hybridMultilevel"/>
    <w:tmpl w:val="5BAE7F5C"/>
    <w:lvl w:ilvl="0" w:tplc="2CBC8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16AB7"/>
    <w:multiLevelType w:val="hybridMultilevel"/>
    <w:tmpl w:val="A68E0346"/>
    <w:lvl w:ilvl="0" w:tplc="1B6EA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27"/>
  </w:num>
  <w:num w:numId="4">
    <w:abstractNumId w:val="1"/>
  </w:num>
  <w:num w:numId="5">
    <w:abstractNumId w:val="6"/>
  </w:num>
  <w:num w:numId="6">
    <w:abstractNumId w:val="29"/>
  </w:num>
  <w:num w:numId="7">
    <w:abstractNumId w:val="25"/>
  </w:num>
  <w:num w:numId="8">
    <w:abstractNumId w:val="14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5"/>
  </w:num>
  <w:num w:numId="13">
    <w:abstractNumId w:val="7"/>
  </w:num>
  <w:num w:numId="14">
    <w:abstractNumId w:val="11"/>
  </w:num>
  <w:num w:numId="15">
    <w:abstractNumId w:val="24"/>
  </w:num>
  <w:num w:numId="16">
    <w:abstractNumId w:val="22"/>
  </w:num>
  <w:num w:numId="17">
    <w:abstractNumId w:val="31"/>
  </w:num>
  <w:num w:numId="18">
    <w:abstractNumId w:val="13"/>
  </w:num>
  <w:num w:numId="19">
    <w:abstractNumId w:val="30"/>
  </w:num>
  <w:num w:numId="20">
    <w:abstractNumId w:val="28"/>
  </w:num>
  <w:num w:numId="21">
    <w:abstractNumId w:val="9"/>
  </w:num>
  <w:num w:numId="22">
    <w:abstractNumId w:val="12"/>
  </w:num>
  <w:num w:numId="23">
    <w:abstractNumId w:val="23"/>
  </w:num>
  <w:num w:numId="24">
    <w:abstractNumId w:val="19"/>
  </w:num>
  <w:num w:numId="25">
    <w:abstractNumId w:val="20"/>
  </w:num>
  <w:num w:numId="26">
    <w:abstractNumId w:val="17"/>
  </w:num>
  <w:num w:numId="27">
    <w:abstractNumId w:val="26"/>
  </w:num>
  <w:num w:numId="28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D4"/>
    <w:rsid w:val="00001510"/>
    <w:rsid w:val="00001E9F"/>
    <w:rsid w:val="0000253E"/>
    <w:rsid w:val="00003918"/>
    <w:rsid w:val="00007556"/>
    <w:rsid w:val="000108A0"/>
    <w:rsid w:val="00012FA7"/>
    <w:rsid w:val="00014811"/>
    <w:rsid w:val="00017441"/>
    <w:rsid w:val="00017B0F"/>
    <w:rsid w:val="0002200A"/>
    <w:rsid w:val="00022188"/>
    <w:rsid w:val="000226EC"/>
    <w:rsid w:val="000258F0"/>
    <w:rsid w:val="00027DB7"/>
    <w:rsid w:val="00027E00"/>
    <w:rsid w:val="000316FB"/>
    <w:rsid w:val="00032920"/>
    <w:rsid w:val="0003441D"/>
    <w:rsid w:val="0004023B"/>
    <w:rsid w:val="00051854"/>
    <w:rsid w:val="00053FE2"/>
    <w:rsid w:val="00054103"/>
    <w:rsid w:val="000553E0"/>
    <w:rsid w:val="0005693B"/>
    <w:rsid w:val="00057D4D"/>
    <w:rsid w:val="0006230E"/>
    <w:rsid w:val="00062F18"/>
    <w:rsid w:val="00066107"/>
    <w:rsid w:val="00067B16"/>
    <w:rsid w:val="00071128"/>
    <w:rsid w:val="0007124E"/>
    <w:rsid w:val="00071B1A"/>
    <w:rsid w:val="00073717"/>
    <w:rsid w:val="00073753"/>
    <w:rsid w:val="000739DA"/>
    <w:rsid w:val="00077F03"/>
    <w:rsid w:val="00080E97"/>
    <w:rsid w:val="000846DE"/>
    <w:rsid w:val="00084D9C"/>
    <w:rsid w:val="00085475"/>
    <w:rsid w:val="00092B96"/>
    <w:rsid w:val="0009737F"/>
    <w:rsid w:val="000A0F4A"/>
    <w:rsid w:val="000B0FCB"/>
    <w:rsid w:val="000B1C10"/>
    <w:rsid w:val="000B4321"/>
    <w:rsid w:val="000B5D41"/>
    <w:rsid w:val="000B6ED0"/>
    <w:rsid w:val="000C2CA7"/>
    <w:rsid w:val="000C35AD"/>
    <w:rsid w:val="000C3AE0"/>
    <w:rsid w:val="000C3BC6"/>
    <w:rsid w:val="000C6890"/>
    <w:rsid w:val="000D0154"/>
    <w:rsid w:val="000D2349"/>
    <w:rsid w:val="000D3BC1"/>
    <w:rsid w:val="000D405C"/>
    <w:rsid w:val="000D703F"/>
    <w:rsid w:val="000D76B4"/>
    <w:rsid w:val="000D7B26"/>
    <w:rsid w:val="000E12CC"/>
    <w:rsid w:val="000E2092"/>
    <w:rsid w:val="000E5121"/>
    <w:rsid w:val="000E6A9A"/>
    <w:rsid w:val="000F22AC"/>
    <w:rsid w:val="000F3A2C"/>
    <w:rsid w:val="000F58FA"/>
    <w:rsid w:val="0010029C"/>
    <w:rsid w:val="001049DF"/>
    <w:rsid w:val="00105C55"/>
    <w:rsid w:val="00106BA8"/>
    <w:rsid w:val="00107114"/>
    <w:rsid w:val="00113637"/>
    <w:rsid w:val="00120CFE"/>
    <w:rsid w:val="001213CC"/>
    <w:rsid w:val="00124C93"/>
    <w:rsid w:val="001303DA"/>
    <w:rsid w:val="00131AC6"/>
    <w:rsid w:val="00134695"/>
    <w:rsid w:val="00140C3A"/>
    <w:rsid w:val="001435B9"/>
    <w:rsid w:val="00144F86"/>
    <w:rsid w:val="001460B4"/>
    <w:rsid w:val="001475C8"/>
    <w:rsid w:val="001477F1"/>
    <w:rsid w:val="00152F3A"/>
    <w:rsid w:val="00154016"/>
    <w:rsid w:val="00160713"/>
    <w:rsid w:val="00164511"/>
    <w:rsid w:val="00165A2A"/>
    <w:rsid w:val="0016671A"/>
    <w:rsid w:val="0018297A"/>
    <w:rsid w:val="00184C67"/>
    <w:rsid w:val="001852BC"/>
    <w:rsid w:val="00185C58"/>
    <w:rsid w:val="00186AB0"/>
    <w:rsid w:val="001909CA"/>
    <w:rsid w:val="00195DFD"/>
    <w:rsid w:val="00196FC2"/>
    <w:rsid w:val="001A2E4B"/>
    <w:rsid w:val="001A49A3"/>
    <w:rsid w:val="001A60BB"/>
    <w:rsid w:val="001A6D5E"/>
    <w:rsid w:val="001B28A9"/>
    <w:rsid w:val="001C1807"/>
    <w:rsid w:val="001D2F59"/>
    <w:rsid w:val="001D4F95"/>
    <w:rsid w:val="001D57E9"/>
    <w:rsid w:val="001D6E9B"/>
    <w:rsid w:val="001E0834"/>
    <w:rsid w:val="001E5ECF"/>
    <w:rsid w:val="001F1984"/>
    <w:rsid w:val="001F2D1F"/>
    <w:rsid w:val="001F53B4"/>
    <w:rsid w:val="00201964"/>
    <w:rsid w:val="002031BC"/>
    <w:rsid w:val="00204710"/>
    <w:rsid w:val="00205F1E"/>
    <w:rsid w:val="00207641"/>
    <w:rsid w:val="00210393"/>
    <w:rsid w:val="002130D7"/>
    <w:rsid w:val="002135A9"/>
    <w:rsid w:val="00220AEC"/>
    <w:rsid w:val="00220F62"/>
    <w:rsid w:val="00223BA6"/>
    <w:rsid w:val="0022560F"/>
    <w:rsid w:val="0023012E"/>
    <w:rsid w:val="00231105"/>
    <w:rsid w:val="00232A9D"/>
    <w:rsid w:val="002355DC"/>
    <w:rsid w:val="00236D70"/>
    <w:rsid w:val="00241085"/>
    <w:rsid w:val="002412C4"/>
    <w:rsid w:val="0024145A"/>
    <w:rsid w:val="0024160F"/>
    <w:rsid w:val="00243F37"/>
    <w:rsid w:val="00244DA9"/>
    <w:rsid w:val="002513A8"/>
    <w:rsid w:val="0025345B"/>
    <w:rsid w:val="002550FC"/>
    <w:rsid w:val="00256258"/>
    <w:rsid w:val="00263C38"/>
    <w:rsid w:val="00263C9C"/>
    <w:rsid w:val="0027080C"/>
    <w:rsid w:val="00272739"/>
    <w:rsid w:val="00274C20"/>
    <w:rsid w:val="00274EFE"/>
    <w:rsid w:val="00277167"/>
    <w:rsid w:val="00282466"/>
    <w:rsid w:val="00283DF6"/>
    <w:rsid w:val="0028453C"/>
    <w:rsid w:val="00284587"/>
    <w:rsid w:val="00284CFA"/>
    <w:rsid w:val="00286838"/>
    <w:rsid w:val="00286E21"/>
    <w:rsid w:val="00287AAA"/>
    <w:rsid w:val="0029169B"/>
    <w:rsid w:val="00292B0D"/>
    <w:rsid w:val="00292C77"/>
    <w:rsid w:val="00293459"/>
    <w:rsid w:val="00293987"/>
    <w:rsid w:val="00293C20"/>
    <w:rsid w:val="00297322"/>
    <w:rsid w:val="002A2C33"/>
    <w:rsid w:val="002A5D7F"/>
    <w:rsid w:val="002B1704"/>
    <w:rsid w:val="002B4A2F"/>
    <w:rsid w:val="002B716B"/>
    <w:rsid w:val="002B76FC"/>
    <w:rsid w:val="002C0764"/>
    <w:rsid w:val="002C0D27"/>
    <w:rsid w:val="002C2F69"/>
    <w:rsid w:val="002C3886"/>
    <w:rsid w:val="002C3EDF"/>
    <w:rsid w:val="002D41CC"/>
    <w:rsid w:val="002D78EC"/>
    <w:rsid w:val="002E1A27"/>
    <w:rsid w:val="002E60E6"/>
    <w:rsid w:val="002F5AC3"/>
    <w:rsid w:val="002F60DF"/>
    <w:rsid w:val="002F6242"/>
    <w:rsid w:val="002F6B20"/>
    <w:rsid w:val="00304500"/>
    <w:rsid w:val="003050F0"/>
    <w:rsid w:val="0030710D"/>
    <w:rsid w:val="0030756D"/>
    <w:rsid w:val="00312208"/>
    <w:rsid w:val="00314926"/>
    <w:rsid w:val="003165C5"/>
    <w:rsid w:val="003266D8"/>
    <w:rsid w:val="00326D33"/>
    <w:rsid w:val="00327229"/>
    <w:rsid w:val="00327A43"/>
    <w:rsid w:val="00331C98"/>
    <w:rsid w:val="00331E95"/>
    <w:rsid w:val="00335443"/>
    <w:rsid w:val="00335C04"/>
    <w:rsid w:val="003364B7"/>
    <w:rsid w:val="00336D34"/>
    <w:rsid w:val="00336E4E"/>
    <w:rsid w:val="003371F8"/>
    <w:rsid w:val="003403DE"/>
    <w:rsid w:val="00343102"/>
    <w:rsid w:val="0034608E"/>
    <w:rsid w:val="003468AB"/>
    <w:rsid w:val="003524A1"/>
    <w:rsid w:val="00357809"/>
    <w:rsid w:val="00361703"/>
    <w:rsid w:val="00361C87"/>
    <w:rsid w:val="00365F34"/>
    <w:rsid w:val="00366A44"/>
    <w:rsid w:val="00366BBF"/>
    <w:rsid w:val="0037027B"/>
    <w:rsid w:val="0037063E"/>
    <w:rsid w:val="00376F07"/>
    <w:rsid w:val="00384839"/>
    <w:rsid w:val="00384F81"/>
    <w:rsid w:val="003868AA"/>
    <w:rsid w:val="00394D10"/>
    <w:rsid w:val="003A572F"/>
    <w:rsid w:val="003A676D"/>
    <w:rsid w:val="003B0114"/>
    <w:rsid w:val="003B257E"/>
    <w:rsid w:val="003B29D9"/>
    <w:rsid w:val="003B4CB4"/>
    <w:rsid w:val="003B5B5C"/>
    <w:rsid w:val="003B5E85"/>
    <w:rsid w:val="003B5FD1"/>
    <w:rsid w:val="003B7831"/>
    <w:rsid w:val="003C0602"/>
    <w:rsid w:val="003C0E07"/>
    <w:rsid w:val="003C30B0"/>
    <w:rsid w:val="003C5B8A"/>
    <w:rsid w:val="003C7E8D"/>
    <w:rsid w:val="003D0797"/>
    <w:rsid w:val="003D136A"/>
    <w:rsid w:val="003D2491"/>
    <w:rsid w:val="003E08D7"/>
    <w:rsid w:val="003E2122"/>
    <w:rsid w:val="003E538E"/>
    <w:rsid w:val="003E7A9F"/>
    <w:rsid w:val="003E7C22"/>
    <w:rsid w:val="003F0556"/>
    <w:rsid w:val="003F090E"/>
    <w:rsid w:val="003F11BB"/>
    <w:rsid w:val="003F1275"/>
    <w:rsid w:val="003F23D0"/>
    <w:rsid w:val="003F3790"/>
    <w:rsid w:val="003F4022"/>
    <w:rsid w:val="003F697B"/>
    <w:rsid w:val="004009AE"/>
    <w:rsid w:val="0040114C"/>
    <w:rsid w:val="004039B6"/>
    <w:rsid w:val="00407A5C"/>
    <w:rsid w:val="00407B81"/>
    <w:rsid w:val="00411AC6"/>
    <w:rsid w:val="00417550"/>
    <w:rsid w:val="00420310"/>
    <w:rsid w:val="00420615"/>
    <w:rsid w:val="0042476C"/>
    <w:rsid w:val="00430644"/>
    <w:rsid w:val="00431D55"/>
    <w:rsid w:val="004336DC"/>
    <w:rsid w:val="00436076"/>
    <w:rsid w:val="00436904"/>
    <w:rsid w:val="00437B4C"/>
    <w:rsid w:val="00437C66"/>
    <w:rsid w:val="00442413"/>
    <w:rsid w:val="0044421F"/>
    <w:rsid w:val="0044628F"/>
    <w:rsid w:val="004509A6"/>
    <w:rsid w:val="004522A5"/>
    <w:rsid w:val="004543B1"/>
    <w:rsid w:val="00456398"/>
    <w:rsid w:val="00456E68"/>
    <w:rsid w:val="00461B62"/>
    <w:rsid w:val="0046272B"/>
    <w:rsid w:val="00462CAE"/>
    <w:rsid w:val="00464C9E"/>
    <w:rsid w:val="0048196F"/>
    <w:rsid w:val="0048296E"/>
    <w:rsid w:val="004834AC"/>
    <w:rsid w:val="004867BF"/>
    <w:rsid w:val="004929AB"/>
    <w:rsid w:val="004A0D95"/>
    <w:rsid w:val="004A22A7"/>
    <w:rsid w:val="004A43AE"/>
    <w:rsid w:val="004A46C0"/>
    <w:rsid w:val="004B115F"/>
    <w:rsid w:val="004B3D83"/>
    <w:rsid w:val="004B42CF"/>
    <w:rsid w:val="004B4AEF"/>
    <w:rsid w:val="004B6FEC"/>
    <w:rsid w:val="004C2FD4"/>
    <w:rsid w:val="004C5157"/>
    <w:rsid w:val="004C5CC0"/>
    <w:rsid w:val="004C5FE5"/>
    <w:rsid w:val="004D3695"/>
    <w:rsid w:val="004E5F7D"/>
    <w:rsid w:val="004F13A4"/>
    <w:rsid w:val="004F238E"/>
    <w:rsid w:val="004F270D"/>
    <w:rsid w:val="004F50F0"/>
    <w:rsid w:val="004F55D3"/>
    <w:rsid w:val="004F5B4D"/>
    <w:rsid w:val="00500780"/>
    <w:rsid w:val="005066C4"/>
    <w:rsid w:val="00511B2B"/>
    <w:rsid w:val="005134D2"/>
    <w:rsid w:val="0051585B"/>
    <w:rsid w:val="005171B2"/>
    <w:rsid w:val="00521A2B"/>
    <w:rsid w:val="005246A5"/>
    <w:rsid w:val="005247D1"/>
    <w:rsid w:val="0053197A"/>
    <w:rsid w:val="005334B7"/>
    <w:rsid w:val="00533641"/>
    <w:rsid w:val="00535645"/>
    <w:rsid w:val="005428C6"/>
    <w:rsid w:val="0054401D"/>
    <w:rsid w:val="00545E64"/>
    <w:rsid w:val="005555B9"/>
    <w:rsid w:val="00555AE6"/>
    <w:rsid w:val="005603A8"/>
    <w:rsid w:val="00563B84"/>
    <w:rsid w:val="00563C94"/>
    <w:rsid w:val="005671C8"/>
    <w:rsid w:val="00570AE7"/>
    <w:rsid w:val="00570EAD"/>
    <w:rsid w:val="00575D43"/>
    <w:rsid w:val="00576396"/>
    <w:rsid w:val="0058249E"/>
    <w:rsid w:val="005824E9"/>
    <w:rsid w:val="00582CD9"/>
    <w:rsid w:val="005847D6"/>
    <w:rsid w:val="00584895"/>
    <w:rsid w:val="00584AC2"/>
    <w:rsid w:val="00585103"/>
    <w:rsid w:val="005948FD"/>
    <w:rsid w:val="0059538B"/>
    <w:rsid w:val="005953DF"/>
    <w:rsid w:val="005A2632"/>
    <w:rsid w:val="005A40F7"/>
    <w:rsid w:val="005B0F3E"/>
    <w:rsid w:val="005B148B"/>
    <w:rsid w:val="005B1C4E"/>
    <w:rsid w:val="005B31F8"/>
    <w:rsid w:val="005B4504"/>
    <w:rsid w:val="005B70B1"/>
    <w:rsid w:val="005C140E"/>
    <w:rsid w:val="005C1C8C"/>
    <w:rsid w:val="005D174D"/>
    <w:rsid w:val="005D57B4"/>
    <w:rsid w:val="005D5893"/>
    <w:rsid w:val="005D5E10"/>
    <w:rsid w:val="005D6FFE"/>
    <w:rsid w:val="005E1552"/>
    <w:rsid w:val="005E53D8"/>
    <w:rsid w:val="005E69F5"/>
    <w:rsid w:val="005F0033"/>
    <w:rsid w:val="005F00BF"/>
    <w:rsid w:val="005F5109"/>
    <w:rsid w:val="005F7FD6"/>
    <w:rsid w:val="00607DBF"/>
    <w:rsid w:val="00612459"/>
    <w:rsid w:val="00612975"/>
    <w:rsid w:val="00613D50"/>
    <w:rsid w:val="00613F4B"/>
    <w:rsid w:val="0061423D"/>
    <w:rsid w:val="00620EA5"/>
    <w:rsid w:val="0062174D"/>
    <w:rsid w:val="00632D85"/>
    <w:rsid w:val="0063385E"/>
    <w:rsid w:val="00634222"/>
    <w:rsid w:val="00635DD4"/>
    <w:rsid w:val="00642F6E"/>
    <w:rsid w:val="00643D7A"/>
    <w:rsid w:val="00644DB1"/>
    <w:rsid w:val="0064626C"/>
    <w:rsid w:val="006532C2"/>
    <w:rsid w:val="006549B8"/>
    <w:rsid w:val="006610F0"/>
    <w:rsid w:val="0066315F"/>
    <w:rsid w:val="00663A78"/>
    <w:rsid w:val="00667F46"/>
    <w:rsid w:val="00674364"/>
    <w:rsid w:val="00675E3A"/>
    <w:rsid w:val="00676416"/>
    <w:rsid w:val="00680394"/>
    <w:rsid w:val="00682693"/>
    <w:rsid w:val="00683077"/>
    <w:rsid w:val="006902F7"/>
    <w:rsid w:val="0069060C"/>
    <w:rsid w:val="00693684"/>
    <w:rsid w:val="0069647B"/>
    <w:rsid w:val="00696C93"/>
    <w:rsid w:val="006A40B6"/>
    <w:rsid w:val="006A4A9D"/>
    <w:rsid w:val="006B3CD6"/>
    <w:rsid w:val="006B5AFB"/>
    <w:rsid w:val="006B60B8"/>
    <w:rsid w:val="006C2A2F"/>
    <w:rsid w:val="006C37A7"/>
    <w:rsid w:val="006C46A8"/>
    <w:rsid w:val="006C639A"/>
    <w:rsid w:val="006C7462"/>
    <w:rsid w:val="006D0EBA"/>
    <w:rsid w:val="006D4894"/>
    <w:rsid w:val="006D4A64"/>
    <w:rsid w:val="006D61C0"/>
    <w:rsid w:val="006D7335"/>
    <w:rsid w:val="006E0CA1"/>
    <w:rsid w:val="006E0F4C"/>
    <w:rsid w:val="006E3290"/>
    <w:rsid w:val="006E42A2"/>
    <w:rsid w:val="006E4A39"/>
    <w:rsid w:val="006E7C28"/>
    <w:rsid w:val="006F075C"/>
    <w:rsid w:val="006F20FC"/>
    <w:rsid w:val="006F3553"/>
    <w:rsid w:val="006F6755"/>
    <w:rsid w:val="006F71B6"/>
    <w:rsid w:val="00700B7C"/>
    <w:rsid w:val="007013B9"/>
    <w:rsid w:val="00707E6F"/>
    <w:rsid w:val="0071329B"/>
    <w:rsid w:val="00717E14"/>
    <w:rsid w:val="00721C34"/>
    <w:rsid w:val="00723C1A"/>
    <w:rsid w:val="007245DD"/>
    <w:rsid w:val="00725614"/>
    <w:rsid w:val="00725BEB"/>
    <w:rsid w:val="0072639B"/>
    <w:rsid w:val="00731940"/>
    <w:rsid w:val="00734F81"/>
    <w:rsid w:val="00735135"/>
    <w:rsid w:val="00742165"/>
    <w:rsid w:val="00743ECD"/>
    <w:rsid w:val="007448E8"/>
    <w:rsid w:val="007470F7"/>
    <w:rsid w:val="00750721"/>
    <w:rsid w:val="00752FEB"/>
    <w:rsid w:val="007553F6"/>
    <w:rsid w:val="00760D84"/>
    <w:rsid w:val="00763487"/>
    <w:rsid w:val="007644A1"/>
    <w:rsid w:val="007661D1"/>
    <w:rsid w:val="00777274"/>
    <w:rsid w:val="007806AE"/>
    <w:rsid w:val="00790461"/>
    <w:rsid w:val="00791471"/>
    <w:rsid w:val="00795AFE"/>
    <w:rsid w:val="00797403"/>
    <w:rsid w:val="007A437E"/>
    <w:rsid w:val="007A5E3E"/>
    <w:rsid w:val="007A758A"/>
    <w:rsid w:val="007A779C"/>
    <w:rsid w:val="007B182D"/>
    <w:rsid w:val="007B4697"/>
    <w:rsid w:val="007B5628"/>
    <w:rsid w:val="007B6E7A"/>
    <w:rsid w:val="007B6EE4"/>
    <w:rsid w:val="007C0A3D"/>
    <w:rsid w:val="007E0D71"/>
    <w:rsid w:val="007E11BE"/>
    <w:rsid w:val="007E18C9"/>
    <w:rsid w:val="007E1947"/>
    <w:rsid w:val="007E271C"/>
    <w:rsid w:val="007E3D71"/>
    <w:rsid w:val="007E55C2"/>
    <w:rsid w:val="007E669B"/>
    <w:rsid w:val="007F27B4"/>
    <w:rsid w:val="007F3A38"/>
    <w:rsid w:val="00802752"/>
    <w:rsid w:val="00803351"/>
    <w:rsid w:val="00803802"/>
    <w:rsid w:val="00803FEC"/>
    <w:rsid w:val="00806431"/>
    <w:rsid w:val="0080679C"/>
    <w:rsid w:val="00815623"/>
    <w:rsid w:val="00815A51"/>
    <w:rsid w:val="00821829"/>
    <w:rsid w:val="0082392B"/>
    <w:rsid w:val="00824034"/>
    <w:rsid w:val="00827E91"/>
    <w:rsid w:val="00832A54"/>
    <w:rsid w:val="008337DF"/>
    <w:rsid w:val="00835C33"/>
    <w:rsid w:val="0083626D"/>
    <w:rsid w:val="00837DD5"/>
    <w:rsid w:val="0084135E"/>
    <w:rsid w:val="008435F4"/>
    <w:rsid w:val="0084620C"/>
    <w:rsid w:val="0084622F"/>
    <w:rsid w:val="00851BF0"/>
    <w:rsid w:val="00857891"/>
    <w:rsid w:val="008610BD"/>
    <w:rsid w:val="00863D34"/>
    <w:rsid w:val="008656EB"/>
    <w:rsid w:val="00871E71"/>
    <w:rsid w:val="00873348"/>
    <w:rsid w:val="00875115"/>
    <w:rsid w:val="00876B4C"/>
    <w:rsid w:val="0088297C"/>
    <w:rsid w:val="00882EFA"/>
    <w:rsid w:val="00882FE4"/>
    <w:rsid w:val="00887725"/>
    <w:rsid w:val="00890630"/>
    <w:rsid w:val="00891101"/>
    <w:rsid w:val="00893BCD"/>
    <w:rsid w:val="00895458"/>
    <w:rsid w:val="008979B2"/>
    <w:rsid w:val="008A08BD"/>
    <w:rsid w:val="008A1B28"/>
    <w:rsid w:val="008A295F"/>
    <w:rsid w:val="008A59C7"/>
    <w:rsid w:val="008A7DAA"/>
    <w:rsid w:val="008B0516"/>
    <w:rsid w:val="008B1A99"/>
    <w:rsid w:val="008B41F4"/>
    <w:rsid w:val="008B492A"/>
    <w:rsid w:val="008C23F2"/>
    <w:rsid w:val="008C3397"/>
    <w:rsid w:val="008C421E"/>
    <w:rsid w:val="008C4C6F"/>
    <w:rsid w:val="008D0E82"/>
    <w:rsid w:val="008D0E9D"/>
    <w:rsid w:val="008D133D"/>
    <w:rsid w:val="008D1441"/>
    <w:rsid w:val="008D45D7"/>
    <w:rsid w:val="008E2827"/>
    <w:rsid w:val="008E2E36"/>
    <w:rsid w:val="008E59FD"/>
    <w:rsid w:val="008E6108"/>
    <w:rsid w:val="008E798F"/>
    <w:rsid w:val="008E7E45"/>
    <w:rsid w:val="008F1F8A"/>
    <w:rsid w:val="008F2CFF"/>
    <w:rsid w:val="008F4DBC"/>
    <w:rsid w:val="008F6E88"/>
    <w:rsid w:val="00903944"/>
    <w:rsid w:val="0090514E"/>
    <w:rsid w:val="00905BD0"/>
    <w:rsid w:val="00912177"/>
    <w:rsid w:val="009251A4"/>
    <w:rsid w:val="0092746A"/>
    <w:rsid w:val="009277C3"/>
    <w:rsid w:val="00927C65"/>
    <w:rsid w:val="00927F75"/>
    <w:rsid w:val="00932F1A"/>
    <w:rsid w:val="009350B1"/>
    <w:rsid w:val="009412FE"/>
    <w:rsid w:val="00941642"/>
    <w:rsid w:val="00941F48"/>
    <w:rsid w:val="00943CDA"/>
    <w:rsid w:val="00944118"/>
    <w:rsid w:val="009466D8"/>
    <w:rsid w:val="00947169"/>
    <w:rsid w:val="009532D4"/>
    <w:rsid w:val="00955AFC"/>
    <w:rsid w:val="009602E2"/>
    <w:rsid w:val="00962835"/>
    <w:rsid w:val="00963D21"/>
    <w:rsid w:val="00970FFA"/>
    <w:rsid w:val="00971E3D"/>
    <w:rsid w:val="00972361"/>
    <w:rsid w:val="00974A97"/>
    <w:rsid w:val="00975F07"/>
    <w:rsid w:val="00984229"/>
    <w:rsid w:val="00984326"/>
    <w:rsid w:val="00984FDC"/>
    <w:rsid w:val="009923E4"/>
    <w:rsid w:val="00993006"/>
    <w:rsid w:val="00993E4C"/>
    <w:rsid w:val="00995CAD"/>
    <w:rsid w:val="009A016E"/>
    <w:rsid w:val="009A3838"/>
    <w:rsid w:val="009A7C43"/>
    <w:rsid w:val="009A7F19"/>
    <w:rsid w:val="009B3F19"/>
    <w:rsid w:val="009B47D3"/>
    <w:rsid w:val="009B7C28"/>
    <w:rsid w:val="009C0BFE"/>
    <w:rsid w:val="009C1085"/>
    <w:rsid w:val="009C1DC6"/>
    <w:rsid w:val="009C23D3"/>
    <w:rsid w:val="009C3EA4"/>
    <w:rsid w:val="009C7163"/>
    <w:rsid w:val="009D3DB6"/>
    <w:rsid w:val="009D7A4C"/>
    <w:rsid w:val="009E2BB3"/>
    <w:rsid w:val="009E4154"/>
    <w:rsid w:val="009E7F6D"/>
    <w:rsid w:val="009F1FEB"/>
    <w:rsid w:val="009F2609"/>
    <w:rsid w:val="009F299A"/>
    <w:rsid w:val="009F773C"/>
    <w:rsid w:val="00A00F7C"/>
    <w:rsid w:val="00A02FA5"/>
    <w:rsid w:val="00A064CE"/>
    <w:rsid w:val="00A10895"/>
    <w:rsid w:val="00A15154"/>
    <w:rsid w:val="00A16E7B"/>
    <w:rsid w:val="00A17A8C"/>
    <w:rsid w:val="00A2377E"/>
    <w:rsid w:val="00A2672F"/>
    <w:rsid w:val="00A2737F"/>
    <w:rsid w:val="00A273E4"/>
    <w:rsid w:val="00A312E1"/>
    <w:rsid w:val="00A31765"/>
    <w:rsid w:val="00A31AC3"/>
    <w:rsid w:val="00A3602A"/>
    <w:rsid w:val="00A372B5"/>
    <w:rsid w:val="00A40E61"/>
    <w:rsid w:val="00A44535"/>
    <w:rsid w:val="00A46B55"/>
    <w:rsid w:val="00A61EBC"/>
    <w:rsid w:val="00A632D8"/>
    <w:rsid w:val="00A645FA"/>
    <w:rsid w:val="00A66DCE"/>
    <w:rsid w:val="00A74D46"/>
    <w:rsid w:val="00A83A2E"/>
    <w:rsid w:val="00A84A36"/>
    <w:rsid w:val="00A85750"/>
    <w:rsid w:val="00A878F6"/>
    <w:rsid w:val="00A95FFD"/>
    <w:rsid w:val="00A96239"/>
    <w:rsid w:val="00A965EC"/>
    <w:rsid w:val="00A96891"/>
    <w:rsid w:val="00A96F0A"/>
    <w:rsid w:val="00A97506"/>
    <w:rsid w:val="00AA0412"/>
    <w:rsid w:val="00AA44D2"/>
    <w:rsid w:val="00AB5F55"/>
    <w:rsid w:val="00AC5D97"/>
    <w:rsid w:val="00AC5E9B"/>
    <w:rsid w:val="00AC6DAB"/>
    <w:rsid w:val="00AD1DF3"/>
    <w:rsid w:val="00AD20E2"/>
    <w:rsid w:val="00AD3E05"/>
    <w:rsid w:val="00AD509E"/>
    <w:rsid w:val="00AD52BC"/>
    <w:rsid w:val="00AD6767"/>
    <w:rsid w:val="00AD724B"/>
    <w:rsid w:val="00AE0ADB"/>
    <w:rsid w:val="00AE17A1"/>
    <w:rsid w:val="00AE4EA0"/>
    <w:rsid w:val="00AE4FB9"/>
    <w:rsid w:val="00AF23B3"/>
    <w:rsid w:val="00AF5014"/>
    <w:rsid w:val="00AF568A"/>
    <w:rsid w:val="00AF7C95"/>
    <w:rsid w:val="00B002F3"/>
    <w:rsid w:val="00B0264E"/>
    <w:rsid w:val="00B02EBA"/>
    <w:rsid w:val="00B041F4"/>
    <w:rsid w:val="00B04A72"/>
    <w:rsid w:val="00B05CAC"/>
    <w:rsid w:val="00B06215"/>
    <w:rsid w:val="00B07A1A"/>
    <w:rsid w:val="00B1239F"/>
    <w:rsid w:val="00B12651"/>
    <w:rsid w:val="00B163F8"/>
    <w:rsid w:val="00B166B5"/>
    <w:rsid w:val="00B17115"/>
    <w:rsid w:val="00B174A0"/>
    <w:rsid w:val="00B214D3"/>
    <w:rsid w:val="00B21FB8"/>
    <w:rsid w:val="00B230AF"/>
    <w:rsid w:val="00B2351B"/>
    <w:rsid w:val="00B23996"/>
    <w:rsid w:val="00B24510"/>
    <w:rsid w:val="00B25540"/>
    <w:rsid w:val="00B319F3"/>
    <w:rsid w:val="00B31FA2"/>
    <w:rsid w:val="00B335DE"/>
    <w:rsid w:val="00B37EBE"/>
    <w:rsid w:val="00B4255D"/>
    <w:rsid w:val="00B44374"/>
    <w:rsid w:val="00B461B2"/>
    <w:rsid w:val="00B52558"/>
    <w:rsid w:val="00B52969"/>
    <w:rsid w:val="00B54A9F"/>
    <w:rsid w:val="00B54FD7"/>
    <w:rsid w:val="00B5658E"/>
    <w:rsid w:val="00B609E9"/>
    <w:rsid w:val="00B629D1"/>
    <w:rsid w:val="00B630E2"/>
    <w:rsid w:val="00B631B3"/>
    <w:rsid w:val="00B63ACA"/>
    <w:rsid w:val="00B63F4D"/>
    <w:rsid w:val="00B6531E"/>
    <w:rsid w:val="00B66B11"/>
    <w:rsid w:val="00B70E15"/>
    <w:rsid w:val="00B71BD3"/>
    <w:rsid w:val="00B72C72"/>
    <w:rsid w:val="00B74DE2"/>
    <w:rsid w:val="00B81035"/>
    <w:rsid w:val="00B83D78"/>
    <w:rsid w:val="00B856A7"/>
    <w:rsid w:val="00B85DCC"/>
    <w:rsid w:val="00B8779A"/>
    <w:rsid w:val="00B91902"/>
    <w:rsid w:val="00B925A2"/>
    <w:rsid w:val="00B94797"/>
    <w:rsid w:val="00BA110D"/>
    <w:rsid w:val="00BA1657"/>
    <w:rsid w:val="00BA166C"/>
    <w:rsid w:val="00BA27AA"/>
    <w:rsid w:val="00BA5C34"/>
    <w:rsid w:val="00BA679B"/>
    <w:rsid w:val="00BB6ED8"/>
    <w:rsid w:val="00BC0121"/>
    <w:rsid w:val="00BC01BB"/>
    <w:rsid w:val="00BC1730"/>
    <w:rsid w:val="00BD217A"/>
    <w:rsid w:val="00BD2835"/>
    <w:rsid w:val="00BD40EF"/>
    <w:rsid w:val="00BD5EE2"/>
    <w:rsid w:val="00BE22C3"/>
    <w:rsid w:val="00BE24F7"/>
    <w:rsid w:val="00BE7D23"/>
    <w:rsid w:val="00BF4EA5"/>
    <w:rsid w:val="00BF5F26"/>
    <w:rsid w:val="00BF6E0F"/>
    <w:rsid w:val="00C01A07"/>
    <w:rsid w:val="00C02192"/>
    <w:rsid w:val="00C039FF"/>
    <w:rsid w:val="00C04752"/>
    <w:rsid w:val="00C1249A"/>
    <w:rsid w:val="00C165F1"/>
    <w:rsid w:val="00C20A48"/>
    <w:rsid w:val="00C20E50"/>
    <w:rsid w:val="00C2561B"/>
    <w:rsid w:val="00C26F76"/>
    <w:rsid w:val="00C30332"/>
    <w:rsid w:val="00C32674"/>
    <w:rsid w:val="00C3514E"/>
    <w:rsid w:val="00C356ED"/>
    <w:rsid w:val="00C401DB"/>
    <w:rsid w:val="00C450BD"/>
    <w:rsid w:val="00C51236"/>
    <w:rsid w:val="00C55866"/>
    <w:rsid w:val="00C57CD3"/>
    <w:rsid w:val="00C62510"/>
    <w:rsid w:val="00C65A82"/>
    <w:rsid w:val="00C70331"/>
    <w:rsid w:val="00C7291F"/>
    <w:rsid w:val="00C72B1A"/>
    <w:rsid w:val="00C72F4A"/>
    <w:rsid w:val="00C7467C"/>
    <w:rsid w:val="00C84FC1"/>
    <w:rsid w:val="00C908FB"/>
    <w:rsid w:val="00C93BBE"/>
    <w:rsid w:val="00C94A32"/>
    <w:rsid w:val="00C9700A"/>
    <w:rsid w:val="00C97612"/>
    <w:rsid w:val="00CA0903"/>
    <w:rsid w:val="00CA0E08"/>
    <w:rsid w:val="00CA3A16"/>
    <w:rsid w:val="00CA62EF"/>
    <w:rsid w:val="00CA6881"/>
    <w:rsid w:val="00CA741C"/>
    <w:rsid w:val="00CB29B1"/>
    <w:rsid w:val="00CB46BB"/>
    <w:rsid w:val="00CB6CC9"/>
    <w:rsid w:val="00CC046D"/>
    <w:rsid w:val="00CC39AF"/>
    <w:rsid w:val="00CC4403"/>
    <w:rsid w:val="00CC5328"/>
    <w:rsid w:val="00CC7041"/>
    <w:rsid w:val="00CE0E56"/>
    <w:rsid w:val="00CE17E3"/>
    <w:rsid w:val="00CE4D2E"/>
    <w:rsid w:val="00CE5E5B"/>
    <w:rsid w:val="00CF1336"/>
    <w:rsid w:val="00CF14A9"/>
    <w:rsid w:val="00CF2251"/>
    <w:rsid w:val="00CF38EC"/>
    <w:rsid w:val="00CF58C4"/>
    <w:rsid w:val="00CF60E6"/>
    <w:rsid w:val="00D03A64"/>
    <w:rsid w:val="00D06FAD"/>
    <w:rsid w:val="00D10ED3"/>
    <w:rsid w:val="00D11822"/>
    <w:rsid w:val="00D1390E"/>
    <w:rsid w:val="00D14623"/>
    <w:rsid w:val="00D2000A"/>
    <w:rsid w:val="00D21198"/>
    <w:rsid w:val="00D228C9"/>
    <w:rsid w:val="00D2630F"/>
    <w:rsid w:val="00D26E17"/>
    <w:rsid w:val="00D30762"/>
    <w:rsid w:val="00D31011"/>
    <w:rsid w:val="00D32058"/>
    <w:rsid w:val="00D41C0D"/>
    <w:rsid w:val="00D42FFE"/>
    <w:rsid w:val="00D435A9"/>
    <w:rsid w:val="00D449E2"/>
    <w:rsid w:val="00D547D6"/>
    <w:rsid w:val="00D57E65"/>
    <w:rsid w:val="00D721B6"/>
    <w:rsid w:val="00D74B05"/>
    <w:rsid w:val="00D75FDD"/>
    <w:rsid w:val="00D76AE1"/>
    <w:rsid w:val="00D77982"/>
    <w:rsid w:val="00D83B5F"/>
    <w:rsid w:val="00D84D89"/>
    <w:rsid w:val="00D90C2F"/>
    <w:rsid w:val="00D95073"/>
    <w:rsid w:val="00D95081"/>
    <w:rsid w:val="00DA21EA"/>
    <w:rsid w:val="00DA49C2"/>
    <w:rsid w:val="00DA60CD"/>
    <w:rsid w:val="00DB01A7"/>
    <w:rsid w:val="00DB0A86"/>
    <w:rsid w:val="00DB125E"/>
    <w:rsid w:val="00DB12A9"/>
    <w:rsid w:val="00DB12E2"/>
    <w:rsid w:val="00DB4891"/>
    <w:rsid w:val="00DB5113"/>
    <w:rsid w:val="00DB55D7"/>
    <w:rsid w:val="00DB70FF"/>
    <w:rsid w:val="00DC0311"/>
    <w:rsid w:val="00DC2C94"/>
    <w:rsid w:val="00DC2FDE"/>
    <w:rsid w:val="00DC5459"/>
    <w:rsid w:val="00DC662B"/>
    <w:rsid w:val="00DC7D31"/>
    <w:rsid w:val="00DD1F12"/>
    <w:rsid w:val="00DD4595"/>
    <w:rsid w:val="00DD57EA"/>
    <w:rsid w:val="00DD6203"/>
    <w:rsid w:val="00DE1CEC"/>
    <w:rsid w:val="00DE6F2A"/>
    <w:rsid w:val="00DE6F91"/>
    <w:rsid w:val="00DF0210"/>
    <w:rsid w:val="00DF2297"/>
    <w:rsid w:val="00DF42C1"/>
    <w:rsid w:val="00DF52ED"/>
    <w:rsid w:val="00E014F2"/>
    <w:rsid w:val="00E01A3D"/>
    <w:rsid w:val="00E0415E"/>
    <w:rsid w:val="00E04846"/>
    <w:rsid w:val="00E07478"/>
    <w:rsid w:val="00E101F1"/>
    <w:rsid w:val="00E10EA7"/>
    <w:rsid w:val="00E12BDC"/>
    <w:rsid w:val="00E13778"/>
    <w:rsid w:val="00E16875"/>
    <w:rsid w:val="00E2183A"/>
    <w:rsid w:val="00E21DE6"/>
    <w:rsid w:val="00E22514"/>
    <w:rsid w:val="00E31978"/>
    <w:rsid w:val="00E3482F"/>
    <w:rsid w:val="00E35566"/>
    <w:rsid w:val="00E41070"/>
    <w:rsid w:val="00E4179C"/>
    <w:rsid w:val="00E47074"/>
    <w:rsid w:val="00E74EFD"/>
    <w:rsid w:val="00E824C9"/>
    <w:rsid w:val="00E843A9"/>
    <w:rsid w:val="00E90688"/>
    <w:rsid w:val="00E91F6C"/>
    <w:rsid w:val="00E93415"/>
    <w:rsid w:val="00EB3E5E"/>
    <w:rsid w:val="00EB5356"/>
    <w:rsid w:val="00EB781E"/>
    <w:rsid w:val="00EC2D7A"/>
    <w:rsid w:val="00EC6421"/>
    <w:rsid w:val="00EC65FD"/>
    <w:rsid w:val="00ED41DF"/>
    <w:rsid w:val="00ED545E"/>
    <w:rsid w:val="00ED663F"/>
    <w:rsid w:val="00EE03D1"/>
    <w:rsid w:val="00EE040D"/>
    <w:rsid w:val="00EE4A78"/>
    <w:rsid w:val="00EE50CC"/>
    <w:rsid w:val="00EE5ADD"/>
    <w:rsid w:val="00EE6EEB"/>
    <w:rsid w:val="00EF01AA"/>
    <w:rsid w:val="00EF33FB"/>
    <w:rsid w:val="00EF55D2"/>
    <w:rsid w:val="00EF6DA8"/>
    <w:rsid w:val="00F01E1F"/>
    <w:rsid w:val="00F06417"/>
    <w:rsid w:val="00F10A16"/>
    <w:rsid w:val="00F16045"/>
    <w:rsid w:val="00F16131"/>
    <w:rsid w:val="00F204B7"/>
    <w:rsid w:val="00F21E12"/>
    <w:rsid w:val="00F241E8"/>
    <w:rsid w:val="00F24FAA"/>
    <w:rsid w:val="00F2566A"/>
    <w:rsid w:val="00F333AC"/>
    <w:rsid w:val="00F33AA8"/>
    <w:rsid w:val="00F33CC0"/>
    <w:rsid w:val="00F42A69"/>
    <w:rsid w:val="00F455C3"/>
    <w:rsid w:val="00F463EB"/>
    <w:rsid w:val="00F5175C"/>
    <w:rsid w:val="00F537DB"/>
    <w:rsid w:val="00F553E1"/>
    <w:rsid w:val="00F56903"/>
    <w:rsid w:val="00F569C0"/>
    <w:rsid w:val="00F611A5"/>
    <w:rsid w:val="00F611B2"/>
    <w:rsid w:val="00F61C42"/>
    <w:rsid w:val="00F629E0"/>
    <w:rsid w:val="00F62BDD"/>
    <w:rsid w:val="00F6644B"/>
    <w:rsid w:val="00F66F98"/>
    <w:rsid w:val="00F67EE1"/>
    <w:rsid w:val="00F715F1"/>
    <w:rsid w:val="00F7367B"/>
    <w:rsid w:val="00F737B7"/>
    <w:rsid w:val="00F7401C"/>
    <w:rsid w:val="00F74043"/>
    <w:rsid w:val="00F74517"/>
    <w:rsid w:val="00F749F9"/>
    <w:rsid w:val="00F76ADF"/>
    <w:rsid w:val="00F81A2D"/>
    <w:rsid w:val="00F8492D"/>
    <w:rsid w:val="00F867EF"/>
    <w:rsid w:val="00F86D5D"/>
    <w:rsid w:val="00F87CA1"/>
    <w:rsid w:val="00F91689"/>
    <w:rsid w:val="00F94D0D"/>
    <w:rsid w:val="00F9612C"/>
    <w:rsid w:val="00F96D6E"/>
    <w:rsid w:val="00FA1080"/>
    <w:rsid w:val="00FA2673"/>
    <w:rsid w:val="00FA3EB5"/>
    <w:rsid w:val="00FA7750"/>
    <w:rsid w:val="00FB2562"/>
    <w:rsid w:val="00FB259D"/>
    <w:rsid w:val="00FB3E3F"/>
    <w:rsid w:val="00FB5A14"/>
    <w:rsid w:val="00FB7DA1"/>
    <w:rsid w:val="00FC15B3"/>
    <w:rsid w:val="00FC7C70"/>
    <w:rsid w:val="00FD006A"/>
    <w:rsid w:val="00FD1DA9"/>
    <w:rsid w:val="00FD2893"/>
    <w:rsid w:val="00FD37CE"/>
    <w:rsid w:val="00FE0161"/>
    <w:rsid w:val="00FE3FEE"/>
    <w:rsid w:val="00FE5674"/>
    <w:rsid w:val="00FF1B16"/>
    <w:rsid w:val="00FF3F40"/>
    <w:rsid w:val="00FF7266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AA673-8EE0-475C-BE57-A4DC2624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D4"/>
    <w:pPr>
      <w:suppressAutoHyphens/>
      <w:spacing w:after="120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635DD4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635DD4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"/>
    <w:qFormat/>
    <w:rsid w:val="00635DD4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635DD4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rsid w:val="00635DD4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16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F9168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35DD4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basedOn w:val="a0"/>
    <w:link w:val="2"/>
    <w:rsid w:val="00635DD4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uiPriority w:val="9"/>
    <w:rsid w:val="00635DD4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rsid w:val="00635DD4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635DD4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6Char">
    <w:name w:val="Επικεφαλίδα 6 Char"/>
    <w:basedOn w:val="a0"/>
    <w:link w:val="6"/>
    <w:uiPriority w:val="9"/>
    <w:semiHidden/>
    <w:rsid w:val="000316F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GB" w:eastAsia="zh-CN"/>
    </w:rPr>
  </w:style>
  <w:style w:type="character" w:customStyle="1" w:styleId="8Char">
    <w:name w:val="Επικεφαλίδα 8 Char"/>
    <w:basedOn w:val="a0"/>
    <w:link w:val="8"/>
    <w:semiHidden/>
    <w:rsid w:val="00F9168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zh-CN"/>
    </w:rPr>
  </w:style>
  <w:style w:type="character" w:customStyle="1" w:styleId="WW8Num1z0">
    <w:name w:val="WW8Num1z0"/>
    <w:rsid w:val="00635DD4"/>
  </w:style>
  <w:style w:type="character" w:customStyle="1" w:styleId="WW8Num1z1">
    <w:name w:val="WW8Num1z1"/>
    <w:rsid w:val="00635DD4"/>
  </w:style>
  <w:style w:type="character" w:customStyle="1" w:styleId="WW8Num1z2">
    <w:name w:val="WW8Num1z2"/>
    <w:rsid w:val="00635DD4"/>
  </w:style>
  <w:style w:type="character" w:customStyle="1" w:styleId="WW8Num1z3">
    <w:name w:val="WW8Num1z3"/>
    <w:rsid w:val="00635DD4"/>
  </w:style>
  <w:style w:type="character" w:customStyle="1" w:styleId="WW8Num1z4">
    <w:name w:val="WW8Num1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635DD4"/>
  </w:style>
  <w:style w:type="character" w:customStyle="1" w:styleId="WW8Num1z6">
    <w:name w:val="WW8Num1z6"/>
    <w:rsid w:val="00635DD4"/>
  </w:style>
  <w:style w:type="character" w:customStyle="1" w:styleId="WW8Num1z7">
    <w:name w:val="WW8Num1z7"/>
    <w:rsid w:val="00635DD4"/>
  </w:style>
  <w:style w:type="character" w:customStyle="1" w:styleId="WW8Num1z8">
    <w:name w:val="WW8Num1z8"/>
    <w:rsid w:val="00635DD4"/>
  </w:style>
  <w:style w:type="character" w:customStyle="1" w:styleId="WW8Num2z0">
    <w:name w:val="WW8Num2z0"/>
    <w:rsid w:val="00635DD4"/>
  </w:style>
  <w:style w:type="character" w:customStyle="1" w:styleId="WW8Num2z1">
    <w:name w:val="WW8Num2z1"/>
    <w:rsid w:val="00635DD4"/>
  </w:style>
  <w:style w:type="character" w:customStyle="1" w:styleId="WW8Num2z2">
    <w:name w:val="WW8Num2z2"/>
    <w:rsid w:val="00635DD4"/>
  </w:style>
  <w:style w:type="character" w:customStyle="1" w:styleId="WW8Num2z3">
    <w:name w:val="WW8Num2z3"/>
    <w:rsid w:val="00635DD4"/>
  </w:style>
  <w:style w:type="character" w:customStyle="1" w:styleId="WW8Num2z4">
    <w:name w:val="WW8Num2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635DD4"/>
  </w:style>
  <w:style w:type="character" w:customStyle="1" w:styleId="WW8Num2z6">
    <w:name w:val="WW8Num2z6"/>
    <w:rsid w:val="00635DD4"/>
  </w:style>
  <w:style w:type="character" w:customStyle="1" w:styleId="WW8Num2z7">
    <w:name w:val="WW8Num2z7"/>
    <w:rsid w:val="00635DD4"/>
  </w:style>
  <w:style w:type="character" w:customStyle="1" w:styleId="WW8Num2z8">
    <w:name w:val="WW8Num2z8"/>
    <w:rsid w:val="00635DD4"/>
  </w:style>
  <w:style w:type="character" w:customStyle="1" w:styleId="WW8Num3z0">
    <w:name w:val="WW8Num3z0"/>
    <w:rsid w:val="00635DD4"/>
    <w:rPr>
      <w:rFonts w:ascii="Symbol" w:hAnsi="Symbol" w:cs="Symbol"/>
      <w:lang w:val="el-GR"/>
    </w:rPr>
  </w:style>
  <w:style w:type="character" w:customStyle="1" w:styleId="WW8Num4z0">
    <w:name w:val="WW8Num4z0"/>
    <w:rsid w:val="00635DD4"/>
    <w:rPr>
      <w:lang w:val="el-GR"/>
    </w:rPr>
  </w:style>
  <w:style w:type="character" w:customStyle="1" w:styleId="WW8Num5z0">
    <w:name w:val="WW8Num5z0"/>
    <w:rsid w:val="00635DD4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sid w:val="00635DD4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sid w:val="00635DD4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sid w:val="00635DD4"/>
    <w:rPr>
      <w:b/>
      <w:bCs/>
      <w:szCs w:val="22"/>
      <w:lang w:val="el-GR"/>
    </w:rPr>
  </w:style>
  <w:style w:type="character" w:customStyle="1" w:styleId="WW8Num8z1">
    <w:name w:val="WW8Num8z1"/>
    <w:rsid w:val="00635DD4"/>
  </w:style>
  <w:style w:type="character" w:customStyle="1" w:styleId="WW8Num8z2">
    <w:name w:val="WW8Num8z2"/>
    <w:rsid w:val="00635DD4"/>
  </w:style>
  <w:style w:type="character" w:customStyle="1" w:styleId="WW8Num8z3">
    <w:name w:val="WW8Num8z3"/>
    <w:rsid w:val="00635DD4"/>
  </w:style>
  <w:style w:type="character" w:customStyle="1" w:styleId="WW8Num8z4">
    <w:name w:val="WW8Num8z4"/>
    <w:rsid w:val="00635DD4"/>
  </w:style>
  <w:style w:type="character" w:customStyle="1" w:styleId="WW8Num8z5">
    <w:name w:val="WW8Num8z5"/>
    <w:rsid w:val="00635DD4"/>
  </w:style>
  <w:style w:type="character" w:customStyle="1" w:styleId="WW8Num8z6">
    <w:name w:val="WW8Num8z6"/>
    <w:rsid w:val="00635DD4"/>
  </w:style>
  <w:style w:type="character" w:customStyle="1" w:styleId="WW8Num8z7">
    <w:name w:val="WW8Num8z7"/>
    <w:rsid w:val="00635DD4"/>
  </w:style>
  <w:style w:type="character" w:customStyle="1" w:styleId="WW8Num8z8">
    <w:name w:val="WW8Num8z8"/>
    <w:rsid w:val="00635DD4"/>
  </w:style>
  <w:style w:type="character" w:customStyle="1" w:styleId="WW8Num9z0">
    <w:name w:val="WW8Num9z0"/>
    <w:rsid w:val="00635DD4"/>
    <w:rPr>
      <w:b/>
      <w:bCs/>
      <w:szCs w:val="22"/>
      <w:lang w:val="el-GR"/>
    </w:rPr>
  </w:style>
  <w:style w:type="character" w:customStyle="1" w:styleId="WW8Num9z1">
    <w:name w:val="WW8Num9z1"/>
    <w:rsid w:val="00635DD4"/>
    <w:rPr>
      <w:rFonts w:eastAsia="Calibri"/>
      <w:lang w:val="el-GR"/>
    </w:rPr>
  </w:style>
  <w:style w:type="character" w:customStyle="1" w:styleId="WW8Num9z2">
    <w:name w:val="WW8Num9z2"/>
    <w:rsid w:val="00635DD4"/>
  </w:style>
  <w:style w:type="character" w:customStyle="1" w:styleId="WW8Num9z3">
    <w:name w:val="WW8Num9z3"/>
    <w:rsid w:val="00635DD4"/>
  </w:style>
  <w:style w:type="character" w:customStyle="1" w:styleId="WW8Num9z4">
    <w:name w:val="WW8Num9z4"/>
    <w:rsid w:val="00635DD4"/>
  </w:style>
  <w:style w:type="character" w:customStyle="1" w:styleId="WW8Num9z5">
    <w:name w:val="WW8Num9z5"/>
    <w:rsid w:val="00635DD4"/>
  </w:style>
  <w:style w:type="character" w:customStyle="1" w:styleId="WW8Num9z6">
    <w:name w:val="WW8Num9z6"/>
    <w:rsid w:val="00635DD4"/>
  </w:style>
  <w:style w:type="character" w:customStyle="1" w:styleId="WW8Num9z7">
    <w:name w:val="WW8Num9z7"/>
    <w:rsid w:val="00635DD4"/>
  </w:style>
  <w:style w:type="character" w:customStyle="1" w:styleId="WW8Num9z8">
    <w:name w:val="WW8Num9z8"/>
    <w:rsid w:val="00635DD4"/>
  </w:style>
  <w:style w:type="character" w:customStyle="1" w:styleId="WW8Num10z0">
    <w:name w:val="WW8Num10z0"/>
    <w:rsid w:val="00635DD4"/>
    <w:rPr>
      <w:rFonts w:ascii="Symbol" w:hAnsi="Symbol" w:cs="OpenSymbol"/>
      <w:color w:val="5B9BD5"/>
    </w:rPr>
  </w:style>
  <w:style w:type="character" w:customStyle="1" w:styleId="WW8Num7z1">
    <w:name w:val="WW8Num7z1"/>
    <w:rsid w:val="00635DD4"/>
  </w:style>
  <w:style w:type="character" w:customStyle="1" w:styleId="WW8Num7z2">
    <w:name w:val="WW8Num7z2"/>
    <w:rsid w:val="00635DD4"/>
  </w:style>
  <w:style w:type="character" w:customStyle="1" w:styleId="WW8Num7z3">
    <w:name w:val="WW8Num7z3"/>
    <w:rsid w:val="00635DD4"/>
  </w:style>
  <w:style w:type="character" w:customStyle="1" w:styleId="WW8Num7z4">
    <w:name w:val="WW8Num7z4"/>
    <w:rsid w:val="00635DD4"/>
  </w:style>
  <w:style w:type="character" w:customStyle="1" w:styleId="WW8Num7z5">
    <w:name w:val="WW8Num7z5"/>
    <w:rsid w:val="00635DD4"/>
  </w:style>
  <w:style w:type="character" w:customStyle="1" w:styleId="WW8Num7z6">
    <w:name w:val="WW8Num7z6"/>
    <w:rsid w:val="00635DD4"/>
  </w:style>
  <w:style w:type="character" w:customStyle="1" w:styleId="WW8Num7z7">
    <w:name w:val="WW8Num7z7"/>
    <w:rsid w:val="00635DD4"/>
  </w:style>
  <w:style w:type="character" w:customStyle="1" w:styleId="WW8Num7z8">
    <w:name w:val="WW8Num7z8"/>
    <w:rsid w:val="00635DD4"/>
  </w:style>
  <w:style w:type="character" w:customStyle="1" w:styleId="10">
    <w:name w:val="Προεπιλεγμένη γραμματοσειρά1"/>
    <w:rsid w:val="00635DD4"/>
  </w:style>
  <w:style w:type="character" w:customStyle="1" w:styleId="WW-DefaultParagraphFont">
    <w:name w:val="WW-Default Paragraph Font"/>
    <w:rsid w:val="00635DD4"/>
  </w:style>
  <w:style w:type="character" w:customStyle="1" w:styleId="30">
    <w:name w:val="Προεπιλεγμένη γραμματοσειρά3"/>
    <w:rsid w:val="00635DD4"/>
  </w:style>
  <w:style w:type="character" w:customStyle="1" w:styleId="WW-DefaultParagraphFont1">
    <w:name w:val="WW-Default Paragraph Font1"/>
    <w:rsid w:val="00635DD4"/>
  </w:style>
  <w:style w:type="character" w:customStyle="1" w:styleId="WW8Num10z1">
    <w:name w:val="WW8Num10z1"/>
    <w:rsid w:val="00635DD4"/>
    <w:rPr>
      <w:rFonts w:eastAsia="Calibri"/>
      <w:lang w:val="el-GR"/>
    </w:rPr>
  </w:style>
  <w:style w:type="character" w:customStyle="1" w:styleId="WW8Num10z2">
    <w:name w:val="WW8Num10z2"/>
    <w:rsid w:val="00635DD4"/>
  </w:style>
  <w:style w:type="character" w:customStyle="1" w:styleId="WW8Num10z3">
    <w:name w:val="WW8Num10z3"/>
    <w:rsid w:val="00635DD4"/>
  </w:style>
  <w:style w:type="character" w:customStyle="1" w:styleId="WW8Num10z4">
    <w:name w:val="WW8Num10z4"/>
    <w:rsid w:val="00635DD4"/>
  </w:style>
  <w:style w:type="character" w:customStyle="1" w:styleId="WW8Num10z5">
    <w:name w:val="WW8Num10z5"/>
    <w:rsid w:val="00635DD4"/>
  </w:style>
  <w:style w:type="character" w:customStyle="1" w:styleId="WW8Num10z6">
    <w:name w:val="WW8Num10z6"/>
    <w:rsid w:val="00635DD4"/>
  </w:style>
  <w:style w:type="character" w:customStyle="1" w:styleId="WW8Num10z7">
    <w:name w:val="WW8Num10z7"/>
    <w:rsid w:val="00635DD4"/>
  </w:style>
  <w:style w:type="character" w:customStyle="1" w:styleId="WW8Num10z8">
    <w:name w:val="WW8Num10z8"/>
    <w:rsid w:val="00635DD4"/>
  </w:style>
  <w:style w:type="character" w:customStyle="1" w:styleId="WW8Num11z0">
    <w:name w:val="WW8Num11z0"/>
    <w:rsid w:val="00635DD4"/>
    <w:rPr>
      <w:rFonts w:ascii="Symbol" w:hAnsi="Symbol" w:cs="OpenSymbol"/>
    </w:rPr>
  </w:style>
  <w:style w:type="character" w:customStyle="1" w:styleId="DefaultParagraphFont2">
    <w:name w:val="Default Paragraph Font2"/>
    <w:rsid w:val="00635DD4"/>
  </w:style>
  <w:style w:type="character" w:customStyle="1" w:styleId="WW8Num11z1">
    <w:name w:val="WW8Num11z1"/>
    <w:rsid w:val="00635DD4"/>
  </w:style>
  <w:style w:type="character" w:customStyle="1" w:styleId="WW8Num11z2">
    <w:name w:val="WW8Num11z2"/>
    <w:rsid w:val="00635DD4"/>
  </w:style>
  <w:style w:type="character" w:customStyle="1" w:styleId="WW8Num11z3">
    <w:name w:val="WW8Num11z3"/>
    <w:rsid w:val="00635DD4"/>
  </w:style>
  <w:style w:type="character" w:customStyle="1" w:styleId="WW8Num11z4">
    <w:name w:val="WW8Num11z4"/>
    <w:rsid w:val="00635DD4"/>
  </w:style>
  <w:style w:type="character" w:customStyle="1" w:styleId="WW8Num11z5">
    <w:name w:val="WW8Num11z5"/>
    <w:rsid w:val="00635DD4"/>
  </w:style>
  <w:style w:type="character" w:customStyle="1" w:styleId="WW8Num11z6">
    <w:name w:val="WW8Num11z6"/>
    <w:rsid w:val="00635DD4"/>
  </w:style>
  <w:style w:type="character" w:customStyle="1" w:styleId="WW8Num11z7">
    <w:name w:val="WW8Num11z7"/>
    <w:rsid w:val="00635DD4"/>
  </w:style>
  <w:style w:type="character" w:customStyle="1" w:styleId="WW8Num11z8">
    <w:name w:val="WW8Num11z8"/>
    <w:rsid w:val="00635DD4"/>
  </w:style>
  <w:style w:type="character" w:customStyle="1" w:styleId="WW8Num12z0">
    <w:name w:val="WW8Num12z0"/>
    <w:rsid w:val="00635DD4"/>
    <w:rPr>
      <w:b/>
      <w:bCs/>
      <w:szCs w:val="22"/>
      <w:lang w:val="el-GR"/>
    </w:rPr>
  </w:style>
  <w:style w:type="character" w:customStyle="1" w:styleId="WW8Num12z1">
    <w:name w:val="WW8Num12z1"/>
    <w:rsid w:val="00635DD4"/>
    <w:rPr>
      <w:rFonts w:eastAsia="Calibri"/>
      <w:lang w:val="el-GR"/>
    </w:rPr>
  </w:style>
  <w:style w:type="character" w:customStyle="1" w:styleId="WW8Num12z2">
    <w:name w:val="WW8Num12z2"/>
    <w:rsid w:val="00635DD4"/>
  </w:style>
  <w:style w:type="character" w:customStyle="1" w:styleId="WW8Num12z3">
    <w:name w:val="WW8Num12z3"/>
    <w:rsid w:val="00635DD4"/>
  </w:style>
  <w:style w:type="character" w:customStyle="1" w:styleId="WW8Num12z4">
    <w:name w:val="WW8Num12z4"/>
    <w:rsid w:val="00635DD4"/>
  </w:style>
  <w:style w:type="character" w:customStyle="1" w:styleId="WW8Num12z5">
    <w:name w:val="WW8Num12z5"/>
    <w:rsid w:val="00635DD4"/>
  </w:style>
  <w:style w:type="character" w:customStyle="1" w:styleId="WW8Num12z6">
    <w:name w:val="WW8Num12z6"/>
    <w:rsid w:val="00635DD4"/>
  </w:style>
  <w:style w:type="character" w:customStyle="1" w:styleId="WW8Num12z7">
    <w:name w:val="WW8Num12z7"/>
    <w:rsid w:val="00635DD4"/>
  </w:style>
  <w:style w:type="character" w:customStyle="1" w:styleId="WW8Num12z8">
    <w:name w:val="WW8Num12z8"/>
    <w:rsid w:val="00635DD4"/>
  </w:style>
  <w:style w:type="character" w:customStyle="1" w:styleId="WW8Num13z0">
    <w:name w:val="WW8Num13z0"/>
    <w:rsid w:val="00635DD4"/>
    <w:rPr>
      <w:rFonts w:ascii="Symbol" w:hAnsi="Symbol" w:cs="OpenSymbol"/>
    </w:rPr>
  </w:style>
  <w:style w:type="character" w:customStyle="1" w:styleId="WW-DefaultParagraphFont11">
    <w:name w:val="WW-Default Paragraph Font11"/>
    <w:rsid w:val="00635DD4"/>
  </w:style>
  <w:style w:type="character" w:customStyle="1" w:styleId="WW8Num13z1">
    <w:name w:val="WW8Num13z1"/>
    <w:rsid w:val="00635DD4"/>
    <w:rPr>
      <w:rFonts w:eastAsia="Calibri"/>
      <w:lang w:val="el-GR"/>
    </w:rPr>
  </w:style>
  <w:style w:type="character" w:customStyle="1" w:styleId="WW8Num13z2">
    <w:name w:val="WW8Num13z2"/>
    <w:rsid w:val="00635DD4"/>
  </w:style>
  <w:style w:type="character" w:customStyle="1" w:styleId="WW8Num13z3">
    <w:name w:val="WW8Num13z3"/>
    <w:rsid w:val="00635DD4"/>
  </w:style>
  <w:style w:type="character" w:customStyle="1" w:styleId="WW8Num13z4">
    <w:name w:val="WW8Num13z4"/>
    <w:rsid w:val="00635DD4"/>
  </w:style>
  <w:style w:type="character" w:customStyle="1" w:styleId="WW8Num13z5">
    <w:name w:val="WW8Num13z5"/>
    <w:rsid w:val="00635DD4"/>
  </w:style>
  <w:style w:type="character" w:customStyle="1" w:styleId="WW8Num13z6">
    <w:name w:val="WW8Num13z6"/>
    <w:rsid w:val="00635DD4"/>
  </w:style>
  <w:style w:type="character" w:customStyle="1" w:styleId="WW8Num13z7">
    <w:name w:val="WW8Num13z7"/>
    <w:rsid w:val="00635DD4"/>
  </w:style>
  <w:style w:type="character" w:customStyle="1" w:styleId="WW8Num13z8">
    <w:name w:val="WW8Num13z8"/>
    <w:rsid w:val="00635DD4"/>
  </w:style>
  <w:style w:type="character" w:customStyle="1" w:styleId="WW8Num14z0">
    <w:name w:val="WW8Num14z0"/>
    <w:rsid w:val="00635DD4"/>
    <w:rPr>
      <w:rFonts w:ascii="Symbol" w:hAnsi="Symbol" w:cs="OpenSymbol"/>
    </w:rPr>
  </w:style>
  <w:style w:type="character" w:customStyle="1" w:styleId="WW8Num14z1">
    <w:name w:val="WW8Num14z1"/>
    <w:rsid w:val="00635DD4"/>
  </w:style>
  <w:style w:type="character" w:customStyle="1" w:styleId="WW8Num14z2">
    <w:name w:val="WW8Num14z2"/>
    <w:rsid w:val="00635DD4"/>
  </w:style>
  <w:style w:type="character" w:customStyle="1" w:styleId="WW8Num14z3">
    <w:name w:val="WW8Num14z3"/>
    <w:rsid w:val="00635DD4"/>
  </w:style>
  <w:style w:type="character" w:customStyle="1" w:styleId="WW8Num14z4">
    <w:name w:val="WW8Num14z4"/>
    <w:rsid w:val="00635DD4"/>
  </w:style>
  <w:style w:type="character" w:customStyle="1" w:styleId="WW8Num14z5">
    <w:name w:val="WW8Num14z5"/>
    <w:rsid w:val="00635DD4"/>
  </w:style>
  <w:style w:type="character" w:customStyle="1" w:styleId="WW8Num14z6">
    <w:name w:val="WW8Num14z6"/>
    <w:rsid w:val="00635DD4"/>
  </w:style>
  <w:style w:type="character" w:customStyle="1" w:styleId="WW8Num14z7">
    <w:name w:val="WW8Num14z7"/>
    <w:rsid w:val="00635DD4"/>
  </w:style>
  <w:style w:type="character" w:customStyle="1" w:styleId="WW8Num14z8">
    <w:name w:val="WW8Num14z8"/>
    <w:rsid w:val="00635DD4"/>
  </w:style>
  <w:style w:type="character" w:customStyle="1" w:styleId="WW8Num15z0">
    <w:name w:val="WW8Num15z0"/>
    <w:rsid w:val="00635DD4"/>
  </w:style>
  <w:style w:type="character" w:customStyle="1" w:styleId="WW8Num15z1">
    <w:name w:val="WW8Num15z1"/>
    <w:rsid w:val="00635DD4"/>
  </w:style>
  <w:style w:type="character" w:customStyle="1" w:styleId="WW8Num15z2">
    <w:name w:val="WW8Num15z2"/>
    <w:rsid w:val="00635DD4"/>
  </w:style>
  <w:style w:type="character" w:customStyle="1" w:styleId="WW8Num15z3">
    <w:name w:val="WW8Num15z3"/>
    <w:rsid w:val="00635DD4"/>
  </w:style>
  <w:style w:type="character" w:customStyle="1" w:styleId="WW8Num15z4">
    <w:name w:val="WW8Num15z4"/>
    <w:rsid w:val="00635DD4"/>
  </w:style>
  <w:style w:type="character" w:customStyle="1" w:styleId="WW8Num15z5">
    <w:name w:val="WW8Num15z5"/>
    <w:rsid w:val="00635DD4"/>
  </w:style>
  <w:style w:type="character" w:customStyle="1" w:styleId="WW8Num15z6">
    <w:name w:val="WW8Num15z6"/>
    <w:rsid w:val="00635DD4"/>
  </w:style>
  <w:style w:type="character" w:customStyle="1" w:styleId="WW8Num15z7">
    <w:name w:val="WW8Num15z7"/>
    <w:rsid w:val="00635DD4"/>
  </w:style>
  <w:style w:type="character" w:customStyle="1" w:styleId="WW8Num15z8">
    <w:name w:val="WW8Num15z8"/>
    <w:rsid w:val="00635DD4"/>
  </w:style>
  <w:style w:type="character" w:customStyle="1" w:styleId="WW8Num16z0">
    <w:name w:val="WW8Num16z0"/>
    <w:rsid w:val="00635DD4"/>
  </w:style>
  <w:style w:type="character" w:customStyle="1" w:styleId="WW8Num16z1">
    <w:name w:val="WW8Num16z1"/>
    <w:rsid w:val="00635DD4"/>
  </w:style>
  <w:style w:type="character" w:customStyle="1" w:styleId="WW8Num16z2">
    <w:name w:val="WW8Num16z2"/>
    <w:rsid w:val="00635DD4"/>
  </w:style>
  <w:style w:type="character" w:customStyle="1" w:styleId="WW8Num16z3">
    <w:name w:val="WW8Num16z3"/>
    <w:rsid w:val="00635DD4"/>
  </w:style>
  <w:style w:type="character" w:customStyle="1" w:styleId="WW8Num16z4">
    <w:name w:val="WW8Num16z4"/>
    <w:rsid w:val="00635DD4"/>
  </w:style>
  <w:style w:type="character" w:customStyle="1" w:styleId="WW8Num16z5">
    <w:name w:val="WW8Num16z5"/>
    <w:rsid w:val="00635DD4"/>
  </w:style>
  <w:style w:type="character" w:customStyle="1" w:styleId="WW8Num16z6">
    <w:name w:val="WW8Num16z6"/>
    <w:rsid w:val="00635DD4"/>
  </w:style>
  <w:style w:type="character" w:customStyle="1" w:styleId="WW8Num16z7">
    <w:name w:val="WW8Num16z7"/>
    <w:rsid w:val="00635DD4"/>
  </w:style>
  <w:style w:type="character" w:customStyle="1" w:styleId="WW8Num16z8">
    <w:name w:val="WW8Num16z8"/>
    <w:rsid w:val="00635DD4"/>
  </w:style>
  <w:style w:type="character" w:customStyle="1" w:styleId="WW-DefaultParagraphFont111">
    <w:name w:val="WW-Default Paragraph Font111"/>
    <w:rsid w:val="00635DD4"/>
  </w:style>
  <w:style w:type="character" w:customStyle="1" w:styleId="WW-DefaultParagraphFont1111">
    <w:name w:val="WW-Default Paragraph Font1111"/>
    <w:rsid w:val="00635DD4"/>
  </w:style>
  <w:style w:type="character" w:customStyle="1" w:styleId="WW-DefaultParagraphFont11111">
    <w:name w:val="WW-Default Paragraph Font11111"/>
    <w:rsid w:val="00635DD4"/>
  </w:style>
  <w:style w:type="character" w:customStyle="1" w:styleId="WW-DefaultParagraphFont111111">
    <w:name w:val="WW-Default Paragraph Font111111"/>
    <w:rsid w:val="00635DD4"/>
  </w:style>
  <w:style w:type="character" w:customStyle="1" w:styleId="WW-DefaultParagraphFont1111111">
    <w:name w:val="WW-Default Paragraph Font1111111"/>
    <w:rsid w:val="00635DD4"/>
  </w:style>
  <w:style w:type="character" w:customStyle="1" w:styleId="WW8Num17z0">
    <w:name w:val="WW8Num17z0"/>
    <w:rsid w:val="00635DD4"/>
  </w:style>
  <w:style w:type="character" w:customStyle="1" w:styleId="WW8Num17z1">
    <w:name w:val="WW8Num17z1"/>
    <w:rsid w:val="00635DD4"/>
  </w:style>
  <w:style w:type="character" w:customStyle="1" w:styleId="WW8Num17z2">
    <w:name w:val="WW8Num17z2"/>
    <w:rsid w:val="00635DD4"/>
  </w:style>
  <w:style w:type="character" w:customStyle="1" w:styleId="WW8Num17z3">
    <w:name w:val="WW8Num17z3"/>
    <w:rsid w:val="00635DD4"/>
  </w:style>
  <w:style w:type="character" w:customStyle="1" w:styleId="WW8Num17z4">
    <w:name w:val="WW8Num17z4"/>
    <w:rsid w:val="00635DD4"/>
  </w:style>
  <w:style w:type="character" w:customStyle="1" w:styleId="WW8Num17z5">
    <w:name w:val="WW8Num17z5"/>
    <w:rsid w:val="00635DD4"/>
  </w:style>
  <w:style w:type="character" w:customStyle="1" w:styleId="WW8Num17z6">
    <w:name w:val="WW8Num17z6"/>
    <w:rsid w:val="00635DD4"/>
  </w:style>
  <w:style w:type="character" w:customStyle="1" w:styleId="WW8Num17z7">
    <w:name w:val="WW8Num17z7"/>
    <w:rsid w:val="00635DD4"/>
  </w:style>
  <w:style w:type="character" w:customStyle="1" w:styleId="WW8Num17z8">
    <w:name w:val="WW8Num17z8"/>
    <w:rsid w:val="00635DD4"/>
  </w:style>
  <w:style w:type="character" w:customStyle="1" w:styleId="WW8Num18z0">
    <w:name w:val="WW8Num18z0"/>
    <w:rsid w:val="00635DD4"/>
  </w:style>
  <w:style w:type="character" w:customStyle="1" w:styleId="WW8Num18z1">
    <w:name w:val="WW8Num18z1"/>
    <w:rsid w:val="00635DD4"/>
  </w:style>
  <w:style w:type="character" w:customStyle="1" w:styleId="WW8Num18z2">
    <w:name w:val="WW8Num18z2"/>
    <w:rsid w:val="00635DD4"/>
  </w:style>
  <w:style w:type="character" w:customStyle="1" w:styleId="WW8Num18z3">
    <w:name w:val="WW8Num18z3"/>
    <w:rsid w:val="00635DD4"/>
  </w:style>
  <w:style w:type="character" w:customStyle="1" w:styleId="WW8Num18z4">
    <w:name w:val="WW8Num18z4"/>
    <w:rsid w:val="00635DD4"/>
  </w:style>
  <w:style w:type="character" w:customStyle="1" w:styleId="WW8Num18z5">
    <w:name w:val="WW8Num18z5"/>
    <w:rsid w:val="00635DD4"/>
  </w:style>
  <w:style w:type="character" w:customStyle="1" w:styleId="WW8Num18z6">
    <w:name w:val="WW8Num18z6"/>
    <w:rsid w:val="00635DD4"/>
  </w:style>
  <w:style w:type="character" w:customStyle="1" w:styleId="WW8Num18z7">
    <w:name w:val="WW8Num18z7"/>
    <w:rsid w:val="00635DD4"/>
  </w:style>
  <w:style w:type="character" w:customStyle="1" w:styleId="WW8Num18z8">
    <w:name w:val="WW8Num18z8"/>
    <w:rsid w:val="00635DD4"/>
  </w:style>
  <w:style w:type="character" w:customStyle="1" w:styleId="WW8Num3z1">
    <w:name w:val="WW8Num3z1"/>
    <w:rsid w:val="00635DD4"/>
  </w:style>
  <w:style w:type="character" w:customStyle="1" w:styleId="WW8Num3z2">
    <w:name w:val="WW8Num3z2"/>
    <w:rsid w:val="00635DD4"/>
  </w:style>
  <w:style w:type="character" w:customStyle="1" w:styleId="WW8Num3z3">
    <w:name w:val="WW8Num3z3"/>
    <w:rsid w:val="00635DD4"/>
  </w:style>
  <w:style w:type="character" w:customStyle="1" w:styleId="WW8Num3z4">
    <w:name w:val="WW8Num3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635DD4"/>
  </w:style>
  <w:style w:type="character" w:customStyle="1" w:styleId="WW8Num3z6">
    <w:name w:val="WW8Num3z6"/>
    <w:rsid w:val="00635DD4"/>
  </w:style>
  <w:style w:type="character" w:customStyle="1" w:styleId="WW8Num3z7">
    <w:name w:val="WW8Num3z7"/>
    <w:rsid w:val="00635DD4"/>
  </w:style>
  <w:style w:type="character" w:customStyle="1" w:styleId="WW8Num3z8">
    <w:name w:val="WW8Num3z8"/>
    <w:rsid w:val="00635DD4"/>
  </w:style>
  <w:style w:type="character" w:customStyle="1" w:styleId="WW-DefaultParagraphFont11111111">
    <w:name w:val="WW-Default Paragraph Font11111111"/>
    <w:rsid w:val="00635DD4"/>
  </w:style>
  <w:style w:type="character" w:customStyle="1" w:styleId="WW-DefaultParagraphFont111111111">
    <w:name w:val="WW-Default Paragraph Font111111111"/>
    <w:rsid w:val="00635DD4"/>
  </w:style>
  <w:style w:type="character" w:customStyle="1" w:styleId="WW-DefaultParagraphFont1111111111">
    <w:name w:val="WW-Default Paragraph Font1111111111"/>
    <w:rsid w:val="00635DD4"/>
  </w:style>
  <w:style w:type="character" w:customStyle="1" w:styleId="WW-DefaultParagraphFont11111111111">
    <w:name w:val="WW-Default Paragraph Font11111111111"/>
    <w:rsid w:val="00635DD4"/>
  </w:style>
  <w:style w:type="character" w:customStyle="1" w:styleId="20">
    <w:name w:val="Προεπιλεγμένη γραμματοσειρά2"/>
    <w:rsid w:val="00635DD4"/>
  </w:style>
  <w:style w:type="character" w:customStyle="1" w:styleId="WW8Num19z0">
    <w:name w:val="WW8Num19z0"/>
    <w:rsid w:val="00635DD4"/>
    <w:rPr>
      <w:rFonts w:ascii="Calibri" w:hAnsi="Calibri" w:cs="Calibri"/>
    </w:rPr>
  </w:style>
  <w:style w:type="character" w:customStyle="1" w:styleId="WW8Num19z1">
    <w:name w:val="WW8Num19z1"/>
    <w:rsid w:val="00635DD4"/>
  </w:style>
  <w:style w:type="character" w:customStyle="1" w:styleId="WW8Num20z0">
    <w:name w:val="WW8Num20z0"/>
    <w:rsid w:val="00635DD4"/>
    <w:rPr>
      <w:rFonts w:ascii="Calibri" w:eastAsia="Calibri" w:hAnsi="Calibri" w:cs="Times New Roman"/>
    </w:rPr>
  </w:style>
  <w:style w:type="character" w:customStyle="1" w:styleId="WW8Num20z1">
    <w:name w:val="WW8Num20z1"/>
    <w:rsid w:val="00635DD4"/>
    <w:rPr>
      <w:rFonts w:ascii="Courier New" w:hAnsi="Courier New" w:cs="Courier New"/>
    </w:rPr>
  </w:style>
  <w:style w:type="character" w:customStyle="1" w:styleId="WW8Num20z2">
    <w:name w:val="WW8Num20z2"/>
    <w:rsid w:val="00635DD4"/>
    <w:rPr>
      <w:rFonts w:ascii="Wingdings" w:hAnsi="Wingdings" w:cs="Wingdings"/>
    </w:rPr>
  </w:style>
  <w:style w:type="character" w:customStyle="1" w:styleId="WW8Num20z3">
    <w:name w:val="WW8Num20z3"/>
    <w:rsid w:val="00635DD4"/>
    <w:rPr>
      <w:rFonts w:ascii="Symbol" w:hAnsi="Symbol" w:cs="Symbol"/>
    </w:rPr>
  </w:style>
  <w:style w:type="character" w:customStyle="1" w:styleId="WW-DefaultParagraphFont111111111111">
    <w:name w:val="WW-Default Paragraph Font111111111111"/>
    <w:rsid w:val="00635DD4"/>
  </w:style>
  <w:style w:type="character" w:customStyle="1" w:styleId="WW8Num19z2">
    <w:name w:val="WW8Num19z2"/>
    <w:rsid w:val="00635DD4"/>
  </w:style>
  <w:style w:type="character" w:customStyle="1" w:styleId="WW8Num19z3">
    <w:name w:val="WW8Num19z3"/>
    <w:rsid w:val="00635DD4"/>
  </w:style>
  <w:style w:type="character" w:customStyle="1" w:styleId="WW8Num19z4">
    <w:name w:val="WW8Num19z4"/>
    <w:rsid w:val="00635DD4"/>
  </w:style>
  <w:style w:type="character" w:customStyle="1" w:styleId="WW8Num19z5">
    <w:name w:val="WW8Num19z5"/>
    <w:rsid w:val="00635DD4"/>
  </w:style>
  <w:style w:type="character" w:customStyle="1" w:styleId="WW8Num19z6">
    <w:name w:val="WW8Num19z6"/>
    <w:rsid w:val="00635DD4"/>
  </w:style>
  <w:style w:type="character" w:customStyle="1" w:styleId="WW8Num19z7">
    <w:name w:val="WW8Num19z7"/>
    <w:rsid w:val="00635DD4"/>
  </w:style>
  <w:style w:type="character" w:customStyle="1" w:styleId="WW8Num19z8">
    <w:name w:val="WW8Num19z8"/>
    <w:rsid w:val="00635DD4"/>
  </w:style>
  <w:style w:type="character" w:customStyle="1" w:styleId="WW8Num20z4">
    <w:name w:val="WW8Num20z4"/>
    <w:rsid w:val="00635DD4"/>
  </w:style>
  <w:style w:type="character" w:customStyle="1" w:styleId="WW8Num20z5">
    <w:name w:val="WW8Num20z5"/>
    <w:rsid w:val="00635DD4"/>
  </w:style>
  <w:style w:type="character" w:customStyle="1" w:styleId="WW8Num20z6">
    <w:name w:val="WW8Num20z6"/>
    <w:rsid w:val="00635DD4"/>
  </w:style>
  <w:style w:type="character" w:customStyle="1" w:styleId="WW8Num20z7">
    <w:name w:val="WW8Num20z7"/>
    <w:rsid w:val="00635DD4"/>
  </w:style>
  <w:style w:type="character" w:customStyle="1" w:styleId="WW8Num20z8">
    <w:name w:val="WW8Num20z8"/>
    <w:rsid w:val="00635DD4"/>
  </w:style>
  <w:style w:type="character" w:customStyle="1" w:styleId="WW-DefaultParagraphFont1111111111111">
    <w:name w:val="WW-Default Paragraph Font1111111111111"/>
    <w:rsid w:val="00635DD4"/>
  </w:style>
  <w:style w:type="character" w:customStyle="1" w:styleId="WW-DefaultParagraphFont11111111111111">
    <w:name w:val="WW-Default Paragraph Font11111111111111"/>
    <w:rsid w:val="00635DD4"/>
  </w:style>
  <w:style w:type="character" w:customStyle="1" w:styleId="WW8Num21z0">
    <w:name w:val="WW8Num21z0"/>
    <w:rsid w:val="00635DD4"/>
    <w:rPr>
      <w:rFonts w:ascii="Calibri" w:eastAsia="Times New Roman" w:hAnsi="Calibri" w:cs="Calibri"/>
    </w:rPr>
  </w:style>
  <w:style w:type="character" w:customStyle="1" w:styleId="WW8Num21z1">
    <w:name w:val="WW8Num21z1"/>
    <w:rsid w:val="00635DD4"/>
    <w:rPr>
      <w:rFonts w:ascii="Courier New" w:hAnsi="Courier New" w:cs="Courier New"/>
    </w:rPr>
  </w:style>
  <w:style w:type="character" w:customStyle="1" w:styleId="WW8Num21z2">
    <w:name w:val="WW8Num21z2"/>
    <w:rsid w:val="00635DD4"/>
    <w:rPr>
      <w:rFonts w:ascii="Wingdings" w:hAnsi="Wingdings" w:cs="Wingdings"/>
    </w:rPr>
  </w:style>
  <w:style w:type="character" w:customStyle="1" w:styleId="WW8Num21z3">
    <w:name w:val="WW8Num21z3"/>
    <w:rsid w:val="00635DD4"/>
    <w:rPr>
      <w:rFonts w:ascii="Symbol" w:hAnsi="Symbol" w:cs="Symbol"/>
    </w:rPr>
  </w:style>
  <w:style w:type="character" w:customStyle="1" w:styleId="WW8Num22z0">
    <w:name w:val="WW8Num22z0"/>
    <w:rsid w:val="00635DD4"/>
    <w:rPr>
      <w:rFonts w:ascii="Symbol" w:hAnsi="Symbol" w:cs="Symbol"/>
    </w:rPr>
  </w:style>
  <w:style w:type="character" w:customStyle="1" w:styleId="WW8Num22z1">
    <w:name w:val="WW8Num22z1"/>
    <w:rsid w:val="00635DD4"/>
    <w:rPr>
      <w:rFonts w:ascii="Courier New" w:hAnsi="Courier New" w:cs="Courier New"/>
    </w:rPr>
  </w:style>
  <w:style w:type="character" w:customStyle="1" w:styleId="WW8Num22z2">
    <w:name w:val="WW8Num22z2"/>
    <w:rsid w:val="00635DD4"/>
    <w:rPr>
      <w:rFonts w:ascii="Wingdings" w:hAnsi="Wingdings" w:cs="Wingdings"/>
    </w:rPr>
  </w:style>
  <w:style w:type="character" w:customStyle="1" w:styleId="WW8Num23z0">
    <w:name w:val="WW8Num23z0"/>
    <w:rsid w:val="00635DD4"/>
    <w:rPr>
      <w:rFonts w:ascii="Calibri" w:eastAsia="Times New Roman" w:hAnsi="Calibri" w:cs="Calibri"/>
    </w:rPr>
  </w:style>
  <w:style w:type="character" w:customStyle="1" w:styleId="WW8Num23z1">
    <w:name w:val="WW8Num23z1"/>
    <w:rsid w:val="00635DD4"/>
    <w:rPr>
      <w:rFonts w:ascii="Courier New" w:hAnsi="Courier New" w:cs="Courier New"/>
    </w:rPr>
  </w:style>
  <w:style w:type="character" w:customStyle="1" w:styleId="WW8Num23z2">
    <w:name w:val="WW8Num23z2"/>
    <w:rsid w:val="00635DD4"/>
    <w:rPr>
      <w:rFonts w:ascii="Wingdings" w:hAnsi="Wingdings" w:cs="Wingdings"/>
    </w:rPr>
  </w:style>
  <w:style w:type="character" w:customStyle="1" w:styleId="WW8Num23z3">
    <w:name w:val="WW8Num23z3"/>
    <w:rsid w:val="00635DD4"/>
    <w:rPr>
      <w:rFonts w:ascii="Symbol" w:hAnsi="Symbol" w:cs="Symbol"/>
    </w:rPr>
  </w:style>
  <w:style w:type="character" w:customStyle="1" w:styleId="WW8Num24z0">
    <w:name w:val="WW8Num24z0"/>
    <w:rsid w:val="00635DD4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635DD4"/>
    <w:rPr>
      <w:rFonts w:ascii="Courier New" w:hAnsi="Courier New" w:cs="Courier New"/>
    </w:rPr>
  </w:style>
  <w:style w:type="character" w:customStyle="1" w:styleId="WW8Num24z2">
    <w:name w:val="WW8Num24z2"/>
    <w:rsid w:val="00635DD4"/>
    <w:rPr>
      <w:rFonts w:ascii="Wingdings" w:hAnsi="Wingdings" w:cs="Wingdings"/>
    </w:rPr>
  </w:style>
  <w:style w:type="character" w:customStyle="1" w:styleId="WW8Num25z0">
    <w:name w:val="WW8Num25z0"/>
    <w:rsid w:val="00635DD4"/>
    <w:rPr>
      <w:rFonts w:ascii="Symbol" w:hAnsi="Symbol" w:cs="Symbol"/>
    </w:rPr>
  </w:style>
  <w:style w:type="character" w:customStyle="1" w:styleId="WW8Num25z1">
    <w:name w:val="WW8Num25z1"/>
    <w:rsid w:val="00635DD4"/>
    <w:rPr>
      <w:rFonts w:ascii="Courier New" w:hAnsi="Courier New" w:cs="Courier New"/>
    </w:rPr>
  </w:style>
  <w:style w:type="character" w:customStyle="1" w:styleId="WW8Num25z2">
    <w:name w:val="WW8Num25z2"/>
    <w:rsid w:val="00635DD4"/>
    <w:rPr>
      <w:rFonts w:ascii="Wingdings" w:hAnsi="Wingdings" w:cs="Wingdings"/>
    </w:rPr>
  </w:style>
  <w:style w:type="character" w:customStyle="1" w:styleId="WW8Num26z0">
    <w:name w:val="WW8Num26z0"/>
    <w:rsid w:val="00635DD4"/>
    <w:rPr>
      <w:rFonts w:ascii="Symbol" w:hAnsi="Symbol" w:cs="Symbol"/>
    </w:rPr>
  </w:style>
  <w:style w:type="character" w:customStyle="1" w:styleId="WW8Num26z1">
    <w:name w:val="WW8Num26z1"/>
    <w:rsid w:val="00635DD4"/>
    <w:rPr>
      <w:rFonts w:ascii="Courier New" w:hAnsi="Courier New" w:cs="Courier New"/>
    </w:rPr>
  </w:style>
  <w:style w:type="character" w:customStyle="1" w:styleId="WW8Num26z2">
    <w:name w:val="WW8Num26z2"/>
    <w:rsid w:val="00635DD4"/>
    <w:rPr>
      <w:rFonts w:ascii="Wingdings" w:hAnsi="Wingdings" w:cs="Wingdings"/>
    </w:rPr>
  </w:style>
  <w:style w:type="character" w:customStyle="1" w:styleId="WW8Num27z0">
    <w:name w:val="WW8Num27z0"/>
    <w:rsid w:val="00635DD4"/>
    <w:rPr>
      <w:rFonts w:ascii="Calibri" w:eastAsia="Times New Roman" w:hAnsi="Calibri" w:cs="Calibri"/>
    </w:rPr>
  </w:style>
  <w:style w:type="character" w:customStyle="1" w:styleId="WW8Num27z1">
    <w:name w:val="WW8Num27z1"/>
    <w:rsid w:val="00635DD4"/>
    <w:rPr>
      <w:rFonts w:ascii="Courier New" w:hAnsi="Courier New" w:cs="Courier New"/>
    </w:rPr>
  </w:style>
  <w:style w:type="character" w:customStyle="1" w:styleId="WW8Num27z2">
    <w:name w:val="WW8Num27z2"/>
    <w:rsid w:val="00635DD4"/>
    <w:rPr>
      <w:rFonts w:ascii="Wingdings" w:hAnsi="Wingdings" w:cs="Wingdings"/>
    </w:rPr>
  </w:style>
  <w:style w:type="character" w:customStyle="1" w:styleId="WW8Num27z3">
    <w:name w:val="WW8Num27z3"/>
    <w:rsid w:val="00635DD4"/>
    <w:rPr>
      <w:rFonts w:ascii="Symbol" w:hAnsi="Symbol" w:cs="Symbol"/>
    </w:rPr>
  </w:style>
  <w:style w:type="character" w:customStyle="1" w:styleId="WW8Num28z0">
    <w:name w:val="WW8Num28z0"/>
    <w:rsid w:val="00635DD4"/>
    <w:rPr>
      <w:rFonts w:ascii="Symbol" w:hAnsi="Symbol" w:cs="Symbol"/>
    </w:rPr>
  </w:style>
  <w:style w:type="character" w:customStyle="1" w:styleId="WW8Num28z1">
    <w:name w:val="WW8Num28z1"/>
    <w:rsid w:val="00635DD4"/>
    <w:rPr>
      <w:rFonts w:ascii="Courier New" w:hAnsi="Courier New" w:cs="Courier New"/>
    </w:rPr>
  </w:style>
  <w:style w:type="character" w:customStyle="1" w:styleId="WW8Num28z2">
    <w:name w:val="WW8Num28z2"/>
    <w:rsid w:val="00635DD4"/>
    <w:rPr>
      <w:rFonts w:ascii="Wingdings" w:hAnsi="Wingdings" w:cs="Wingdings"/>
    </w:rPr>
  </w:style>
  <w:style w:type="character" w:customStyle="1" w:styleId="WW8Num29z0">
    <w:name w:val="WW8Num29z0"/>
    <w:rsid w:val="00635DD4"/>
    <w:rPr>
      <w:rFonts w:ascii="Calibri" w:eastAsia="Times New Roman" w:hAnsi="Calibri" w:cs="Calibri"/>
    </w:rPr>
  </w:style>
  <w:style w:type="character" w:customStyle="1" w:styleId="WW8Num29z1">
    <w:name w:val="WW8Num29z1"/>
    <w:rsid w:val="00635DD4"/>
    <w:rPr>
      <w:rFonts w:ascii="Courier New" w:hAnsi="Courier New" w:cs="Courier New"/>
    </w:rPr>
  </w:style>
  <w:style w:type="character" w:customStyle="1" w:styleId="WW8Num29z2">
    <w:name w:val="WW8Num29z2"/>
    <w:rsid w:val="00635DD4"/>
    <w:rPr>
      <w:rFonts w:ascii="Wingdings" w:hAnsi="Wingdings" w:cs="Wingdings"/>
    </w:rPr>
  </w:style>
  <w:style w:type="character" w:customStyle="1" w:styleId="WW8Num29z3">
    <w:name w:val="WW8Num29z3"/>
    <w:rsid w:val="00635DD4"/>
    <w:rPr>
      <w:rFonts w:ascii="Symbol" w:hAnsi="Symbol" w:cs="Symbol"/>
    </w:rPr>
  </w:style>
  <w:style w:type="character" w:customStyle="1" w:styleId="WW8Num30z0">
    <w:name w:val="WW8Num30z0"/>
    <w:rsid w:val="00635DD4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635DD4"/>
    <w:rPr>
      <w:rFonts w:ascii="Courier New" w:hAnsi="Courier New" w:cs="Courier New"/>
    </w:rPr>
  </w:style>
  <w:style w:type="character" w:customStyle="1" w:styleId="WW8Num30z2">
    <w:name w:val="WW8Num30z2"/>
    <w:rsid w:val="00635DD4"/>
    <w:rPr>
      <w:rFonts w:ascii="Wingdings" w:hAnsi="Wingdings" w:cs="Wingdings"/>
    </w:rPr>
  </w:style>
  <w:style w:type="character" w:customStyle="1" w:styleId="WW8Num31z0">
    <w:name w:val="WW8Num31z0"/>
    <w:rsid w:val="00635DD4"/>
    <w:rPr>
      <w:rFonts w:cs="Times New Roman"/>
    </w:rPr>
  </w:style>
  <w:style w:type="character" w:customStyle="1" w:styleId="WW8Num32z0">
    <w:name w:val="WW8Num32z0"/>
    <w:rsid w:val="00635DD4"/>
  </w:style>
  <w:style w:type="character" w:customStyle="1" w:styleId="WW8Num32z1">
    <w:name w:val="WW8Num32z1"/>
    <w:rsid w:val="00635DD4"/>
  </w:style>
  <w:style w:type="character" w:customStyle="1" w:styleId="WW8Num32z2">
    <w:name w:val="WW8Num32z2"/>
    <w:rsid w:val="00635DD4"/>
  </w:style>
  <w:style w:type="character" w:customStyle="1" w:styleId="WW8Num32z3">
    <w:name w:val="WW8Num32z3"/>
    <w:rsid w:val="00635DD4"/>
  </w:style>
  <w:style w:type="character" w:customStyle="1" w:styleId="WW8Num32z4">
    <w:name w:val="WW8Num32z4"/>
    <w:rsid w:val="00635DD4"/>
  </w:style>
  <w:style w:type="character" w:customStyle="1" w:styleId="WW8Num32z5">
    <w:name w:val="WW8Num32z5"/>
    <w:rsid w:val="00635DD4"/>
  </w:style>
  <w:style w:type="character" w:customStyle="1" w:styleId="WW8Num32z6">
    <w:name w:val="WW8Num32z6"/>
    <w:rsid w:val="00635DD4"/>
  </w:style>
  <w:style w:type="character" w:customStyle="1" w:styleId="WW8Num32z7">
    <w:name w:val="WW8Num32z7"/>
    <w:rsid w:val="00635DD4"/>
  </w:style>
  <w:style w:type="character" w:customStyle="1" w:styleId="WW8Num32z8">
    <w:name w:val="WW8Num32z8"/>
    <w:rsid w:val="00635DD4"/>
  </w:style>
  <w:style w:type="character" w:customStyle="1" w:styleId="WW8Num33z0">
    <w:name w:val="WW8Num33z0"/>
    <w:rsid w:val="00635DD4"/>
    <w:rPr>
      <w:rFonts w:ascii="Symbol" w:eastAsia="Calibri" w:hAnsi="Symbol" w:cs="Symbol"/>
    </w:rPr>
  </w:style>
  <w:style w:type="character" w:customStyle="1" w:styleId="WW8Num33z1">
    <w:name w:val="WW8Num33z1"/>
    <w:rsid w:val="00635DD4"/>
    <w:rPr>
      <w:rFonts w:ascii="Courier New" w:hAnsi="Courier New" w:cs="Courier New"/>
    </w:rPr>
  </w:style>
  <w:style w:type="character" w:customStyle="1" w:styleId="WW8Num33z2">
    <w:name w:val="WW8Num33z2"/>
    <w:rsid w:val="00635DD4"/>
    <w:rPr>
      <w:rFonts w:ascii="Wingdings" w:hAnsi="Wingdings" w:cs="Wingdings"/>
    </w:rPr>
  </w:style>
  <w:style w:type="character" w:customStyle="1" w:styleId="WW8Num34z0">
    <w:name w:val="WW8Num34z0"/>
    <w:rsid w:val="00635DD4"/>
    <w:rPr>
      <w:rFonts w:ascii="Symbol" w:hAnsi="Symbol" w:cs="Symbol"/>
    </w:rPr>
  </w:style>
  <w:style w:type="character" w:customStyle="1" w:styleId="WW8Num34z1">
    <w:name w:val="WW8Num34z1"/>
    <w:rsid w:val="00635DD4"/>
    <w:rPr>
      <w:rFonts w:ascii="Courier New" w:hAnsi="Courier New" w:cs="Courier New"/>
    </w:rPr>
  </w:style>
  <w:style w:type="character" w:customStyle="1" w:styleId="WW8Num34z2">
    <w:name w:val="WW8Num34z2"/>
    <w:rsid w:val="00635DD4"/>
    <w:rPr>
      <w:rFonts w:ascii="Wingdings" w:hAnsi="Wingdings" w:cs="Wingdings"/>
    </w:rPr>
  </w:style>
  <w:style w:type="character" w:customStyle="1" w:styleId="WW8Num35z0">
    <w:name w:val="WW8Num35z0"/>
    <w:rsid w:val="00635DD4"/>
    <w:rPr>
      <w:rFonts w:ascii="Calibri" w:eastAsia="Times New Roman" w:hAnsi="Calibri" w:cs="Calibri"/>
    </w:rPr>
  </w:style>
  <w:style w:type="character" w:customStyle="1" w:styleId="WW8Num35z1">
    <w:name w:val="WW8Num35z1"/>
    <w:rsid w:val="00635DD4"/>
    <w:rPr>
      <w:rFonts w:ascii="Courier New" w:hAnsi="Courier New" w:cs="Courier New"/>
    </w:rPr>
  </w:style>
  <w:style w:type="character" w:customStyle="1" w:styleId="WW8Num35z2">
    <w:name w:val="WW8Num35z2"/>
    <w:rsid w:val="00635DD4"/>
    <w:rPr>
      <w:rFonts w:ascii="Wingdings" w:hAnsi="Wingdings" w:cs="Wingdings"/>
    </w:rPr>
  </w:style>
  <w:style w:type="character" w:customStyle="1" w:styleId="WW8Num35z3">
    <w:name w:val="WW8Num35z3"/>
    <w:rsid w:val="00635DD4"/>
    <w:rPr>
      <w:rFonts w:ascii="Symbol" w:hAnsi="Symbol" w:cs="Symbol"/>
    </w:rPr>
  </w:style>
  <w:style w:type="character" w:customStyle="1" w:styleId="WW8Num36z0">
    <w:name w:val="WW8Num36z0"/>
    <w:rsid w:val="00635DD4"/>
    <w:rPr>
      <w:lang w:val="el-GR"/>
    </w:rPr>
  </w:style>
  <w:style w:type="character" w:customStyle="1" w:styleId="WW8Num36z1">
    <w:name w:val="WW8Num36z1"/>
    <w:rsid w:val="00635DD4"/>
  </w:style>
  <w:style w:type="character" w:customStyle="1" w:styleId="WW8Num36z2">
    <w:name w:val="WW8Num36z2"/>
    <w:rsid w:val="00635DD4"/>
  </w:style>
  <w:style w:type="character" w:customStyle="1" w:styleId="WW8Num36z3">
    <w:name w:val="WW8Num36z3"/>
    <w:rsid w:val="00635DD4"/>
  </w:style>
  <w:style w:type="character" w:customStyle="1" w:styleId="WW8Num36z4">
    <w:name w:val="WW8Num36z4"/>
    <w:rsid w:val="00635DD4"/>
  </w:style>
  <w:style w:type="character" w:customStyle="1" w:styleId="WW8Num36z5">
    <w:name w:val="WW8Num36z5"/>
    <w:rsid w:val="00635DD4"/>
  </w:style>
  <w:style w:type="character" w:customStyle="1" w:styleId="WW8Num36z6">
    <w:name w:val="WW8Num36z6"/>
    <w:rsid w:val="00635DD4"/>
  </w:style>
  <w:style w:type="character" w:customStyle="1" w:styleId="WW8Num36z7">
    <w:name w:val="WW8Num36z7"/>
    <w:rsid w:val="00635DD4"/>
  </w:style>
  <w:style w:type="character" w:customStyle="1" w:styleId="WW8Num36z8">
    <w:name w:val="WW8Num36z8"/>
    <w:rsid w:val="00635DD4"/>
  </w:style>
  <w:style w:type="character" w:customStyle="1" w:styleId="WW8Num37z0">
    <w:name w:val="WW8Num37z0"/>
    <w:rsid w:val="00635DD4"/>
    <w:rPr>
      <w:rFonts w:ascii="Calibri" w:eastAsia="Times New Roman" w:hAnsi="Calibri" w:cs="Calibri"/>
    </w:rPr>
  </w:style>
  <w:style w:type="character" w:customStyle="1" w:styleId="WW8Num37z1">
    <w:name w:val="WW8Num37z1"/>
    <w:rsid w:val="00635DD4"/>
    <w:rPr>
      <w:rFonts w:ascii="Courier New" w:hAnsi="Courier New" w:cs="Courier New"/>
    </w:rPr>
  </w:style>
  <w:style w:type="character" w:customStyle="1" w:styleId="WW8Num37z2">
    <w:name w:val="WW8Num37z2"/>
    <w:rsid w:val="00635DD4"/>
    <w:rPr>
      <w:rFonts w:ascii="Wingdings" w:hAnsi="Wingdings" w:cs="Wingdings"/>
    </w:rPr>
  </w:style>
  <w:style w:type="character" w:customStyle="1" w:styleId="WW8Num37z3">
    <w:name w:val="WW8Num37z3"/>
    <w:rsid w:val="00635DD4"/>
    <w:rPr>
      <w:rFonts w:ascii="Symbol" w:hAnsi="Symbol" w:cs="Symbol"/>
    </w:rPr>
  </w:style>
  <w:style w:type="character" w:customStyle="1" w:styleId="WW8Num38z0">
    <w:name w:val="WW8Num38z0"/>
    <w:rsid w:val="00635DD4"/>
  </w:style>
  <w:style w:type="character" w:customStyle="1" w:styleId="WW8Num38z1">
    <w:name w:val="WW8Num38z1"/>
    <w:rsid w:val="00635DD4"/>
  </w:style>
  <w:style w:type="character" w:customStyle="1" w:styleId="WW8Num38z2">
    <w:name w:val="WW8Num38z2"/>
    <w:rsid w:val="00635DD4"/>
  </w:style>
  <w:style w:type="character" w:customStyle="1" w:styleId="WW8Num38z3">
    <w:name w:val="WW8Num38z3"/>
    <w:rsid w:val="00635DD4"/>
  </w:style>
  <w:style w:type="character" w:customStyle="1" w:styleId="WW8Num38z4">
    <w:name w:val="WW8Num38z4"/>
    <w:rsid w:val="00635DD4"/>
  </w:style>
  <w:style w:type="character" w:customStyle="1" w:styleId="WW8Num38z5">
    <w:name w:val="WW8Num38z5"/>
    <w:rsid w:val="00635DD4"/>
  </w:style>
  <w:style w:type="character" w:customStyle="1" w:styleId="WW8Num38z6">
    <w:name w:val="WW8Num38z6"/>
    <w:rsid w:val="00635DD4"/>
  </w:style>
  <w:style w:type="character" w:customStyle="1" w:styleId="WW8Num38z7">
    <w:name w:val="WW8Num38z7"/>
    <w:rsid w:val="00635DD4"/>
  </w:style>
  <w:style w:type="character" w:customStyle="1" w:styleId="WW8Num38z8">
    <w:name w:val="WW8Num38z8"/>
    <w:rsid w:val="00635DD4"/>
  </w:style>
  <w:style w:type="character" w:customStyle="1" w:styleId="WW-DefaultParagraphFont111111111111111">
    <w:name w:val="WW-Default Paragraph Font111111111111111"/>
    <w:rsid w:val="00635DD4"/>
  </w:style>
  <w:style w:type="character" w:customStyle="1" w:styleId="WW8Num4z1">
    <w:name w:val="WW8Num4z1"/>
    <w:rsid w:val="00635DD4"/>
    <w:rPr>
      <w:rFonts w:cs="Times New Roman"/>
    </w:rPr>
  </w:style>
  <w:style w:type="character" w:customStyle="1" w:styleId="WW8Num5z1">
    <w:name w:val="WW8Num5z1"/>
    <w:rsid w:val="00635DD4"/>
    <w:rPr>
      <w:rFonts w:cs="Times New Roman"/>
    </w:rPr>
  </w:style>
  <w:style w:type="character" w:customStyle="1" w:styleId="WW8Num6z1">
    <w:name w:val="WW8Num6z1"/>
    <w:rsid w:val="00635DD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635DD4"/>
  </w:style>
  <w:style w:type="character" w:customStyle="1" w:styleId="WW8Num29z5">
    <w:name w:val="WW8Num29z5"/>
    <w:rsid w:val="00635DD4"/>
  </w:style>
  <w:style w:type="character" w:customStyle="1" w:styleId="WW8Num29z6">
    <w:name w:val="WW8Num29z6"/>
    <w:rsid w:val="00635DD4"/>
  </w:style>
  <w:style w:type="character" w:customStyle="1" w:styleId="WW8Num29z7">
    <w:name w:val="WW8Num29z7"/>
    <w:rsid w:val="00635DD4"/>
  </w:style>
  <w:style w:type="character" w:customStyle="1" w:styleId="WW8Num29z8">
    <w:name w:val="WW8Num29z8"/>
    <w:rsid w:val="00635DD4"/>
  </w:style>
  <w:style w:type="character" w:customStyle="1" w:styleId="WW8Num30z3">
    <w:name w:val="WW8Num30z3"/>
    <w:rsid w:val="00635DD4"/>
    <w:rPr>
      <w:rFonts w:ascii="Symbol" w:hAnsi="Symbol" w:cs="Symbol"/>
    </w:rPr>
  </w:style>
  <w:style w:type="character" w:customStyle="1" w:styleId="WW8Num31z1">
    <w:name w:val="WW8Num31z1"/>
    <w:rsid w:val="00635DD4"/>
  </w:style>
  <w:style w:type="character" w:customStyle="1" w:styleId="WW8Num31z2">
    <w:name w:val="WW8Num31z2"/>
    <w:rsid w:val="00635DD4"/>
  </w:style>
  <w:style w:type="character" w:customStyle="1" w:styleId="WW8Num31z3">
    <w:name w:val="WW8Num31z3"/>
    <w:rsid w:val="00635DD4"/>
  </w:style>
  <w:style w:type="character" w:customStyle="1" w:styleId="WW8Num31z4">
    <w:name w:val="WW8Num31z4"/>
    <w:rsid w:val="00635DD4"/>
  </w:style>
  <w:style w:type="character" w:customStyle="1" w:styleId="WW8Num31z5">
    <w:name w:val="WW8Num31z5"/>
    <w:rsid w:val="00635DD4"/>
  </w:style>
  <w:style w:type="character" w:customStyle="1" w:styleId="WW8Num31z6">
    <w:name w:val="WW8Num31z6"/>
    <w:rsid w:val="00635DD4"/>
  </w:style>
  <w:style w:type="character" w:customStyle="1" w:styleId="WW8Num31z7">
    <w:name w:val="WW8Num31z7"/>
    <w:rsid w:val="00635DD4"/>
  </w:style>
  <w:style w:type="character" w:customStyle="1" w:styleId="WW8Num31z8">
    <w:name w:val="WW8Num31z8"/>
    <w:rsid w:val="00635DD4"/>
  </w:style>
  <w:style w:type="character" w:customStyle="1" w:styleId="WW8Num39z0">
    <w:name w:val="WW8Num39z0"/>
    <w:rsid w:val="00635DD4"/>
    <w:rPr>
      <w:rFonts w:ascii="Calibri" w:eastAsia="Times New Roman" w:hAnsi="Calibri" w:cs="Calibri"/>
    </w:rPr>
  </w:style>
  <w:style w:type="character" w:customStyle="1" w:styleId="WW8Num39z1">
    <w:name w:val="WW8Num39z1"/>
    <w:rsid w:val="00635DD4"/>
    <w:rPr>
      <w:rFonts w:ascii="Courier New" w:hAnsi="Courier New" w:cs="Courier New"/>
    </w:rPr>
  </w:style>
  <w:style w:type="character" w:customStyle="1" w:styleId="WW8Num39z2">
    <w:name w:val="WW8Num39z2"/>
    <w:rsid w:val="00635DD4"/>
    <w:rPr>
      <w:rFonts w:ascii="Wingdings" w:hAnsi="Wingdings" w:cs="Wingdings"/>
    </w:rPr>
  </w:style>
  <w:style w:type="character" w:customStyle="1" w:styleId="WW8Num39z3">
    <w:name w:val="WW8Num39z3"/>
    <w:rsid w:val="00635DD4"/>
    <w:rPr>
      <w:rFonts w:ascii="Symbol" w:hAnsi="Symbol" w:cs="Symbol"/>
    </w:rPr>
  </w:style>
  <w:style w:type="character" w:customStyle="1" w:styleId="WW8Num40z0">
    <w:name w:val="WW8Num40z0"/>
    <w:rsid w:val="00635DD4"/>
    <w:rPr>
      <w:rFonts w:ascii="Symbol" w:hAnsi="Symbol" w:cs="Symbol"/>
    </w:rPr>
  </w:style>
  <w:style w:type="character" w:customStyle="1" w:styleId="WW8Num40z1">
    <w:name w:val="WW8Num40z1"/>
    <w:rsid w:val="00635DD4"/>
    <w:rPr>
      <w:rFonts w:ascii="Courier New" w:hAnsi="Courier New" w:cs="Courier New"/>
    </w:rPr>
  </w:style>
  <w:style w:type="character" w:customStyle="1" w:styleId="WW8Num40z2">
    <w:name w:val="WW8Num40z2"/>
    <w:rsid w:val="00635DD4"/>
    <w:rPr>
      <w:rFonts w:ascii="Wingdings" w:hAnsi="Wingdings" w:cs="Wingdings"/>
    </w:rPr>
  </w:style>
  <w:style w:type="character" w:customStyle="1" w:styleId="WW8Num41z0">
    <w:name w:val="WW8Num41z0"/>
    <w:rsid w:val="00635DD4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635DD4"/>
    <w:rPr>
      <w:rFonts w:cs="Times New Roman"/>
    </w:rPr>
  </w:style>
  <w:style w:type="character" w:customStyle="1" w:styleId="WW8Num41z2">
    <w:name w:val="WW8Num41z2"/>
    <w:rsid w:val="00635DD4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635DD4"/>
  </w:style>
  <w:style w:type="character" w:customStyle="1" w:styleId="Heading1Char">
    <w:name w:val="Heading 1 Char"/>
    <w:rsid w:val="00635DD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635DD4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635DD4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635DD4"/>
    <w:rPr>
      <w:sz w:val="24"/>
      <w:szCs w:val="24"/>
      <w:lang w:val="en-GB"/>
    </w:rPr>
  </w:style>
  <w:style w:type="character" w:customStyle="1" w:styleId="FooterChar">
    <w:name w:val="Footer Char"/>
    <w:rsid w:val="00635DD4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">
    <w:name w:val="Comment Reference"/>
    <w:rsid w:val="00635DD4"/>
    <w:rPr>
      <w:sz w:val="16"/>
    </w:rPr>
  </w:style>
  <w:style w:type="character" w:styleId="-">
    <w:name w:val="Hyperlink"/>
    <w:uiPriority w:val="99"/>
    <w:rsid w:val="00635DD4"/>
    <w:rPr>
      <w:color w:val="0000FF"/>
      <w:u w:val="single"/>
    </w:rPr>
  </w:style>
  <w:style w:type="character" w:customStyle="1" w:styleId="HeaderChar">
    <w:name w:val="Header Char"/>
    <w:rsid w:val="00635DD4"/>
    <w:rPr>
      <w:rFonts w:cs="Times New Roman"/>
      <w:sz w:val="24"/>
      <w:szCs w:val="24"/>
      <w:lang w:val="en-GB"/>
    </w:rPr>
  </w:style>
  <w:style w:type="character" w:styleId="a3">
    <w:name w:val="page number"/>
    <w:rsid w:val="00635DD4"/>
    <w:rPr>
      <w:rFonts w:cs="Times New Roman"/>
    </w:rPr>
  </w:style>
  <w:style w:type="character" w:customStyle="1" w:styleId="BalloonTextChar">
    <w:name w:val="Balloon Text Char"/>
    <w:rsid w:val="00635DD4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635DD4"/>
    <w:rPr>
      <w:rFonts w:cs="Times New Roman"/>
      <w:lang w:val="en-GB"/>
    </w:rPr>
  </w:style>
  <w:style w:type="character" w:customStyle="1" w:styleId="CommentSubjectChar">
    <w:name w:val="Comment Subject Char"/>
    <w:rsid w:val="00635DD4"/>
    <w:rPr>
      <w:rFonts w:cs="Times New Roman"/>
      <w:b/>
      <w:bCs/>
      <w:lang w:val="en-GB"/>
    </w:rPr>
  </w:style>
  <w:style w:type="character" w:customStyle="1" w:styleId="BodyTextChar">
    <w:name w:val="Body Text Char"/>
    <w:rsid w:val="00635DD4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sid w:val="00635DD4"/>
    <w:rPr>
      <w:rFonts w:cs="Times New Roman"/>
      <w:color w:val="808080"/>
    </w:rPr>
  </w:style>
  <w:style w:type="character" w:customStyle="1" w:styleId="a4">
    <w:name w:val="Χαρακτήρες υποσημείωσης"/>
    <w:rsid w:val="00635DD4"/>
    <w:rPr>
      <w:rFonts w:cs="Times New Roman"/>
      <w:vertAlign w:val="superscript"/>
    </w:rPr>
  </w:style>
  <w:style w:type="character" w:customStyle="1" w:styleId="FootnoteTextChar">
    <w:name w:val="Footnote Text Char"/>
    <w:rsid w:val="00635DD4"/>
    <w:rPr>
      <w:rFonts w:ascii="Calibri" w:hAnsi="Calibri" w:cs="Times New Roman"/>
    </w:rPr>
  </w:style>
  <w:style w:type="character" w:customStyle="1" w:styleId="Heading3Char">
    <w:name w:val="Heading 3 Char"/>
    <w:rsid w:val="00635DD4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635DD4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635DD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635DD4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635DD4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635DD4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635DD4"/>
    <w:rPr>
      <w:vertAlign w:val="superscript"/>
    </w:rPr>
  </w:style>
  <w:style w:type="character" w:customStyle="1" w:styleId="FootnoteReference2">
    <w:name w:val="Footnote Reference2"/>
    <w:rsid w:val="00635DD4"/>
    <w:rPr>
      <w:vertAlign w:val="superscript"/>
    </w:rPr>
  </w:style>
  <w:style w:type="character" w:customStyle="1" w:styleId="EndnoteReference1">
    <w:name w:val="Endnote Reference1"/>
    <w:rsid w:val="00635DD4"/>
    <w:rPr>
      <w:vertAlign w:val="superscript"/>
    </w:rPr>
  </w:style>
  <w:style w:type="character" w:customStyle="1" w:styleId="a6">
    <w:name w:val="Κουκκίδες"/>
    <w:rsid w:val="00635DD4"/>
    <w:rPr>
      <w:rFonts w:ascii="OpenSymbol" w:eastAsia="OpenSymbol" w:hAnsi="OpenSymbol" w:cs="OpenSymbol"/>
    </w:rPr>
  </w:style>
  <w:style w:type="character" w:styleId="a7">
    <w:name w:val="Strong"/>
    <w:qFormat/>
    <w:rsid w:val="00635DD4"/>
    <w:rPr>
      <w:b/>
      <w:bCs/>
    </w:rPr>
  </w:style>
  <w:style w:type="character" w:customStyle="1" w:styleId="12">
    <w:name w:val="Προεπιλεγμένη γραμματοσειρά1"/>
    <w:rsid w:val="00635DD4"/>
  </w:style>
  <w:style w:type="character" w:customStyle="1" w:styleId="a8">
    <w:name w:val="Σύμβολο υποσημείωσης"/>
    <w:rsid w:val="00635DD4"/>
    <w:rPr>
      <w:vertAlign w:val="superscript"/>
    </w:rPr>
  </w:style>
  <w:style w:type="character" w:styleId="a9">
    <w:name w:val="Emphasis"/>
    <w:qFormat/>
    <w:rsid w:val="00635DD4"/>
    <w:rPr>
      <w:i/>
      <w:iCs/>
    </w:rPr>
  </w:style>
  <w:style w:type="character" w:customStyle="1" w:styleId="aa">
    <w:name w:val="Χαρακτήρες αρίθμησης"/>
    <w:rsid w:val="00635DD4"/>
  </w:style>
  <w:style w:type="character" w:customStyle="1" w:styleId="normalwithoutspacingChar">
    <w:name w:val="normal_without_spacing Char"/>
    <w:rsid w:val="00635DD4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635DD4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635DD4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"/>
    <w:rsid w:val="00635DD4"/>
  </w:style>
  <w:style w:type="character" w:customStyle="1" w:styleId="BodyTextIndent3Char">
    <w:name w:val="Body Text Indent 3 Char"/>
    <w:rsid w:val="00635DD4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635DD4"/>
    <w:rPr>
      <w:vertAlign w:val="superscript"/>
    </w:rPr>
  </w:style>
  <w:style w:type="character" w:customStyle="1" w:styleId="WW-EndnoteReference">
    <w:name w:val="WW-Endnote Reference"/>
    <w:rsid w:val="00635DD4"/>
    <w:rPr>
      <w:vertAlign w:val="superscript"/>
    </w:rPr>
  </w:style>
  <w:style w:type="character" w:customStyle="1" w:styleId="FootnoteReference1">
    <w:name w:val="Footnote Reference1"/>
    <w:rsid w:val="00635DD4"/>
    <w:rPr>
      <w:vertAlign w:val="superscript"/>
    </w:rPr>
  </w:style>
  <w:style w:type="character" w:customStyle="1" w:styleId="FootnoteTextChar2">
    <w:name w:val="Footnote Text Char2"/>
    <w:rsid w:val="00635DD4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635DD4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635DD4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635DD4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635DD4"/>
    <w:rPr>
      <w:vertAlign w:val="superscript"/>
    </w:rPr>
  </w:style>
  <w:style w:type="character" w:customStyle="1" w:styleId="WW-EndnoteReference1">
    <w:name w:val="WW-Endnote Reference1"/>
    <w:rsid w:val="00635DD4"/>
    <w:rPr>
      <w:vertAlign w:val="superscript"/>
    </w:rPr>
  </w:style>
  <w:style w:type="character" w:customStyle="1" w:styleId="WW-FootnoteReference2">
    <w:name w:val="WW-Footnote Reference2"/>
    <w:rsid w:val="00635DD4"/>
    <w:rPr>
      <w:vertAlign w:val="superscript"/>
    </w:rPr>
  </w:style>
  <w:style w:type="character" w:customStyle="1" w:styleId="WW-EndnoteReference2">
    <w:name w:val="WW-Endnote Reference2"/>
    <w:rsid w:val="00635DD4"/>
    <w:rPr>
      <w:vertAlign w:val="superscript"/>
    </w:rPr>
  </w:style>
  <w:style w:type="character" w:customStyle="1" w:styleId="FootnoteTextChar3">
    <w:name w:val="Footnote Text Char3"/>
    <w:rsid w:val="00635DD4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13">
    <w:name w:val="Παραπομπή υποσημείωσης1"/>
    <w:rsid w:val="00635DD4"/>
    <w:rPr>
      <w:vertAlign w:val="superscript"/>
    </w:rPr>
  </w:style>
  <w:style w:type="character" w:customStyle="1" w:styleId="14">
    <w:name w:val="Παραπομπή σημείωσης τέλους1"/>
    <w:rsid w:val="00635DD4"/>
    <w:rPr>
      <w:vertAlign w:val="superscript"/>
    </w:rPr>
  </w:style>
  <w:style w:type="character" w:customStyle="1" w:styleId="Char">
    <w:name w:val="Κείμενο πλαισίου Char"/>
    <w:uiPriority w:val="99"/>
    <w:rsid w:val="00635DD4"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rsid w:val="00635DD4"/>
    <w:rPr>
      <w:sz w:val="16"/>
      <w:szCs w:val="16"/>
    </w:rPr>
  </w:style>
  <w:style w:type="character" w:customStyle="1" w:styleId="Char0">
    <w:name w:val="Κείμενο σχολίου Char"/>
    <w:uiPriority w:val="99"/>
    <w:rsid w:val="00635DD4"/>
    <w:rPr>
      <w:rFonts w:ascii="Calibri" w:hAnsi="Calibri" w:cs="Calibri"/>
      <w:lang w:val="en-GB"/>
    </w:rPr>
  </w:style>
  <w:style w:type="character" w:customStyle="1" w:styleId="Char1">
    <w:name w:val="Θέμα σχολίου Char"/>
    <w:uiPriority w:val="99"/>
    <w:rsid w:val="00635DD4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635DD4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635DD4"/>
    <w:rPr>
      <w:vertAlign w:val="superscript"/>
    </w:rPr>
  </w:style>
  <w:style w:type="character" w:customStyle="1" w:styleId="WW-EndnoteReference3">
    <w:name w:val="WW-Endnote Reference3"/>
    <w:rsid w:val="00635DD4"/>
    <w:rPr>
      <w:vertAlign w:val="superscript"/>
    </w:rPr>
  </w:style>
  <w:style w:type="character" w:customStyle="1" w:styleId="WW-FootnoteReference4">
    <w:name w:val="WW-Footnote Reference4"/>
    <w:rsid w:val="00635DD4"/>
    <w:rPr>
      <w:vertAlign w:val="superscript"/>
    </w:rPr>
  </w:style>
  <w:style w:type="character" w:customStyle="1" w:styleId="WW-EndnoteReference4">
    <w:name w:val="WW-Endnote Reference4"/>
    <w:rsid w:val="00635DD4"/>
    <w:rPr>
      <w:vertAlign w:val="superscript"/>
    </w:rPr>
  </w:style>
  <w:style w:type="character" w:customStyle="1" w:styleId="WW-FootnoteReference5">
    <w:name w:val="WW-Footnote Reference5"/>
    <w:rsid w:val="00635DD4"/>
    <w:rPr>
      <w:vertAlign w:val="superscript"/>
    </w:rPr>
  </w:style>
  <w:style w:type="character" w:customStyle="1" w:styleId="WW-EndnoteReference5">
    <w:name w:val="WW-Endnote Reference5"/>
    <w:rsid w:val="00635DD4"/>
    <w:rPr>
      <w:vertAlign w:val="superscript"/>
    </w:rPr>
  </w:style>
  <w:style w:type="character" w:customStyle="1" w:styleId="WW-FootnoteReference6">
    <w:name w:val="WW-Footnote Reference6"/>
    <w:rsid w:val="00635DD4"/>
    <w:rPr>
      <w:vertAlign w:val="superscript"/>
    </w:rPr>
  </w:style>
  <w:style w:type="character" w:styleId="-0">
    <w:name w:val="FollowedHyperlink"/>
    <w:uiPriority w:val="99"/>
    <w:rsid w:val="00635DD4"/>
    <w:rPr>
      <w:color w:val="800000"/>
      <w:u w:val="single"/>
    </w:rPr>
  </w:style>
  <w:style w:type="character" w:customStyle="1" w:styleId="WW-EndnoteReference6">
    <w:name w:val="WW-Endnote Reference6"/>
    <w:rsid w:val="00635DD4"/>
    <w:rPr>
      <w:vertAlign w:val="superscript"/>
    </w:rPr>
  </w:style>
  <w:style w:type="character" w:customStyle="1" w:styleId="WW-FootnoteReference7">
    <w:name w:val="WW-Footnote Reference7"/>
    <w:rsid w:val="00635DD4"/>
    <w:rPr>
      <w:vertAlign w:val="superscript"/>
    </w:rPr>
  </w:style>
  <w:style w:type="character" w:customStyle="1" w:styleId="WW-EndnoteReference7">
    <w:name w:val="WW-Endnote Reference7"/>
    <w:rsid w:val="00635DD4"/>
    <w:rPr>
      <w:vertAlign w:val="superscript"/>
    </w:rPr>
  </w:style>
  <w:style w:type="character" w:customStyle="1" w:styleId="WW-FootnoteReference8">
    <w:name w:val="WW-Footnote Reference8"/>
    <w:rsid w:val="00635DD4"/>
    <w:rPr>
      <w:vertAlign w:val="superscript"/>
    </w:rPr>
  </w:style>
  <w:style w:type="character" w:customStyle="1" w:styleId="WW-EndnoteReference8">
    <w:name w:val="WW-Endnote Reference8"/>
    <w:rsid w:val="00635DD4"/>
    <w:rPr>
      <w:vertAlign w:val="superscript"/>
    </w:rPr>
  </w:style>
  <w:style w:type="character" w:customStyle="1" w:styleId="WW-FootnoteReference9">
    <w:name w:val="WW-Footnote Reference9"/>
    <w:rsid w:val="00635DD4"/>
    <w:rPr>
      <w:vertAlign w:val="superscript"/>
    </w:rPr>
  </w:style>
  <w:style w:type="character" w:customStyle="1" w:styleId="WW-EndnoteReference9">
    <w:name w:val="WW-Endnote Reference9"/>
    <w:rsid w:val="00635DD4"/>
    <w:rPr>
      <w:vertAlign w:val="superscript"/>
    </w:rPr>
  </w:style>
  <w:style w:type="character" w:customStyle="1" w:styleId="WW-FootnoteReference10">
    <w:name w:val="WW-Footnote Reference10"/>
    <w:rsid w:val="00635DD4"/>
    <w:rPr>
      <w:vertAlign w:val="superscript"/>
    </w:rPr>
  </w:style>
  <w:style w:type="character" w:customStyle="1" w:styleId="WW-EndnoteReference10">
    <w:name w:val="WW-Endnote Reference10"/>
    <w:rsid w:val="00635DD4"/>
    <w:rPr>
      <w:vertAlign w:val="superscript"/>
    </w:rPr>
  </w:style>
  <w:style w:type="character" w:customStyle="1" w:styleId="WW-FootnoteReference11">
    <w:name w:val="WW-Footnote Reference11"/>
    <w:rsid w:val="00635DD4"/>
    <w:rPr>
      <w:vertAlign w:val="superscript"/>
    </w:rPr>
  </w:style>
  <w:style w:type="character" w:customStyle="1" w:styleId="WW-EndnoteReference11">
    <w:name w:val="WW-Endnote Reference11"/>
    <w:rsid w:val="00635DD4"/>
    <w:rPr>
      <w:vertAlign w:val="superscript"/>
    </w:rPr>
  </w:style>
  <w:style w:type="character" w:customStyle="1" w:styleId="WW-FootnoteReference12">
    <w:name w:val="WW-Footnote Reference12"/>
    <w:rsid w:val="00635DD4"/>
    <w:rPr>
      <w:vertAlign w:val="superscript"/>
    </w:rPr>
  </w:style>
  <w:style w:type="character" w:customStyle="1" w:styleId="WW-EndnoteReference12">
    <w:name w:val="WW-Endnote Reference12"/>
    <w:rsid w:val="00635DD4"/>
    <w:rPr>
      <w:vertAlign w:val="superscript"/>
    </w:rPr>
  </w:style>
  <w:style w:type="character" w:customStyle="1" w:styleId="WW-FootnoteReference13">
    <w:name w:val="WW-Footnote Reference13"/>
    <w:rsid w:val="00635DD4"/>
    <w:rPr>
      <w:vertAlign w:val="superscript"/>
    </w:rPr>
  </w:style>
  <w:style w:type="character" w:customStyle="1" w:styleId="WW-EndnoteReference13">
    <w:name w:val="WW-Endnote Reference13"/>
    <w:rsid w:val="00635DD4"/>
    <w:rPr>
      <w:vertAlign w:val="superscript"/>
    </w:rPr>
  </w:style>
  <w:style w:type="character" w:customStyle="1" w:styleId="21">
    <w:name w:val="Παραπομπή υποσημείωσης2"/>
    <w:rsid w:val="00635DD4"/>
    <w:rPr>
      <w:vertAlign w:val="superscript"/>
    </w:rPr>
  </w:style>
  <w:style w:type="character" w:customStyle="1" w:styleId="22">
    <w:name w:val="Παραπομπή σημείωσης τέλους2"/>
    <w:rsid w:val="00635DD4"/>
    <w:rPr>
      <w:vertAlign w:val="superscript"/>
    </w:rPr>
  </w:style>
  <w:style w:type="character" w:customStyle="1" w:styleId="23">
    <w:name w:val="Παραπομπή υποσημείωσης2"/>
    <w:rsid w:val="00635DD4"/>
    <w:rPr>
      <w:vertAlign w:val="superscript"/>
    </w:rPr>
  </w:style>
  <w:style w:type="character" w:customStyle="1" w:styleId="24">
    <w:name w:val="Παραπομπή σημείωσης τέλους2"/>
    <w:rsid w:val="00635DD4"/>
    <w:rPr>
      <w:vertAlign w:val="superscript"/>
    </w:rPr>
  </w:style>
  <w:style w:type="character" w:customStyle="1" w:styleId="WW-FootnoteReference14">
    <w:name w:val="WW-Footnote Reference14"/>
    <w:rsid w:val="00635DD4"/>
    <w:rPr>
      <w:vertAlign w:val="superscript"/>
    </w:rPr>
  </w:style>
  <w:style w:type="character" w:customStyle="1" w:styleId="WW-EndnoteReference14">
    <w:name w:val="WW-Endnote Reference14"/>
    <w:rsid w:val="00635DD4"/>
    <w:rPr>
      <w:vertAlign w:val="superscript"/>
    </w:rPr>
  </w:style>
  <w:style w:type="character" w:customStyle="1" w:styleId="WW-FootnoteReference15">
    <w:name w:val="WW-Footnote Reference15"/>
    <w:rsid w:val="00635DD4"/>
    <w:rPr>
      <w:vertAlign w:val="superscript"/>
    </w:rPr>
  </w:style>
  <w:style w:type="character" w:customStyle="1" w:styleId="WW-EndnoteReference15">
    <w:name w:val="WW-Endnote Reference15"/>
    <w:rsid w:val="00635DD4"/>
    <w:rPr>
      <w:vertAlign w:val="superscript"/>
    </w:rPr>
  </w:style>
  <w:style w:type="character" w:styleId="ab">
    <w:name w:val="footnote reference"/>
    <w:rsid w:val="00635DD4"/>
    <w:rPr>
      <w:vertAlign w:val="superscript"/>
    </w:rPr>
  </w:style>
  <w:style w:type="character" w:styleId="ac">
    <w:name w:val="endnote reference"/>
    <w:rsid w:val="00635DD4"/>
    <w:rPr>
      <w:vertAlign w:val="superscript"/>
    </w:rPr>
  </w:style>
  <w:style w:type="paragraph" w:customStyle="1" w:styleId="ad">
    <w:name w:val="Επικεφαλίδα"/>
    <w:basedOn w:val="a"/>
    <w:next w:val="ae"/>
    <w:rsid w:val="00635DD4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Char2"/>
    <w:qFormat/>
    <w:rsid w:val="00635DD4"/>
    <w:pPr>
      <w:spacing w:after="240"/>
    </w:pPr>
  </w:style>
  <w:style w:type="character" w:customStyle="1" w:styleId="Char2">
    <w:name w:val="Σώμα κειμένου Char"/>
    <w:basedOn w:val="a0"/>
    <w:link w:val="ae"/>
    <w:rsid w:val="00635DD4"/>
    <w:rPr>
      <w:rFonts w:ascii="Calibri" w:eastAsia="Times New Roman" w:hAnsi="Calibri" w:cs="Calibri"/>
      <w:szCs w:val="24"/>
      <w:lang w:val="en-GB" w:eastAsia="zh-CN"/>
    </w:rPr>
  </w:style>
  <w:style w:type="paragraph" w:styleId="af">
    <w:name w:val="List"/>
    <w:basedOn w:val="ae"/>
    <w:rsid w:val="00635DD4"/>
    <w:rPr>
      <w:rFonts w:cs="Mangal"/>
    </w:rPr>
  </w:style>
  <w:style w:type="paragraph" w:styleId="af0">
    <w:name w:val="caption"/>
    <w:basedOn w:val="a"/>
    <w:qFormat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af1">
    <w:name w:val="Ευρετήριο"/>
    <w:basedOn w:val="a"/>
    <w:rsid w:val="00635DD4"/>
    <w:pPr>
      <w:suppressLineNumbers/>
    </w:pPr>
    <w:rPr>
      <w:rFonts w:cs="Mangal"/>
    </w:rPr>
  </w:style>
  <w:style w:type="paragraph" w:customStyle="1" w:styleId="16">
    <w:name w:val="Λεζάντα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17">
    <w:name w:val="Λεζάντα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635DD4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8">
    <w:name w:val="Ημερομηνία1"/>
    <w:basedOn w:val="a"/>
    <w:next w:val="a"/>
    <w:rsid w:val="00635DD4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635DD4"/>
  </w:style>
  <w:style w:type="paragraph" w:customStyle="1" w:styleId="inserttext">
    <w:name w:val="insert text"/>
    <w:basedOn w:val="a"/>
    <w:rsid w:val="00635DD4"/>
    <w:pPr>
      <w:spacing w:after="100"/>
      <w:ind w:left="794"/>
    </w:pPr>
    <w:rPr>
      <w:rFonts w:eastAsia="MS Mincho"/>
      <w:lang w:val="en-US" w:eastAsia="ja-JP"/>
    </w:rPr>
  </w:style>
  <w:style w:type="paragraph" w:styleId="af2">
    <w:name w:val="footer"/>
    <w:aliases w:val="ft"/>
    <w:basedOn w:val="a"/>
    <w:link w:val="Char3"/>
    <w:uiPriority w:val="99"/>
    <w:rsid w:val="00635DD4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aliases w:val="ft Char"/>
    <w:basedOn w:val="a0"/>
    <w:link w:val="af2"/>
    <w:uiPriority w:val="99"/>
    <w:rsid w:val="00635DD4"/>
    <w:rPr>
      <w:rFonts w:ascii="Calibri" w:eastAsia="MS Mincho" w:hAnsi="Calibri" w:cs="Calibri"/>
      <w:szCs w:val="24"/>
      <w:lang w:val="en-US" w:eastAsia="ja-JP"/>
    </w:rPr>
  </w:style>
  <w:style w:type="paragraph" w:styleId="af3">
    <w:name w:val="header"/>
    <w:basedOn w:val="a"/>
    <w:link w:val="Char4"/>
    <w:uiPriority w:val="99"/>
    <w:rsid w:val="00635DD4"/>
  </w:style>
  <w:style w:type="character" w:customStyle="1" w:styleId="Char4">
    <w:name w:val="Κεφαλίδα Char"/>
    <w:basedOn w:val="a0"/>
    <w:link w:val="af3"/>
    <w:uiPriority w:val="99"/>
    <w:rsid w:val="00635DD4"/>
    <w:rPr>
      <w:rFonts w:ascii="Calibri" w:eastAsia="Times New Roman" w:hAnsi="Calibri" w:cs="Calibri"/>
      <w:szCs w:val="24"/>
      <w:lang w:val="en-GB" w:eastAsia="zh-CN"/>
    </w:rPr>
  </w:style>
  <w:style w:type="paragraph" w:customStyle="1" w:styleId="19">
    <w:name w:val="Κείμενο πλαισίου1"/>
    <w:basedOn w:val="a"/>
    <w:rsid w:val="00635DD4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rsid w:val="00635DD4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sid w:val="00635DD4"/>
    <w:rPr>
      <w:b/>
      <w:bCs/>
    </w:rPr>
  </w:style>
  <w:style w:type="paragraph" w:customStyle="1" w:styleId="1a">
    <w:name w:val="Αναθεώρηση1"/>
    <w:rsid w:val="00635DD4"/>
    <w:pPr>
      <w:suppressAutoHyphens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635DD4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b">
    <w:name w:val="Παράγραφος λίστας1"/>
    <w:basedOn w:val="a"/>
    <w:rsid w:val="00635DD4"/>
    <w:pPr>
      <w:spacing w:after="200"/>
      <w:ind w:left="720"/>
      <w:contextualSpacing/>
    </w:pPr>
  </w:style>
  <w:style w:type="paragraph" w:styleId="af4">
    <w:name w:val="footnote text"/>
    <w:basedOn w:val="a"/>
    <w:link w:val="Char5"/>
    <w:rsid w:val="00635DD4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5">
    <w:name w:val="Κείμενο υποσημείωσης Char"/>
    <w:basedOn w:val="a0"/>
    <w:link w:val="af4"/>
    <w:rsid w:val="00635DD4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c">
    <w:name w:val="toc 1"/>
    <w:basedOn w:val="a"/>
    <w:next w:val="a"/>
    <w:uiPriority w:val="39"/>
    <w:rsid w:val="00635DD4"/>
    <w:pPr>
      <w:spacing w:before="120"/>
      <w:jc w:val="left"/>
    </w:pPr>
    <w:rPr>
      <w:b/>
      <w:bCs/>
      <w:caps/>
      <w:sz w:val="20"/>
      <w:szCs w:val="20"/>
    </w:rPr>
  </w:style>
  <w:style w:type="paragraph" w:styleId="26">
    <w:name w:val="toc 2"/>
    <w:basedOn w:val="a"/>
    <w:next w:val="a"/>
    <w:uiPriority w:val="39"/>
    <w:rsid w:val="00635DD4"/>
    <w:pPr>
      <w:spacing w:after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uiPriority w:val="39"/>
    <w:rsid w:val="00635DD4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uiPriority w:val="39"/>
    <w:rsid w:val="00635DD4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635DD4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635DD4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635DD4"/>
    <w:pPr>
      <w:spacing w:after="0"/>
      <w:ind w:left="1320"/>
      <w:jc w:val="left"/>
    </w:pPr>
    <w:rPr>
      <w:sz w:val="18"/>
      <w:szCs w:val="18"/>
    </w:rPr>
  </w:style>
  <w:style w:type="paragraph" w:styleId="80">
    <w:name w:val="toc 8"/>
    <w:basedOn w:val="a"/>
    <w:next w:val="a"/>
    <w:rsid w:val="00635DD4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635DD4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635DD4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635DD4"/>
    <w:rPr>
      <w:rFonts w:ascii="Calibri" w:hAnsi="Calibri" w:cs="Calibri"/>
      <w:lang w:val="el-GR"/>
    </w:rPr>
  </w:style>
  <w:style w:type="paragraph" w:styleId="af5">
    <w:name w:val="endnote text"/>
    <w:basedOn w:val="a"/>
    <w:link w:val="Char6"/>
    <w:rsid w:val="00635DD4"/>
    <w:rPr>
      <w:sz w:val="20"/>
      <w:szCs w:val="20"/>
    </w:rPr>
  </w:style>
  <w:style w:type="character" w:customStyle="1" w:styleId="Char6">
    <w:name w:val="Κείμενο σημείωσης τέλους Char"/>
    <w:basedOn w:val="a0"/>
    <w:link w:val="af5"/>
    <w:rsid w:val="00635DD4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635DD4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6">
    <w:name w:val="Προμορφοποιημένο κείμενο"/>
    <w:basedOn w:val="a"/>
    <w:rsid w:val="00635DD4"/>
  </w:style>
  <w:style w:type="paragraph" w:styleId="af7">
    <w:name w:val="Body Text Indent"/>
    <w:basedOn w:val="a"/>
    <w:link w:val="Char7"/>
    <w:rsid w:val="00635DD4"/>
    <w:pPr>
      <w:ind w:firstLine="1134"/>
    </w:pPr>
    <w:rPr>
      <w:rFonts w:ascii="Arial" w:hAnsi="Arial" w:cs="Arial"/>
    </w:rPr>
  </w:style>
  <w:style w:type="character" w:customStyle="1" w:styleId="Char7">
    <w:name w:val="Σώμα κείμενου με εσοχή Char"/>
    <w:basedOn w:val="a0"/>
    <w:link w:val="af7"/>
    <w:rsid w:val="00635DD4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635DD4"/>
    <w:pPr>
      <w:spacing w:after="60"/>
    </w:pPr>
    <w:rPr>
      <w:lang w:val="el-GR"/>
    </w:rPr>
  </w:style>
  <w:style w:type="paragraph" w:customStyle="1" w:styleId="foothanging">
    <w:name w:val="foot_hanging"/>
    <w:basedOn w:val="af4"/>
    <w:rsid w:val="00635DD4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rsid w:val="00635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635DD4"/>
    <w:pPr>
      <w:suppressAutoHyphens/>
    </w:pPr>
    <w:rPr>
      <w:rFonts w:ascii="Arial" w:eastAsia="Arial" w:hAnsi="Arial" w:cs="Arial"/>
      <w:color w:val="000000"/>
      <w:lang w:eastAsia="zh-CN"/>
    </w:rPr>
  </w:style>
  <w:style w:type="paragraph" w:customStyle="1" w:styleId="310">
    <w:name w:val="Σώμα κείμενου με εσοχή 31"/>
    <w:basedOn w:val="a"/>
    <w:rsid w:val="00635DD4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d">
    <w:name w:val="Χωρίς διάστιχο1"/>
    <w:rsid w:val="00635DD4"/>
    <w:pPr>
      <w:suppressAutoHyphens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8">
    <w:name w:val="Περιεχόμενα πίνακα"/>
    <w:basedOn w:val="a"/>
    <w:rsid w:val="00635DD4"/>
    <w:pPr>
      <w:suppressLineNumbers/>
    </w:pPr>
  </w:style>
  <w:style w:type="paragraph" w:customStyle="1" w:styleId="af9">
    <w:name w:val="Επικεφαλίδα πίνακα"/>
    <w:basedOn w:val="af8"/>
    <w:rsid w:val="00635DD4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635DD4"/>
  </w:style>
  <w:style w:type="paragraph" w:customStyle="1" w:styleId="Standard">
    <w:name w:val="Standard"/>
    <w:rsid w:val="00635DD4"/>
    <w:pPr>
      <w:widowControl w:val="0"/>
      <w:suppressAutoHyphens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35DD4"/>
    <w:pPr>
      <w:spacing w:after="120"/>
    </w:pPr>
  </w:style>
  <w:style w:type="paragraph" w:customStyle="1" w:styleId="Footnote">
    <w:name w:val="Footnote"/>
    <w:basedOn w:val="Standard"/>
    <w:rsid w:val="00635DD4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635DD4"/>
    <w:rPr>
      <w:sz w:val="16"/>
      <w:szCs w:val="16"/>
    </w:rPr>
  </w:style>
  <w:style w:type="paragraph" w:customStyle="1" w:styleId="fooot">
    <w:name w:val="fooot"/>
    <w:basedOn w:val="footers"/>
    <w:rsid w:val="00635DD4"/>
  </w:style>
  <w:style w:type="paragraph" w:styleId="afa">
    <w:name w:val="Balloon Text"/>
    <w:basedOn w:val="a"/>
    <w:link w:val="Char10"/>
    <w:uiPriority w:val="99"/>
    <w:rsid w:val="00635DD4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0"/>
    <w:link w:val="afa"/>
    <w:rsid w:val="00635DD4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e">
    <w:name w:val="Κείμενο σχολίου1"/>
    <w:basedOn w:val="a"/>
    <w:rsid w:val="00635DD4"/>
    <w:rPr>
      <w:sz w:val="20"/>
      <w:szCs w:val="20"/>
    </w:rPr>
  </w:style>
  <w:style w:type="paragraph" w:styleId="afb">
    <w:name w:val="annotation text"/>
    <w:basedOn w:val="a"/>
    <w:link w:val="Char11"/>
    <w:uiPriority w:val="99"/>
    <w:semiHidden/>
    <w:unhideWhenUsed/>
    <w:rsid w:val="00635DD4"/>
    <w:rPr>
      <w:sz w:val="20"/>
      <w:szCs w:val="20"/>
    </w:rPr>
  </w:style>
  <w:style w:type="character" w:customStyle="1" w:styleId="Char11">
    <w:name w:val="Κείμενο σχολίου Char1"/>
    <w:basedOn w:val="a0"/>
    <w:link w:val="afb"/>
    <w:uiPriority w:val="99"/>
    <w:semiHidden/>
    <w:rsid w:val="00635DD4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c">
    <w:name w:val="annotation subject"/>
    <w:basedOn w:val="1e"/>
    <w:next w:val="1e"/>
    <w:link w:val="Char12"/>
    <w:uiPriority w:val="99"/>
    <w:rsid w:val="00635DD4"/>
    <w:rPr>
      <w:b/>
      <w:bCs/>
    </w:rPr>
  </w:style>
  <w:style w:type="character" w:customStyle="1" w:styleId="Char12">
    <w:name w:val="Θέμα σχολίου Char1"/>
    <w:basedOn w:val="Char11"/>
    <w:link w:val="afc"/>
    <w:rsid w:val="00635DD4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-HTML">
    <w:name w:val="HTML Preformatted"/>
    <w:basedOn w:val="a"/>
    <w:link w:val="-HTMLChar1"/>
    <w:uiPriority w:val="99"/>
    <w:rsid w:val="00635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character" w:customStyle="1" w:styleId="-HTMLChar1">
    <w:name w:val="Προ-διαμορφωμένο HTML Char1"/>
    <w:basedOn w:val="a0"/>
    <w:link w:val="-HTML"/>
    <w:rsid w:val="00635DD4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afd">
    <w:name w:val="Revision"/>
    <w:rsid w:val="00635DD4"/>
    <w:pPr>
      <w:suppressAutoHyphens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210">
    <w:name w:val="Λίστα με κουκκίδες 21"/>
    <w:basedOn w:val="a"/>
    <w:rsid w:val="00635DD4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1"/>
    <w:rsid w:val="00635DD4"/>
    <w:pPr>
      <w:tabs>
        <w:tab w:val="right" w:leader="dot" w:pos="7091"/>
      </w:tabs>
      <w:ind w:left="2547"/>
    </w:pPr>
  </w:style>
  <w:style w:type="paragraph" w:customStyle="1" w:styleId="afe">
    <w:name w:val="Οριζόντια γραμμή"/>
    <w:basedOn w:val="a"/>
    <w:next w:val="ae"/>
    <w:rsid w:val="00635DD4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ara-2">
    <w:name w:val="para-2"/>
    <w:basedOn w:val="a"/>
    <w:rsid w:val="00635DD4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eastAsia="Andale Sans UI" w:hAnsi="Arial" w:cs="Arial"/>
      <w:spacing w:val="5"/>
      <w:kern w:val="1"/>
    </w:rPr>
  </w:style>
  <w:style w:type="paragraph" w:styleId="aff">
    <w:name w:val="TOC Heading"/>
    <w:basedOn w:val="1"/>
    <w:next w:val="a"/>
    <w:uiPriority w:val="39"/>
    <w:semiHidden/>
    <w:unhideWhenUsed/>
    <w:qFormat/>
    <w:rsid w:val="00575D43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l-GR" w:eastAsia="en-US"/>
    </w:rPr>
  </w:style>
  <w:style w:type="paragraph" w:styleId="aff0">
    <w:name w:val="List Paragraph"/>
    <w:basedOn w:val="a"/>
    <w:link w:val="Char8"/>
    <w:uiPriority w:val="34"/>
    <w:qFormat/>
    <w:rsid w:val="0071329B"/>
    <w:pPr>
      <w:spacing w:after="0"/>
      <w:ind w:left="720"/>
      <w:contextualSpacing/>
      <w:jc w:val="left"/>
    </w:pPr>
    <w:rPr>
      <w:rFonts w:ascii="Times New Roman" w:hAnsi="Times New Roman" w:cs="Times New Roman"/>
      <w:sz w:val="24"/>
      <w:lang w:val="el-GR" w:eastAsia="ar-SA"/>
    </w:rPr>
  </w:style>
  <w:style w:type="character" w:customStyle="1" w:styleId="Char8">
    <w:name w:val="Παράγραφος λίστας Char"/>
    <w:link w:val="aff0"/>
    <w:uiPriority w:val="34"/>
    <w:rsid w:val="003E08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7">
    <w:name w:val="Body Text 2"/>
    <w:basedOn w:val="a"/>
    <w:link w:val="2Char0"/>
    <w:unhideWhenUsed/>
    <w:rsid w:val="00F91689"/>
    <w:pPr>
      <w:spacing w:line="480" w:lineRule="auto"/>
    </w:pPr>
  </w:style>
  <w:style w:type="character" w:customStyle="1" w:styleId="2Char0">
    <w:name w:val="Σώμα κείμενου 2 Char"/>
    <w:basedOn w:val="a0"/>
    <w:link w:val="27"/>
    <w:uiPriority w:val="99"/>
    <w:semiHidden/>
    <w:rsid w:val="00F91689"/>
    <w:rPr>
      <w:rFonts w:ascii="Calibri" w:eastAsia="Times New Roman" w:hAnsi="Calibri" w:cs="Calibri"/>
      <w:szCs w:val="24"/>
      <w:lang w:val="en-GB" w:eastAsia="zh-CN"/>
    </w:rPr>
  </w:style>
  <w:style w:type="table" w:styleId="aff1">
    <w:name w:val="Table Grid"/>
    <w:basedOn w:val="a1"/>
    <w:uiPriority w:val="59"/>
    <w:rsid w:val="00F91689"/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0C6890"/>
    <w:rPr>
      <w:b/>
      <w:i/>
      <w:spacing w:val="0"/>
      <w:lang w:val="el-GR"/>
    </w:rPr>
  </w:style>
  <w:style w:type="character" w:customStyle="1" w:styleId="NormalBoldChar">
    <w:name w:val="NormalBold Char"/>
    <w:rsid w:val="000C6890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0C6890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0C6890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styleId="32">
    <w:name w:val="Body Text 3"/>
    <w:basedOn w:val="a"/>
    <w:link w:val="3Char0"/>
    <w:rsid w:val="00BB6ED8"/>
    <w:pPr>
      <w:suppressAutoHyphens w:val="0"/>
      <w:spacing w:after="0"/>
    </w:pPr>
    <w:rPr>
      <w:rFonts w:ascii="Arial" w:hAnsi="Arial" w:cs="Times New Roman"/>
      <w:color w:val="000000"/>
      <w:szCs w:val="20"/>
      <w:lang w:val="el-GR" w:eastAsia="el-GR"/>
    </w:rPr>
  </w:style>
  <w:style w:type="character" w:customStyle="1" w:styleId="3Char0">
    <w:name w:val="Σώμα κείμενου 3 Char"/>
    <w:basedOn w:val="a0"/>
    <w:link w:val="32"/>
    <w:rsid w:val="00BB6ED8"/>
    <w:rPr>
      <w:rFonts w:ascii="Arial" w:eastAsia="Times New Roman" w:hAnsi="Arial" w:cs="Times New Roman"/>
      <w:color w:val="000000"/>
      <w:szCs w:val="20"/>
      <w:lang w:eastAsia="el-GR"/>
    </w:rPr>
  </w:style>
  <w:style w:type="paragraph" w:styleId="28">
    <w:name w:val="Body Text Indent 2"/>
    <w:basedOn w:val="a"/>
    <w:link w:val="2Char1"/>
    <w:rsid w:val="00BB6ED8"/>
    <w:pPr>
      <w:suppressAutoHyphens w:val="0"/>
      <w:spacing w:after="0"/>
      <w:ind w:firstLine="851"/>
    </w:pPr>
    <w:rPr>
      <w:rFonts w:ascii="Arial" w:hAnsi="Arial" w:cs="Times New Roman"/>
      <w:szCs w:val="20"/>
      <w:lang w:val="el-GR" w:eastAsia="el-GR"/>
    </w:rPr>
  </w:style>
  <w:style w:type="character" w:customStyle="1" w:styleId="2Char1">
    <w:name w:val="Σώμα κείμενου με εσοχή 2 Char"/>
    <w:basedOn w:val="a0"/>
    <w:link w:val="28"/>
    <w:rsid w:val="00BB6ED8"/>
    <w:rPr>
      <w:rFonts w:ascii="Arial" w:eastAsia="Times New Roman" w:hAnsi="Arial" w:cs="Times New Roman"/>
      <w:szCs w:val="20"/>
      <w:lang w:eastAsia="el-GR"/>
    </w:rPr>
  </w:style>
  <w:style w:type="paragraph" w:styleId="Web">
    <w:name w:val="Normal (Web)"/>
    <w:basedOn w:val="a"/>
    <w:uiPriority w:val="99"/>
    <w:unhideWhenUsed/>
    <w:rsid w:val="00BB6ED8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apple-style-span">
    <w:name w:val="apple-style-span"/>
    <w:rsid w:val="00B1239F"/>
  </w:style>
  <w:style w:type="character" w:customStyle="1" w:styleId="FontStyle52">
    <w:name w:val="Font Style52"/>
    <w:uiPriority w:val="99"/>
    <w:rsid w:val="00B1239F"/>
    <w:rPr>
      <w:rFonts w:ascii="Arial Unicode MS" w:eastAsia="Arial Unicode MS" w:hAnsi="Arial Unicode MS" w:cs="Arial Unicode MS"/>
      <w:sz w:val="18"/>
      <w:szCs w:val="18"/>
    </w:rPr>
  </w:style>
  <w:style w:type="paragraph" w:customStyle="1" w:styleId="SmallType">
    <w:name w:val="Small Type"/>
    <w:basedOn w:val="a"/>
    <w:link w:val="SmallTypeChar"/>
    <w:rsid w:val="003B5FD1"/>
    <w:pPr>
      <w:tabs>
        <w:tab w:val="right" w:leader="underscore" w:pos="9720"/>
      </w:tabs>
      <w:suppressAutoHyphens w:val="0"/>
      <w:spacing w:after="0" w:line="264" w:lineRule="auto"/>
      <w:jc w:val="left"/>
    </w:pPr>
    <w:rPr>
      <w:rFonts w:ascii="Trebuchet MS" w:hAnsi="Trebuchet MS" w:cs="Times New Roman"/>
      <w:spacing w:val="4"/>
      <w:sz w:val="15"/>
      <w:szCs w:val="18"/>
      <w:lang w:val="en-US" w:eastAsia="en-US"/>
    </w:rPr>
  </w:style>
  <w:style w:type="character" w:customStyle="1" w:styleId="SmallTypeChar">
    <w:name w:val="Small Type Char"/>
    <w:link w:val="SmallType"/>
    <w:rsid w:val="003B5FD1"/>
    <w:rPr>
      <w:rFonts w:ascii="Trebuchet MS" w:eastAsia="Times New Roman" w:hAnsi="Trebuchet MS" w:cs="Times New Roman"/>
      <w:spacing w:val="4"/>
      <w:sz w:val="15"/>
      <w:szCs w:val="18"/>
      <w:lang w:val="en-US"/>
    </w:rPr>
  </w:style>
  <w:style w:type="character" w:customStyle="1" w:styleId="WW-FootnoteReference17">
    <w:name w:val="WW-Footnote Reference17"/>
    <w:rsid w:val="00B05CAC"/>
    <w:rPr>
      <w:vertAlign w:val="superscript"/>
    </w:rPr>
  </w:style>
  <w:style w:type="paragraph" w:styleId="aff2">
    <w:name w:val="Title"/>
    <w:basedOn w:val="a"/>
    <w:link w:val="Char9"/>
    <w:qFormat/>
    <w:rsid w:val="00D721B6"/>
    <w:pPr>
      <w:suppressAutoHyphens w:val="0"/>
      <w:spacing w:after="0"/>
      <w:jc w:val="center"/>
    </w:pPr>
    <w:rPr>
      <w:rFonts w:ascii="Times New Roman" w:hAnsi="Times New Roman" w:cs="Times New Roman"/>
      <w:sz w:val="32"/>
      <w:szCs w:val="20"/>
      <w:u w:val="single"/>
      <w:lang w:val="el-GR" w:eastAsia="en-US"/>
    </w:rPr>
  </w:style>
  <w:style w:type="character" w:customStyle="1" w:styleId="Char9">
    <w:name w:val="Τίτλος Char"/>
    <w:basedOn w:val="a0"/>
    <w:link w:val="aff2"/>
    <w:rsid w:val="00D721B6"/>
    <w:rPr>
      <w:rFonts w:ascii="Times New Roman" w:eastAsia="Times New Roman" w:hAnsi="Times New Roman" w:cs="Times New Roman"/>
      <w:sz w:val="32"/>
      <w:szCs w:val="20"/>
      <w:u w:val="single"/>
    </w:rPr>
  </w:style>
  <w:style w:type="paragraph" w:customStyle="1" w:styleId="211">
    <w:name w:val="Σώμα κείμενου 21"/>
    <w:basedOn w:val="a"/>
    <w:rsid w:val="000316FB"/>
    <w:pPr>
      <w:suppressAutoHyphens w:val="0"/>
      <w:spacing w:before="120" w:line="360" w:lineRule="auto"/>
    </w:pPr>
    <w:rPr>
      <w:rFonts w:ascii="Arial Narrow" w:hAnsi="Arial Narrow" w:cs="Times New Roman"/>
      <w:sz w:val="20"/>
      <w:lang w:val="el-GR" w:eastAsia="ar-SA"/>
    </w:rPr>
  </w:style>
  <w:style w:type="character" w:styleId="aff3">
    <w:name w:val="line number"/>
    <w:basedOn w:val="a0"/>
    <w:uiPriority w:val="99"/>
    <w:semiHidden/>
    <w:unhideWhenUsed/>
    <w:rsid w:val="003B0114"/>
  </w:style>
  <w:style w:type="character" w:customStyle="1" w:styleId="WW-EndnoteReference17">
    <w:name w:val="WW-Endnote Reference17"/>
    <w:rsid w:val="00AD20E2"/>
    <w:rPr>
      <w:vertAlign w:val="superscript"/>
    </w:rPr>
  </w:style>
  <w:style w:type="paragraph" w:styleId="33">
    <w:name w:val="Body Text Indent 3"/>
    <w:basedOn w:val="a"/>
    <w:link w:val="3Char1"/>
    <w:rsid w:val="003E7C22"/>
    <w:pPr>
      <w:suppressAutoHyphens w:val="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Char1">
    <w:name w:val="Σώμα κείμενου με εσοχή 3 Char"/>
    <w:basedOn w:val="a0"/>
    <w:link w:val="33"/>
    <w:rsid w:val="003E7C22"/>
    <w:rPr>
      <w:rFonts w:ascii="Times New Roman" w:eastAsia="Times New Roman" w:hAnsi="Times New Roman" w:cs="Times New Roman"/>
      <w:sz w:val="16"/>
      <w:szCs w:val="16"/>
    </w:rPr>
  </w:style>
  <w:style w:type="character" w:customStyle="1" w:styleId="bullets1CharChar">
    <w:name w:val="bullets_1 Char Char"/>
    <w:link w:val="bullets1Char"/>
    <w:uiPriority w:val="99"/>
    <w:locked/>
    <w:rsid w:val="003E7C22"/>
    <w:rPr>
      <w:rFonts w:ascii="Verdana" w:hAnsi="Verdana" w:cs="Verdana"/>
    </w:rPr>
  </w:style>
  <w:style w:type="paragraph" w:customStyle="1" w:styleId="bullets1Char">
    <w:name w:val="bullets_1 Char"/>
    <w:basedOn w:val="a"/>
    <w:link w:val="bullets1CharChar"/>
    <w:uiPriority w:val="99"/>
    <w:rsid w:val="003E7C22"/>
    <w:pPr>
      <w:tabs>
        <w:tab w:val="left" w:pos="543"/>
      </w:tabs>
      <w:suppressAutoHyphens w:val="0"/>
      <w:spacing w:after="0" w:line="300" w:lineRule="atLeast"/>
    </w:pPr>
    <w:rPr>
      <w:rFonts w:ascii="Verdana" w:eastAsiaTheme="minorHAnsi" w:hAnsi="Verdana" w:cs="Verdana"/>
      <w:szCs w:val="22"/>
      <w:lang w:val="el-GR" w:eastAsia="en-US"/>
    </w:rPr>
  </w:style>
  <w:style w:type="paragraph" w:customStyle="1" w:styleId="110">
    <w:name w:val="Επικεφαλίδα 11"/>
    <w:basedOn w:val="a"/>
    <w:uiPriority w:val="1"/>
    <w:qFormat/>
    <w:rsid w:val="003E7C22"/>
    <w:pPr>
      <w:widowControl w:val="0"/>
      <w:suppressAutoHyphens w:val="0"/>
      <w:spacing w:after="0"/>
      <w:ind w:left="415"/>
      <w:jc w:val="left"/>
      <w:outlineLvl w:val="1"/>
    </w:pPr>
    <w:rPr>
      <w:rFonts w:eastAsia="Calibri" w:cs="Times New Roman"/>
      <w:b/>
      <w:bCs/>
      <w:szCs w:val="22"/>
      <w:lang w:val="en-US" w:eastAsia="en-US"/>
    </w:rPr>
  </w:style>
  <w:style w:type="paragraph" w:customStyle="1" w:styleId="212">
    <w:name w:val="Επικεφαλίδα 21"/>
    <w:basedOn w:val="a"/>
    <w:uiPriority w:val="1"/>
    <w:qFormat/>
    <w:rsid w:val="003E7C22"/>
    <w:pPr>
      <w:widowControl w:val="0"/>
      <w:suppressAutoHyphens w:val="0"/>
      <w:spacing w:after="0"/>
      <w:ind w:left="367"/>
      <w:jc w:val="left"/>
      <w:outlineLvl w:val="2"/>
    </w:pPr>
    <w:rPr>
      <w:rFonts w:eastAsia="Calibri" w:cs="Times New Roman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E7C22"/>
    <w:pPr>
      <w:widowControl w:val="0"/>
      <w:suppressAutoHyphens w:val="0"/>
      <w:spacing w:after="0"/>
      <w:jc w:val="left"/>
    </w:pPr>
    <w:rPr>
      <w:rFonts w:eastAsia="Calibri" w:cs="Times New Roman"/>
      <w:szCs w:val="22"/>
      <w:lang w:val="en-US" w:eastAsia="en-US"/>
    </w:rPr>
  </w:style>
  <w:style w:type="character" w:customStyle="1" w:styleId="grey12">
    <w:name w:val="grey12"/>
    <w:rsid w:val="003E7C22"/>
    <w:rPr>
      <w:b w:val="0"/>
      <w:bCs w:val="0"/>
      <w:caps w:val="0"/>
      <w:vanish w:val="0"/>
      <w:webHidden w:val="0"/>
      <w:sz w:val="24"/>
      <w:szCs w:val="24"/>
      <w:shd w:val="clear" w:color="auto" w:fill="auto"/>
      <w:specVanish w:val="0"/>
    </w:rPr>
  </w:style>
  <w:style w:type="character" w:customStyle="1" w:styleId="grey21">
    <w:name w:val="grey21"/>
    <w:rsid w:val="003E7C22"/>
    <w:rPr>
      <w:b w:val="0"/>
      <w:bCs w:val="0"/>
      <w:caps w:val="0"/>
      <w:color w:val="666666"/>
      <w:sz w:val="24"/>
      <w:szCs w:val="24"/>
    </w:rPr>
  </w:style>
  <w:style w:type="character" w:customStyle="1" w:styleId="txtdefault">
    <w:name w:val="txtdefault"/>
    <w:rsid w:val="003E7C22"/>
  </w:style>
  <w:style w:type="character" w:customStyle="1" w:styleId="WW-FootnoteReference19">
    <w:name w:val="WW-Footnote Reference19"/>
    <w:rsid w:val="00B70E15"/>
    <w:rPr>
      <w:vertAlign w:val="superscript"/>
    </w:rPr>
  </w:style>
  <w:style w:type="character" w:customStyle="1" w:styleId="34">
    <w:name w:val="Παραπομπή υποσημείωσης3"/>
    <w:rsid w:val="00124C93"/>
    <w:rPr>
      <w:vertAlign w:val="superscript"/>
    </w:rPr>
  </w:style>
  <w:style w:type="paragraph" w:customStyle="1" w:styleId="para-1">
    <w:name w:val="para-1"/>
    <w:basedOn w:val="a"/>
    <w:rsid w:val="00AD6767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Heading">
    <w:name w:val="Heading"/>
    <w:basedOn w:val="a"/>
    <w:next w:val="ae"/>
    <w:rsid w:val="00857891"/>
    <w:pPr>
      <w:keepNext/>
      <w:widowControl w:val="0"/>
      <w:spacing w:before="240"/>
      <w:jc w:val="left"/>
    </w:pPr>
    <w:rPr>
      <w:rFonts w:ascii="Arial" w:eastAsia="Microsoft YaHei" w:hAnsi="Arial" w:cs="Mangal"/>
      <w:kern w:val="2"/>
      <w:sz w:val="28"/>
      <w:szCs w:val="28"/>
      <w:lang w:val="el-GR" w:eastAsia="hi-IN" w:bidi="hi-IN"/>
    </w:rPr>
  </w:style>
  <w:style w:type="paragraph" w:customStyle="1" w:styleId="Index">
    <w:name w:val="Index"/>
    <w:basedOn w:val="a"/>
    <w:rsid w:val="00857891"/>
    <w:pPr>
      <w:widowControl w:val="0"/>
      <w:suppressLineNumbers/>
      <w:spacing w:after="0"/>
      <w:jc w:val="left"/>
    </w:pPr>
    <w:rPr>
      <w:rFonts w:ascii="Times New Roman" w:eastAsia="SimSun" w:hAnsi="Times New Roman" w:cs="Mangal"/>
      <w:kern w:val="2"/>
      <w:sz w:val="24"/>
      <w:lang w:val="el-GR" w:eastAsia="hi-IN" w:bidi="hi-IN"/>
    </w:rPr>
  </w:style>
  <w:style w:type="character" w:customStyle="1" w:styleId="Absatz-Standardschriftart">
    <w:name w:val="Absatz-Standardschriftart"/>
    <w:rsid w:val="00857891"/>
  </w:style>
  <w:style w:type="character" w:customStyle="1" w:styleId="WW-Absatz-Standardschriftart">
    <w:name w:val="WW-Absatz-Standardschriftart"/>
    <w:rsid w:val="00857891"/>
  </w:style>
  <w:style w:type="character" w:customStyle="1" w:styleId="WW-Absatz-Standardschriftart1">
    <w:name w:val="WW-Absatz-Standardschriftart1"/>
    <w:rsid w:val="00857891"/>
  </w:style>
  <w:style w:type="character" w:customStyle="1" w:styleId="WW-Absatz-Standardschriftart11">
    <w:name w:val="WW-Absatz-Standardschriftart11"/>
    <w:rsid w:val="00857891"/>
  </w:style>
  <w:style w:type="character" w:customStyle="1" w:styleId="WW-Absatz-Standardschriftart111">
    <w:name w:val="WW-Absatz-Standardschriftart111"/>
    <w:rsid w:val="00857891"/>
  </w:style>
  <w:style w:type="character" w:customStyle="1" w:styleId="WW8Num4z3">
    <w:name w:val="WW8Num4z3"/>
    <w:rsid w:val="00857891"/>
    <w:rPr>
      <w:rFonts w:ascii="Symbol" w:hAnsi="Symbol" w:cs="OpenSymbol" w:hint="default"/>
    </w:rPr>
  </w:style>
  <w:style w:type="character" w:customStyle="1" w:styleId="WW-Absatz-Standardschriftart1111">
    <w:name w:val="WW-Absatz-Standardschriftart1111"/>
    <w:rsid w:val="00857891"/>
  </w:style>
  <w:style w:type="character" w:customStyle="1" w:styleId="WW-Absatz-Standardschriftart11111">
    <w:name w:val="WW-Absatz-Standardschriftart11111"/>
    <w:rsid w:val="00857891"/>
  </w:style>
  <w:style w:type="character" w:customStyle="1" w:styleId="WW-Absatz-Standardschriftart111111">
    <w:name w:val="WW-Absatz-Standardschriftart111111"/>
    <w:rsid w:val="00857891"/>
  </w:style>
  <w:style w:type="character" w:customStyle="1" w:styleId="WW-Absatz-Standardschriftart1111111">
    <w:name w:val="WW-Absatz-Standardschriftart1111111"/>
    <w:rsid w:val="00857891"/>
  </w:style>
  <w:style w:type="character" w:customStyle="1" w:styleId="WW-Absatz-Standardschriftart11111111">
    <w:name w:val="WW-Absatz-Standardschriftart11111111"/>
    <w:rsid w:val="00857891"/>
  </w:style>
  <w:style w:type="character" w:customStyle="1" w:styleId="WW-Absatz-Standardschriftart111111111">
    <w:name w:val="WW-Absatz-Standardschriftart111111111"/>
    <w:rsid w:val="00857891"/>
  </w:style>
  <w:style w:type="character" w:customStyle="1" w:styleId="WW-Absatz-Standardschriftart1111111111">
    <w:name w:val="WW-Absatz-Standardschriftart1111111111"/>
    <w:rsid w:val="00857891"/>
  </w:style>
  <w:style w:type="character" w:customStyle="1" w:styleId="WW-Absatz-Standardschriftart11111111111">
    <w:name w:val="WW-Absatz-Standardschriftart11111111111"/>
    <w:rsid w:val="00857891"/>
  </w:style>
  <w:style w:type="character" w:customStyle="1" w:styleId="WW-Absatz-Standardschriftart111111111111">
    <w:name w:val="WW-Absatz-Standardschriftart111111111111"/>
    <w:rsid w:val="00857891"/>
  </w:style>
  <w:style w:type="character" w:customStyle="1" w:styleId="WW-Absatz-Standardschriftart1111111111111">
    <w:name w:val="WW-Absatz-Standardschriftart1111111111111"/>
    <w:rsid w:val="00857891"/>
  </w:style>
  <w:style w:type="character" w:customStyle="1" w:styleId="WW-Absatz-Standardschriftart11111111111111">
    <w:name w:val="WW-Absatz-Standardschriftart11111111111111"/>
    <w:rsid w:val="00857891"/>
  </w:style>
  <w:style w:type="character" w:customStyle="1" w:styleId="WW-Absatz-Standardschriftart111111111111111">
    <w:name w:val="WW-Absatz-Standardschriftart111111111111111"/>
    <w:rsid w:val="00857891"/>
  </w:style>
  <w:style w:type="character" w:customStyle="1" w:styleId="WW-Absatz-Standardschriftart1111111111111111">
    <w:name w:val="WW-Absatz-Standardschriftart1111111111111111"/>
    <w:rsid w:val="00857891"/>
  </w:style>
  <w:style w:type="character" w:customStyle="1" w:styleId="WW-Absatz-Standardschriftart11111111111111111">
    <w:name w:val="WW-Absatz-Standardschriftart11111111111111111"/>
    <w:rsid w:val="00857891"/>
  </w:style>
  <w:style w:type="character" w:customStyle="1" w:styleId="WW-Absatz-Standardschriftart111111111111111111">
    <w:name w:val="WW-Absatz-Standardschriftart111111111111111111"/>
    <w:rsid w:val="00857891"/>
  </w:style>
  <w:style w:type="character" w:customStyle="1" w:styleId="WW-Absatz-Standardschriftart1111111111111111111">
    <w:name w:val="WW-Absatz-Standardschriftart1111111111111111111"/>
    <w:rsid w:val="00857891"/>
  </w:style>
  <w:style w:type="character" w:customStyle="1" w:styleId="WW-Absatz-Standardschriftart11111111111111111111">
    <w:name w:val="WW-Absatz-Standardschriftart11111111111111111111"/>
    <w:rsid w:val="00857891"/>
  </w:style>
  <w:style w:type="character" w:customStyle="1" w:styleId="WW-Absatz-Standardschriftart111111111111111111111">
    <w:name w:val="WW-Absatz-Standardschriftart111111111111111111111"/>
    <w:rsid w:val="00857891"/>
  </w:style>
  <w:style w:type="character" w:customStyle="1" w:styleId="WW-Absatz-Standardschriftart1111111111111111111111">
    <w:name w:val="WW-Absatz-Standardschriftart1111111111111111111111"/>
    <w:rsid w:val="00857891"/>
  </w:style>
  <w:style w:type="character" w:customStyle="1" w:styleId="WW-Absatz-Standardschriftart11111111111111111111111">
    <w:name w:val="WW-Absatz-Standardschriftart11111111111111111111111"/>
    <w:rsid w:val="00857891"/>
  </w:style>
  <w:style w:type="character" w:customStyle="1" w:styleId="WW-Absatz-Standardschriftart111111111111111111111111">
    <w:name w:val="WW-Absatz-Standardschriftart111111111111111111111111"/>
    <w:rsid w:val="00857891"/>
  </w:style>
  <w:style w:type="character" w:customStyle="1" w:styleId="WW-Absatz-Standardschriftart1111111111111111111111111">
    <w:name w:val="WW-Absatz-Standardschriftart1111111111111111111111111"/>
    <w:rsid w:val="00857891"/>
  </w:style>
  <w:style w:type="character" w:customStyle="1" w:styleId="WW-Absatz-Standardschriftart11111111111111111111111111">
    <w:name w:val="WW-Absatz-Standardschriftart11111111111111111111111111"/>
    <w:rsid w:val="00857891"/>
  </w:style>
  <w:style w:type="character" w:customStyle="1" w:styleId="WW-Absatz-Standardschriftart111111111111111111111111111">
    <w:name w:val="WW-Absatz-Standardschriftart111111111111111111111111111"/>
    <w:rsid w:val="00857891"/>
  </w:style>
  <w:style w:type="character" w:customStyle="1" w:styleId="WW-Absatz-Standardschriftart1111111111111111111111111111">
    <w:name w:val="WW-Absatz-Standardschriftart1111111111111111111111111111"/>
    <w:rsid w:val="00857891"/>
  </w:style>
  <w:style w:type="character" w:customStyle="1" w:styleId="WW-Absatz-Standardschriftart11111111111111111111111111111">
    <w:name w:val="WW-Absatz-Standardschriftart11111111111111111111111111111"/>
    <w:rsid w:val="00857891"/>
  </w:style>
  <w:style w:type="character" w:customStyle="1" w:styleId="WW-Absatz-Standardschriftart111111111111111111111111111111">
    <w:name w:val="WW-Absatz-Standardschriftart111111111111111111111111111111"/>
    <w:rsid w:val="00857891"/>
  </w:style>
  <w:style w:type="character" w:customStyle="1" w:styleId="WW-Absatz-Standardschriftart1111111111111111111111111111111">
    <w:name w:val="WW-Absatz-Standardschriftart1111111111111111111111111111111"/>
    <w:rsid w:val="00857891"/>
  </w:style>
  <w:style w:type="character" w:customStyle="1" w:styleId="aff4">
    <w:name w:val="Κουκίδες"/>
    <w:rsid w:val="00857891"/>
    <w:rPr>
      <w:rFonts w:ascii="OpenSymbol" w:eastAsia="OpenSymbol" w:hAnsi="OpenSymbol" w:cs="OpenSymbol" w:hint="default"/>
    </w:rPr>
  </w:style>
  <w:style w:type="character" w:customStyle="1" w:styleId="Bullets">
    <w:name w:val="Bullets"/>
    <w:rsid w:val="00857891"/>
    <w:rPr>
      <w:rFonts w:ascii="OpenSymbol" w:eastAsia="OpenSymbol" w:hAnsi="OpenSymbol" w:cs="OpenSymbol" w:hint="default"/>
    </w:rPr>
  </w:style>
  <w:style w:type="character" w:styleId="aff5">
    <w:name w:val="annotation reference"/>
    <w:basedOn w:val="a0"/>
    <w:uiPriority w:val="99"/>
    <w:semiHidden/>
    <w:unhideWhenUsed/>
    <w:rsid w:val="0085789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21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42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63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84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38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07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1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32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53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74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28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95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22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27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43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48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64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69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13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18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34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39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80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85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2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7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33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38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59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03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08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24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29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54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70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75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91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96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40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28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49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14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19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44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60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65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81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86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30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35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3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8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39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09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34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50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55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76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97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04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20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25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41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92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24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40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45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66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87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10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15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31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36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61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82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9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4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30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35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56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77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00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05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26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8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51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72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93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98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21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42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46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67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16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37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20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41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62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83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88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11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32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5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36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57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06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27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0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31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52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73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78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94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99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01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22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43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26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47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68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89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12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33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6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37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58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79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02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23" Type="http://schemas.openxmlformats.org/officeDocument/2006/relationships/hyperlink" Target="file:///C:\Users\station151\Desktop\&#931;&#933;&#925;.%20&#924;&#917;&#923;&#917;&#932;&#919;%202020\&#924;&#917;&#923;&#917;&#932;&#919;%202020(2)%20(2).docx" TargetMode="External"/><Relationship Id="rId14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E0366-84C6-4B16-995F-A7BB3F8A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6385</Words>
  <Characters>34482</Characters>
  <Application>Microsoft Office Word</Application>
  <DocSecurity>0</DocSecurity>
  <Lines>287</Lines>
  <Paragraphs>81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ΔΕΣΠΟΙΝΑ ΤΟΥΛΚΕΡΙΔΗ</cp:lastModifiedBy>
  <cp:revision>2</cp:revision>
  <cp:lastPrinted>2019-05-08T11:19:00Z</cp:lastPrinted>
  <dcterms:created xsi:type="dcterms:W3CDTF">2020-04-21T11:01:00Z</dcterms:created>
  <dcterms:modified xsi:type="dcterms:W3CDTF">2020-04-21T11:01:00Z</dcterms:modified>
</cp:coreProperties>
</file>