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50" w:rsidRPr="00677B3A" w:rsidRDefault="00B1239F" w:rsidP="003A6A64">
      <w:pPr>
        <w:spacing w:line="360" w:lineRule="auto"/>
        <w:outlineLvl w:val="0"/>
        <w:rPr>
          <w:rFonts w:ascii="Arial" w:hAnsi="Arial"/>
          <w:b/>
          <w:lang w:val="el-GR"/>
        </w:rPr>
      </w:pPr>
      <w:bookmarkStart w:id="0" w:name="__RefHeading___Toc470009771"/>
      <w:bookmarkStart w:id="1" w:name="_Toc509485927"/>
      <w:bookmarkStart w:id="2" w:name="_Toc512858605"/>
      <w:bookmarkEnd w:id="0"/>
      <w:r w:rsidRPr="00814A3A">
        <w:rPr>
          <w:noProof/>
          <w:lang w:val="el-GR" w:eastAsia="el-GR"/>
        </w:rPr>
        <w:t xml:space="preserve"> </w:t>
      </w:r>
      <w:r w:rsidR="00A16E7B" w:rsidRPr="00814A3A">
        <w:rPr>
          <w:noProof/>
          <w:lang w:val="el-GR" w:eastAsia="el-GR"/>
        </w:rPr>
        <w:t xml:space="preserve"> </w:t>
      </w:r>
      <w:r w:rsidR="00210393" w:rsidRPr="00814A3A">
        <w:rPr>
          <w:noProof/>
          <w:lang w:val="el-GR" w:eastAsia="el-GR"/>
        </w:rPr>
        <w:t xml:space="preserve"> </w:t>
      </w:r>
      <w:r w:rsidRPr="00814A3A">
        <w:rPr>
          <w:noProof/>
          <w:lang w:val="el-GR" w:eastAsia="el-GR"/>
        </w:rPr>
        <w:t xml:space="preserve"> </w:t>
      </w:r>
      <w:bookmarkEnd w:id="1"/>
      <w:bookmarkEnd w:id="2"/>
    </w:p>
    <w:p w:rsidR="00991850" w:rsidRPr="00F66D15" w:rsidRDefault="00991850" w:rsidP="00991850">
      <w:pPr>
        <w:jc w:val="center"/>
        <w:rPr>
          <w:rFonts w:ascii="Arial" w:hAnsi="Arial"/>
          <w:b/>
          <w:lang w:val="el-GR"/>
        </w:rPr>
      </w:pPr>
      <w:r w:rsidRPr="00F66D15">
        <w:rPr>
          <w:rFonts w:ascii="Arial" w:hAnsi="Arial"/>
          <w:b/>
          <w:lang w:val="el-GR"/>
        </w:rPr>
        <w:t>ΕΝΤΥΠΟ ΟΙΚΟΝΟΜΙΚΗΣ ΠΡΟΣΦΟΡΑΣ</w:t>
      </w:r>
    </w:p>
    <w:p w:rsidR="00991850" w:rsidRPr="00F66D15" w:rsidRDefault="00991850" w:rsidP="00991850">
      <w:pPr>
        <w:rPr>
          <w:rFonts w:ascii="Arial" w:hAnsi="Arial"/>
          <w:b/>
          <w:lang w:val="el-GR"/>
        </w:rPr>
      </w:pPr>
    </w:p>
    <w:p w:rsidR="00104EDD" w:rsidRPr="00104EDD" w:rsidRDefault="00104EDD" w:rsidP="00104EDD">
      <w:pPr>
        <w:rPr>
          <w:rFonts w:ascii="Arial" w:hAnsi="Arial"/>
          <w:lang w:val="el-GR"/>
        </w:rPr>
      </w:pPr>
      <w:r w:rsidRPr="00104EDD">
        <w:rPr>
          <w:rFonts w:ascii="Arial" w:hAnsi="Arial"/>
          <w:lang w:val="el-GR"/>
        </w:rPr>
        <w:t>επιχείρησης ή κοινοπραξίας, επιχειρήσεων</w:t>
      </w:r>
    </w:p>
    <w:p w:rsidR="00104EDD" w:rsidRPr="00104EDD" w:rsidRDefault="00104EDD" w:rsidP="00104EDD">
      <w:pPr>
        <w:rPr>
          <w:rFonts w:ascii="Arial" w:hAnsi="Arial"/>
          <w:lang w:val="el-GR"/>
        </w:rPr>
      </w:pPr>
      <w:r w:rsidRPr="00104EDD">
        <w:rPr>
          <w:rFonts w:ascii="Arial" w:hAnsi="Arial"/>
          <w:lang w:val="el-GR"/>
        </w:rPr>
        <w:t>…………………………………………………………………………………………………………</w:t>
      </w:r>
      <w:r w:rsidR="000C2C5C">
        <w:rPr>
          <w:rFonts w:ascii="Arial" w:hAnsi="Arial"/>
          <w:lang w:val="el-GR"/>
        </w:rPr>
        <w:t>.</w:t>
      </w:r>
      <w:r w:rsidRPr="00104EDD">
        <w:rPr>
          <w:rFonts w:ascii="Arial" w:hAnsi="Arial"/>
          <w:lang w:val="el-GR"/>
        </w:rPr>
        <w:t>…………………………………………………………………………………………………………………</w:t>
      </w:r>
      <w:r w:rsidR="000C2C5C">
        <w:rPr>
          <w:rFonts w:ascii="Arial" w:hAnsi="Arial"/>
          <w:lang w:val="el-GR"/>
        </w:rPr>
        <w:t>.</w:t>
      </w:r>
      <w:r w:rsidRPr="00104EDD">
        <w:rPr>
          <w:rFonts w:ascii="Arial" w:hAnsi="Arial"/>
          <w:lang w:val="el-GR"/>
        </w:rPr>
        <w:t>………………………………………………………………………………………………………………</w:t>
      </w:r>
      <w:r w:rsidR="000C2C5C">
        <w:rPr>
          <w:rFonts w:ascii="Arial" w:hAnsi="Arial"/>
          <w:lang w:val="el-GR"/>
        </w:rPr>
        <w:t>..</w:t>
      </w:r>
      <w:r w:rsidRPr="00104EDD">
        <w:rPr>
          <w:rFonts w:ascii="Arial" w:hAnsi="Arial"/>
          <w:lang w:val="el-GR"/>
        </w:rPr>
        <w:t>………………………………………………………………………………………………………………</w:t>
      </w:r>
      <w:r w:rsidR="000C2C5C">
        <w:rPr>
          <w:rFonts w:ascii="Arial" w:hAnsi="Arial"/>
          <w:lang w:val="el-GR"/>
        </w:rPr>
        <w:t>..</w:t>
      </w:r>
      <w:r w:rsidRPr="00104EDD">
        <w:rPr>
          <w:rFonts w:ascii="Arial" w:hAnsi="Arial"/>
          <w:lang w:val="el-GR"/>
        </w:rPr>
        <w:t>………………………………………………………………… με έδρα τ…………………………………… οδός……………………………</w:t>
      </w:r>
      <w:r w:rsidR="000C2C5C">
        <w:rPr>
          <w:rFonts w:ascii="Arial" w:hAnsi="Arial"/>
          <w:lang w:val="el-GR"/>
        </w:rPr>
        <w:t>…………………….</w:t>
      </w:r>
      <w:r w:rsidRPr="00104EDD">
        <w:rPr>
          <w:rFonts w:ascii="Arial" w:hAnsi="Arial"/>
          <w:lang w:val="el-GR"/>
        </w:rPr>
        <w:t>…………………αριθμ…</w:t>
      </w:r>
      <w:r w:rsidR="000C2C5C">
        <w:rPr>
          <w:rFonts w:ascii="Arial" w:hAnsi="Arial"/>
          <w:lang w:val="el-GR"/>
        </w:rPr>
        <w:t>…</w:t>
      </w:r>
      <w:r w:rsidRPr="00104EDD">
        <w:rPr>
          <w:rFonts w:ascii="Arial" w:hAnsi="Arial"/>
          <w:lang w:val="el-GR"/>
        </w:rPr>
        <w:t>….Τ.Κ…</w:t>
      </w:r>
      <w:r w:rsidR="000C2C5C">
        <w:rPr>
          <w:rFonts w:ascii="Arial" w:hAnsi="Arial"/>
          <w:lang w:val="el-GR"/>
        </w:rPr>
        <w:t>…………...</w:t>
      </w:r>
      <w:r w:rsidRPr="00104EDD">
        <w:rPr>
          <w:rFonts w:ascii="Arial" w:hAnsi="Arial"/>
          <w:lang w:val="el-GR"/>
        </w:rPr>
        <w:t>…… Τηλ………………………….</w:t>
      </w:r>
      <w:r>
        <w:rPr>
          <w:rFonts w:ascii="Arial" w:hAnsi="Arial"/>
          <w:lang w:val="en-US"/>
        </w:rPr>
        <w:t>FAX</w:t>
      </w:r>
      <w:r w:rsidRPr="00104EDD">
        <w:rPr>
          <w:rFonts w:ascii="Arial" w:hAnsi="Arial"/>
          <w:lang w:val="el-GR"/>
        </w:rPr>
        <w:t>……………………..</w:t>
      </w:r>
    </w:p>
    <w:p w:rsidR="00104EDD" w:rsidRPr="00104EDD" w:rsidRDefault="00104EDD" w:rsidP="00104EDD">
      <w:pPr>
        <w:rPr>
          <w:rFonts w:ascii="Arial" w:hAnsi="Arial"/>
          <w:lang w:val="el-GR"/>
        </w:rPr>
      </w:pPr>
    </w:p>
    <w:p w:rsidR="00104EDD" w:rsidRPr="00104EDD" w:rsidRDefault="00104EDD" w:rsidP="00104EDD">
      <w:pPr>
        <w:rPr>
          <w:rFonts w:ascii="Arial" w:hAnsi="Arial"/>
          <w:lang w:val="el-GR"/>
        </w:rPr>
      </w:pPr>
      <w:r w:rsidRPr="00104EDD">
        <w:rPr>
          <w:rFonts w:ascii="Arial" w:hAnsi="Arial"/>
          <w:lang w:val="el-GR"/>
        </w:rPr>
        <w:t xml:space="preserve">    Αφού έλαβα γνώση της Διακήρυξης του διαγωνισμού που αναγράφεται στην επικεφαλίδα και των λοιπών στοιχείων του, καθώς και των συνθηκών εκτέλεσης, υποβάλλω την παρούσα προσφορά και δηλώνω ότι αποδέχομαι πλήρως και χωρίς επιφύλαξη όλα αυτά και αναλαμβάνω την εκτέλεση των εργασιών συντήρησης-επισκευής των υπερκατασκευών των  φορτηγών του Δήμου με τις ακόλουθες τιμές ανά εργασία του τιμολογίου (κόστος εργασίας &amp; ανταλλακτικά), για το/τα άρθρο/α  των  υπερκατασκευών οχημάτων, όπως αυτές προσδιορίζονται στην μελέτη:</w:t>
      </w:r>
    </w:p>
    <w:p w:rsidR="000C2C5C" w:rsidRDefault="00104EDD" w:rsidP="00104EDD">
      <w:pPr>
        <w:rPr>
          <w:rFonts w:ascii="Arial" w:hAnsi="Arial"/>
          <w:lang w:val="el-GR"/>
        </w:rPr>
      </w:pPr>
      <w:r w:rsidRPr="00104EDD">
        <w:rPr>
          <w:rFonts w:ascii="Arial" w:hAnsi="Arial"/>
          <w:lang w:val="el-GR"/>
        </w:rPr>
        <w:t>…………………………………………………………………………………………………………………</w:t>
      </w:r>
    </w:p>
    <w:p w:rsidR="000C2C5C" w:rsidRDefault="00104EDD" w:rsidP="00104EDD">
      <w:pPr>
        <w:rPr>
          <w:rFonts w:ascii="Arial" w:hAnsi="Arial"/>
          <w:lang w:val="el-GR"/>
        </w:rPr>
      </w:pPr>
      <w:r w:rsidRPr="00104EDD">
        <w:rPr>
          <w:rFonts w:ascii="Arial" w:hAnsi="Arial"/>
          <w:lang w:val="el-GR"/>
        </w:rPr>
        <w:t>…………………………………………………………………………………………………………………</w:t>
      </w:r>
    </w:p>
    <w:p w:rsidR="000C2C5C" w:rsidRDefault="00104EDD" w:rsidP="00104EDD">
      <w:pPr>
        <w:rPr>
          <w:rFonts w:ascii="Arial" w:hAnsi="Arial"/>
          <w:lang w:val="el-GR"/>
        </w:rPr>
      </w:pPr>
      <w:r w:rsidRPr="00104EDD">
        <w:rPr>
          <w:rFonts w:ascii="Arial" w:hAnsi="Arial"/>
          <w:lang w:val="el-GR"/>
        </w:rPr>
        <w:t>………………………</w:t>
      </w:r>
      <w:r w:rsidR="000C2C5C">
        <w:rPr>
          <w:rFonts w:ascii="Arial" w:hAnsi="Arial"/>
          <w:lang w:val="el-GR"/>
        </w:rPr>
        <w:t>……………………………………………………………………………………….</w:t>
      </w:r>
      <w:r w:rsidRPr="00104EDD">
        <w:rPr>
          <w:rFonts w:ascii="Arial" w:hAnsi="Arial"/>
          <w:lang w:val="el-GR"/>
        </w:rPr>
        <w:t>…</w:t>
      </w:r>
    </w:p>
    <w:p w:rsidR="000C2C5C" w:rsidRDefault="000C2C5C" w:rsidP="00104EDD">
      <w:pPr>
        <w:rPr>
          <w:rFonts w:ascii="Arial" w:hAnsi="Arial"/>
          <w:lang w:val="el-GR"/>
        </w:rPr>
      </w:pPr>
      <w:r>
        <w:rPr>
          <w:rFonts w:ascii="Arial" w:hAnsi="Arial"/>
          <w:lang w:val="el-GR"/>
        </w:rPr>
        <w:t>…………………………………………………………………………………………………………………</w:t>
      </w:r>
    </w:p>
    <w:p w:rsidR="000C2C5C" w:rsidRDefault="000C2C5C" w:rsidP="00104EDD">
      <w:pPr>
        <w:rPr>
          <w:rFonts w:ascii="Arial" w:hAnsi="Arial"/>
          <w:lang w:val="el-GR"/>
        </w:rPr>
      </w:pPr>
      <w:r>
        <w:rPr>
          <w:rFonts w:ascii="Arial" w:hAnsi="Arial"/>
          <w:lang w:val="el-GR"/>
        </w:rPr>
        <w:t>…………………………………………………………………………………………………………………</w:t>
      </w:r>
    </w:p>
    <w:p w:rsidR="000C2C5C" w:rsidRDefault="000C2C5C" w:rsidP="00104EDD">
      <w:pPr>
        <w:rPr>
          <w:rFonts w:ascii="Arial" w:hAnsi="Arial"/>
          <w:lang w:val="el-GR"/>
        </w:rPr>
      </w:pPr>
      <w:r>
        <w:rPr>
          <w:rFonts w:ascii="Arial" w:hAnsi="Arial"/>
          <w:lang w:val="el-GR"/>
        </w:rPr>
        <w:t>…………………………………………………………………………………………………………………</w:t>
      </w:r>
    </w:p>
    <w:p w:rsidR="000C2C5C" w:rsidRDefault="000C2C5C" w:rsidP="00104EDD">
      <w:pPr>
        <w:rPr>
          <w:rFonts w:ascii="Arial" w:hAnsi="Arial"/>
          <w:lang w:val="el-GR"/>
        </w:rPr>
      </w:pPr>
      <w:r>
        <w:rPr>
          <w:rFonts w:ascii="Arial" w:hAnsi="Arial"/>
          <w:lang w:val="el-GR"/>
        </w:rPr>
        <w:t>…………………………………………………………………………………………………………………</w:t>
      </w:r>
    </w:p>
    <w:p w:rsidR="000C2C5C" w:rsidRDefault="000C2C5C" w:rsidP="00104EDD">
      <w:pPr>
        <w:rPr>
          <w:rFonts w:ascii="Arial" w:hAnsi="Arial"/>
          <w:lang w:val="el-GR"/>
        </w:rPr>
      </w:pPr>
      <w:r>
        <w:rPr>
          <w:rFonts w:ascii="Arial" w:hAnsi="Arial"/>
          <w:lang w:val="el-GR"/>
        </w:rPr>
        <w:t>…………………………………………………………………………………………………………………</w:t>
      </w:r>
    </w:p>
    <w:p w:rsidR="000C2C5C" w:rsidRPr="00104EDD" w:rsidRDefault="000C2C5C" w:rsidP="00104EDD">
      <w:pPr>
        <w:rPr>
          <w:rFonts w:ascii="Arial" w:hAnsi="Arial"/>
          <w:lang w:val="el-GR"/>
        </w:rPr>
      </w:pPr>
      <w:r>
        <w:rPr>
          <w:rFonts w:ascii="Arial" w:hAnsi="Arial"/>
          <w:lang w:val="el-GR"/>
        </w:rPr>
        <w:t>…………………………………………………………………………………………………………………..</w:t>
      </w:r>
    </w:p>
    <w:p w:rsidR="00104EDD" w:rsidRPr="00104EDD" w:rsidRDefault="00104EDD" w:rsidP="00104EDD">
      <w:pPr>
        <w:rPr>
          <w:rFonts w:ascii="Arial" w:hAnsi="Arial"/>
          <w:lang w:val="el-GR"/>
        </w:rPr>
      </w:pPr>
      <w:r w:rsidRPr="00104EDD">
        <w:rPr>
          <w:rFonts w:ascii="Arial" w:hAnsi="Arial"/>
          <w:lang w:val="el-GR"/>
        </w:rPr>
        <w:t xml:space="preserve">    </w:t>
      </w:r>
    </w:p>
    <w:p w:rsidR="00104EDD" w:rsidRPr="00104EDD" w:rsidRDefault="00104EDD" w:rsidP="00104EDD">
      <w:pPr>
        <w:rPr>
          <w:rFonts w:ascii="Arial" w:hAnsi="Arial"/>
          <w:lang w:val="el-GR"/>
        </w:rPr>
      </w:pPr>
    </w:p>
    <w:p w:rsidR="00104EDD" w:rsidRPr="00104EDD" w:rsidRDefault="00104EDD" w:rsidP="00104EDD">
      <w:pPr>
        <w:rPr>
          <w:rFonts w:ascii="Arial" w:hAnsi="Arial"/>
          <w:lang w:val="el-GR"/>
        </w:rPr>
      </w:pPr>
    </w:p>
    <w:p w:rsidR="00104EDD" w:rsidRPr="00104EDD" w:rsidRDefault="00104EDD" w:rsidP="00104EDD">
      <w:pPr>
        <w:rPr>
          <w:rFonts w:ascii="Arial" w:hAnsi="Arial"/>
          <w:lang w:val="el-GR"/>
        </w:rPr>
      </w:pPr>
    </w:p>
    <w:p w:rsidR="00104EDD" w:rsidRPr="00104EDD" w:rsidRDefault="00104EDD" w:rsidP="00104EDD">
      <w:pPr>
        <w:jc w:val="center"/>
        <w:rPr>
          <w:rFonts w:ascii="Arial" w:hAnsi="Arial"/>
          <w:szCs w:val="22"/>
          <w:lang w:val="el-GR"/>
        </w:rPr>
      </w:pPr>
      <w:r w:rsidRPr="00104EDD">
        <w:rPr>
          <w:rFonts w:ascii="Arial" w:hAnsi="Arial"/>
          <w:szCs w:val="22"/>
          <w:lang w:val="el-GR"/>
        </w:rPr>
        <w:t>…………………/……………./2020</w:t>
      </w:r>
    </w:p>
    <w:p w:rsidR="00104EDD" w:rsidRPr="00104EDD" w:rsidRDefault="00104EDD" w:rsidP="00104EDD">
      <w:pPr>
        <w:jc w:val="center"/>
        <w:rPr>
          <w:rFonts w:ascii="Arial" w:hAnsi="Arial"/>
          <w:szCs w:val="22"/>
          <w:lang w:val="el-GR"/>
        </w:rPr>
      </w:pPr>
      <w:r w:rsidRPr="00104EDD">
        <w:rPr>
          <w:rFonts w:ascii="Arial" w:hAnsi="Arial"/>
          <w:szCs w:val="22"/>
          <w:lang w:val="el-GR"/>
        </w:rPr>
        <w:t>(Τόπος και ημερομηνία)</w:t>
      </w:r>
    </w:p>
    <w:p w:rsidR="00104EDD" w:rsidRPr="00104EDD" w:rsidRDefault="00104EDD" w:rsidP="00104EDD">
      <w:pPr>
        <w:jc w:val="center"/>
        <w:rPr>
          <w:rFonts w:ascii="Arial" w:hAnsi="Arial"/>
          <w:szCs w:val="22"/>
          <w:lang w:val="el-GR"/>
        </w:rPr>
      </w:pPr>
    </w:p>
    <w:p w:rsidR="00104EDD" w:rsidRPr="00104EDD" w:rsidRDefault="00104EDD" w:rsidP="00104EDD">
      <w:pPr>
        <w:jc w:val="center"/>
        <w:rPr>
          <w:rFonts w:ascii="Arial" w:hAnsi="Arial"/>
          <w:szCs w:val="22"/>
          <w:lang w:val="el-GR"/>
        </w:rPr>
      </w:pPr>
      <w:r w:rsidRPr="00104EDD">
        <w:rPr>
          <w:rFonts w:ascii="Arial" w:hAnsi="Arial"/>
          <w:szCs w:val="22"/>
          <w:lang w:val="el-GR"/>
        </w:rPr>
        <w:t>Ο Προσφέρων</w:t>
      </w:r>
    </w:p>
    <w:p w:rsidR="00104EDD" w:rsidRPr="00104EDD" w:rsidRDefault="00104EDD" w:rsidP="00104EDD">
      <w:pPr>
        <w:rPr>
          <w:rFonts w:ascii="Arial" w:hAnsi="Arial"/>
          <w:lang w:val="el-GR"/>
        </w:rPr>
      </w:pPr>
    </w:p>
    <w:p w:rsidR="00104EDD" w:rsidRPr="00104EDD" w:rsidRDefault="00104EDD" w:rsidP="00104EDD">
      <w:pPr>
        <w:rPr>
          <w:rFonts w:ascii="Arial" w:hAnsi="Arial"/>
          <w:lang w:val="el-GR"/>
        </w:rPr>
      </w:pPr>
    </w:p>
    <w:p w:rsidR="00104EDD" w:rsidRPr="00104EDD" w:rsidRDefault="00104EDD" w:rsidP="00104EDD">
      <w:pPr>
        <w:rPr>
          <w:rFonts w:ascii="Arial" w:hAnsi="Arial"/>
          <w:lang w:val="el-GR"/>
        </w:rPr>
      </w:pPr>
    </w:p>
    <w:p w:rsidR="00104EDD" w:rsidRPr="00104EDD" w:rsidRDefault="00104EDD" w:rsidP="00104EDD">
      <w:pPr>
        <w:rPr>
          <w:rFonts w:ascii="Arial" w:hAnsi="Arial"/>
          <w:lang w:val="el-GR"/>
        </w:rPr>
      </w:pPr>
    </w:p>
    <w:p w:rsidR="00104EDD" w:rsidRPr="00104EDD" w:rsidRDefault="00104EDD" w:rsidP="00104EDD">
      <w:pPr>
        <w:rPr>
          <w:rFonts w:ascii="Arial" w:hAnsi="Arial"/>
          <w:lang w:val="el-GR"/>
        </w:rPr>
      </w:pPr>
    </w:p>
    <w:p w:rsidR="00104EDD" w:rsidRDefault="00104EDD" w:rsidP="00104EDD">
      <w:pPr>
        <w:rPr>
          <w:rFonts w:ascii="Arial" w:hAnsi="Arial"/>
          <w:lang w:val="en-US"/>
        </w:rPr>
      </w:pPr>
    </w:p>
    <w:p w:rsidR="00814A3A" w:rsidRDefault="00814A3A" w:rsidP="00104EDD">
      <w:pPr>
        <w:rPr>
          <w:rFonts w:ascii="Arial" w:hAnsi="Arial"/>
          <w:lang w:val="en-US"/>
        </w:rPr>
      </w:pPr>
    </w:p>
    <w:p w:rsidR="00814A3A" w:rsidRDefault="00814A3A" w:rsidP="00104EDD">
      <w:pPr>
        <w:rPr>
          <w:rFonts w:ascii="Arial" w:hAnsi="Arial"/>
          <w:lang w:val="en-US"/>
        </w:rPr>
      </w:pPr>
    </w:p>
    <w:p w:rsidR="00814A3A" w:rsidRPr="00814A3A" w:rsidRDefault="00814A3A" w:rsidP="00104EDD">
      <w:pPr>
        <w:rPr>
          <w:rFonts w:ascii="Arial" w:hAnsi="Arial"/>
          <w:lang w:val="en-US"/>
        </w:rPr>
      </w:pPr>
    </w:p>
    <w:p w:rsidR="00104EDD" w:rsidRPr="00104EDD" w:rsidRDefault="00104EDD" w:rsidP="00104EDD">
      <w:pPr>
        <w:rPr>
          <w:rFonts w:ascii="Arial" w:hAnsi="Arial"/>
          <w:b/>
          <w:u w:val="single"/>
          <w:lang w:val="el-GR"/>
        </w:rPr>
      </w:pPr>
      <w:r w:rsidRPr="00104EDD">
        <w:rPr>
          <w:rFonts w:ascii="Arial" w:hAnsi="Arial"/>
          <w:lang w:val="el-GR"/>
        </w:rPr>
        <w:lastRenderedPageBreak/>
        <w:t xml:space="preserve">                                             </w:t>
      </w:r>
      <w:r w:rsidRPr="00104EDD">
        <w:rPr>
          <w:rFonts w:ascii="Arial" w:hAnsi="Arial"/>
          <w:b/>
          <w:u w:val="single"/>
          <w:lang w:val="el-GR"/>
        </w:rPr>
        <w:t>ΤΙΜΟΛΟΓΙΟ ΠΡΟΣΦΟΡΑΣ</w:t>
      </w:r>
    </w:p>
    <w:p w:rsidR="00104EDD" w:rsidRPr="00104EDD" w:rsidRDefault="00104EDD" w:rsidP="00104EDD">
      <w:pPr>
        <w:rPr>
          <w:rFonts w:ascii="Arial" w:hAnsi="Arial"/>
          <w:b/>
          <w:u w:val="single"/>
          <w:lang w:val="el-GR"/>
        </w:rPr>
      </w:pPr>
    </w:p>
    <w:p w:rsidR="00104EDD" w:rsidRPr="00104EDD" w:rsidRDefault="00104EDD" w:rsidP="00104EDD">
      <w:pPr>
        <w:ind w:left="360"/>
        <w:rPr>
          <w:rFonts w:ascii="Arial" w:hAnsi="Arial"/>
          <w:szCs w:val="22"/>
          <w:lang w:val="el-GR"/>
        </w:rPr>
      </w:pPr>
      <w:r w:rsidRPr="00104EDD">
        <w:rPr>
          <w:rFonts w:ascii="Arial" w:hAnsi="Arial"/>
          <w:b/>
          <w:u w:val="single"/>
          <w:lang w:val="el-GR"/>
        </w:rPr>
        <w:t>Α.  ΕΡΓΑΣΙΕΣ ΠΟΥ ΑΝΑΦΕΡΟΝΤΑΙ ΣΤΟ ΤΙΜΟΛΟΓΙΟ ΠΡΟΣΦΟΡΑΣ</w:t>
      </w:r>
      <w:r w:rsidRPr="00104EDD">
        <w:rPr>
          <w:rFonts w:ascii="Verdana" w:hAnsi="Verdana"/>
          <w:b/>
          <w:bCs/>
          <w:sz w:val="16"/>
          <w:szCs w:val="16"/>
          <w:lang w:val="el-GR" w:eastAsia="en-US"/>
        </w:rPr>
        <w:t xml:space="preserve"> </w:t>
      </w:r>
    </w:p>
    <w:p w:rsidR="00104EDD" w:rsidRPr="00104EDD" w:rsidRDefault="00104EDD" w:rsidP="00104EDD">
      <w:pPr>
        <w:rPr>
          <w:rFonts w:ascii="Arial" w:hAnsi="Arial"/>
          <w:szCs w:val="22"/>
          <w:lang w:val="el-GR"/>
        </w:rPr>
      </w:pPr>
    </w:p>
    <w:p w:rsidR="00104EDD" w:rsidRPr="00104EDD" w:rsidRDefault="00104EDD" w:rsidP="00104EDD">
      <w:pPr>
        <w:rPr>
          <w:rFonts w:ascii="Verdana" w:hAnsi="Verdana"/>
          <w:b/>
          <w:bCs/>
          <w:sz w:val="16"/>
          <w:szCs w:val="16"/>
          <w:lang w:val="el-GR" w:eastAsia="en-US"/>
        </w:rPr>
      </w:pPr>
      <w:r w:rsidRPr="00104EDD">
        <w:rPr>
          <w:rFonts w:ascii="Verdana" w:hAnsi="Verdana"/>
          <w:b/>
          <w:bCs/>
          <w:sz w:val="16"/>
          <w:szCs w:val="16"/>
          <w:lang w:val="el-GR" w:eastAsia="en-US"/>
        </w:rPr>
        <w:t xml:space="preserve">ΑΡΘΡΟ 1. </w:t>
      </w:r>
      <w:r w:rsidRPr="00104EDD">
        <w:rPr>
          <w:rFonts w:ascii="Verdana" w:hAnsi="Verdana"/>
          <w:bCs/>
          <w:sz w:val="18"/>
          <w:szCs w:val="18"/>
          <w:lang w:val="el-GR" w:eastAsia="en-US"/>
        </w:rPr>
        <w:t>ΣΥΝΤΗΡΗΣΗ ΚΑΙ ΕΠΙΣΚΕΥΗ ΥΠΕΡΚΑΤΑΣΚΕΥΩΝ ΑΠΟΡΡΙΜΜΑΤΟΦΟΡΩΝ ΚΑΤΑΣΚΕΥΗΣ ΚΑΟΥΣΗ</w:t>
      </w:r>
    </w:p>
    <w:p w:rsidR="00104EDD" w:rsidRPr="00104EDD" w:rsidRDefault="00104EDD" w:rsidP="00104EDD">
      <w:pPr>
        <w:rPr>
          <w:rFonts w:ascii="Arial" w:hAnsi="Arial"/>
          <w:szCs w:val="22"/>
          <w:lang w:val="el-G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183"/>
        <w:gridCol w:w="1157"/>
        <w:gridCol w:w="882"/>
        <w:gridCol w:w="1417"/>
      </w:tblGrid>
      <w:tr w:rsidR="00104EDD" w:rsidRPr="00BC6BE9" w:rsidTr="00B05B2C">
        <w:trPr>
          <w:cantSplit/>
          <w:trHeight w:val="1343"/>
        </w:trPr>
        <w:tc>
          <w:tcPr>
            <w:tcW w:w="567" w:type="dxa"/>
          </w:tcPr>
          <w:p w:rsidR="00104EDD" w:rsidRPr="00104EDD" w:rsidRDefault="00104EDD" w:rsidP="00B05B2C">
            <w:pPr>
              <w:jc w:val="center"/>
              <w:rPr>
                <w:lang w:val="el-GR"/>
              </w:rPr>
            </w:pPr>
          </w:p>
          <w:p w:rsidR="00104EDD" w:rsidRPr="00104EDD" w:rsidRDefault="00104EDD" w:rsidP="00B05B2C">
            <w:pPr>
              <w:jc w:val="center"/>
              <w:rPr>
                <w:lang w:val="el-GR"/>
              </w:rPr>
            </w:pPr>
          </w:p>
          <w:p w:rsidR="00104EDD" w:rsidRPr="00BC6BE9" w:rsidRDefault="00104EDD" w:rsidP="00B05B2C">
            <w:pPr>
              <w:jc w:val="center"/>
            </w:pPr>
            <w:r w:rsidRPr="00BC6BE9">
              <w:rPr>
                <w:szCs w:val="22"/>
              </w:rPr>
              <w:t>α/α</w:t>
            </w:r>
          </w:p>
        </w:tc>
        <w:tc>
          <w:tcPr>
            <w:tcW w:w="6183" w:type="dxa"/>
            <w:shd w:val="clear" w:color="auto" w:fill="auto"/>
            <w:noWrap/>
            <w:hideMark/>
          </w:tcPr>
          <w:p w:rsidR="00104EDD" w:rsidRPr="00BC6BE9" w:rsidRDefault="00104EDD" w:rsidP="00B05B2C">
            <w:pPr>
              <w:jc w:val="center"/>
            </w:pPr>
          </w:p>
          <w:p w:rsidR="00104EDD" w:rsidRPr="00BC6BE9" w:rsidRDefault="00104EDD" w:rsidP="00B05B2C">
            <w:pPr>
              <w:jc w:val="center"/>
            </w:pPr>
            <w:r w:rsidRPr="00BC6BE9">
              <w:rPr>
                <w:szCs w:val="22"/>
              </w:rPr>
              <w:t>ΕΡΓΑΣΙΑ</w:t>
            </w:r>
          </w:p>
        </w:tc>
        <w:tc>
          <w:tcPr>
            <w:tcW w:w="1157" w:type="dxa"/>
            <w:textDirection w:val="btLr"/>
          </w:tcPr>
          <w:p w:rsidR="00104EDD" w:rsidRPr="00BC6BE9" w:rsidRDefault="00104EDD" w:rsidP="00B05B2C">
            <w:pPr>
              <w:ind w:left="113" w:right="113"/>
              <w:jc w:val="center"/>
            </w:pPr>
            <w:r w:rsidRPr="00BC6BE9">
              <w:rPr>
                <w:szCs w:val="22"/>
              </w:rPr>
              <w:t>ΚΟΣΤΟΣ</w:t>
            </w:r>
          </w:p>
          <w:p w:rsidR="00104EDD" w:rsidRPr="00BC6BE9" w:rsidRDefault="00104EDD" w:rsidP="00B05B2C">
            <w:pPr>
              <w:ind w:left="113" w:right="113"/>
              <w:jc w:val="center"/>
            </w:pPr>
            <w:r w:rsidRPr="00BC6BE9">
              <w:rPr>
                <w:szCs w:val="22"/>
              </w:rPr>
              <w:t>(ΥΛΙΚΑ ΚΑΙ ΕΡΓΑΣΙΑ</w:t>
            </w:r>
          </w:p>
        </w:tc>
        <w:tc>
          <w:tcPr>
            <w:tcW w:w="882" w:type="dxa"/>
            <w:textDirection w:val="btLr"/>
          </w:tcPr>
          <w:p w:rsidR="00104EDD" w:rsidRPr="00BC6BE9" w:rsidRDefault="00104EDD" w:rsidP="00B05B2C">
            <w:pPr>
              <w:ind w:left="113" w:right="113"/>
            </w:pPr>
            <w:r w:rsidRPr="00BC6BE9">
              <w:rPr>
                <w:szCs w:val="22"/>
              </w:rPr>
              <w:t xml:space="preserve">ΕΝΔΕΙΚΤΙΚΗ ΠΟΣΟΤΗΤΑ </w:t>
            </w:r>
          </w:p>
        </w:tc>
        <w:tc>
          <w:tcPr>
            <w:tcW w:w="1417" w:type="dxa"/>
            <w:textDirection w:val="btLr"/>
          </w:tcPr>
          <w:p w:rsidR="00104EDD" w:rsidRPr="00BC6BE9" w:rsidRDefault="00104EDD" w:rsidP="00B05B2C">
            <w:pPr>
              <w:ind w:left="113" w:right="113"/>
            </w:pPr>
          </w:p>
          <w:p w:rsidR="00104EDD" w:rsidRPr="00BC6BE9" w:rsidRDefault="00104EDD" w:rsidP="00B05B2C">
            <w:pPr>
              <w:ind w:left="113" w:right="113"/>
              <w:jc w:val="center"/>
              <w:rPr>
                <w:lang w:val="en-US"/>
              </w:rPr>
            </w:pPr>
            <w:r w:rsidRPr="00BC6BE9">
              <w:rPr>
                <w:szCs w:val="22"/>
              </w:rPr>
              <w:t>ΣΥΝΟΛΟ</w:t>
            </w:r>
          </w:p>
          <w:p w:rsidR="00104EDD" w:rsidRPr="00BC6BE9" w:rsidRDefault="00104EDD" w:rsidP="00B05B2C">
            <w:pPr>
              <w:ind w:left="113" w:right="113"/>
              <w:jc w:val="center"/>
            </w:pPr>
            <w:r w:rsidRPr="00BC6BE9">
              <w:rPr>
                <w:szCs w:val="22"/>
                <w:lang w:val="en-US"/>
              </w:rPr>
              <w:t>(</w:t>
            </w:r>
            <w:r w:rsidRPr="00BC6BE9">
              <w:rPr>
                <w:szCs w:val="22"/>
              </w:rPr>
              <w:t>ΧΩΡΙΣ ΦΠΑ)</w:t>
            </w:r>
          </w:p>
        </w:tc>
      </w:tr>
      <w:tr w:rsidR="00104EDD" w:rsidRPr="00BC6BE9" w:rsidTr="00B05B2C">
        <w:trPr>
          <w:trHeight w:val="300"/>
        </w:trPr>
        <w:tc>
          <w:tcPr>
            <w:tcW w:w="567" w:type="dxa"/>
          </w:tcPr>
          <w:p w:rsidR="00104EDD" w:rsidRPr="00BC6BE9" w:rsidRDefault="00104EDD" w:rsidP="00B05B2C">
            <w:r>
              <w:rPr>
                <w:szCs w:val="22"/>
              </w:rPr>
              <w:t>1</w:t>
            </w:r>
          </w:p>
        </w:tc>
        <w:tc>
          <w:tcPr>
            <w:tcW w:w="6183" w:type="dxa"/>
            <w:shd w:val="clear" w:color="auto" w:fill="auto"/>
            <w:hideMark/>
          </w:tcPr>
          <w:p w:rsidR="00104EDD" w:rsidRPr="00104EDD" w:rsidRDefault="00104EDD" w:rsidP="00B05B2C">
            <w:pPr>
              <w:rPr>
                <w:lang w:val="el-GR"/>
              </w:rPr>
            </w:pPr>
            <w:r w:rsidRPr="00104EDD">
              <w:rPr>
                <w:szCs w:val="22"/>
                <w:lang w:val="el-GR"/>
              </w:rPr>
              <w:t>ΑΝΤΙΚΑΤΑΣΤΑΣΗ ΔΙΑΚΟΠΤΗ ΚΙΝΔΥΝΟΥ (</w:t>
            </w:r>
            <w:r w:rsidRPr="00BC6BE9">
              <w:rPr>
                <w:szCs w:val="22"/>
              </w:rPr>
              <w:t>EMERGENCY</w:t>
            </w:r>
            <w:r w:rsidRPr="00104EDD">
              <w:rPr>
                <w:szCs w:val="22"/>
                <w:lang w:val="el-GR"/>
              </w:rPr>
              <w:t xml:space="preserve"> </w:t>
            </w:r>
            <w:r w:rsidRPr="00BC6BE9">
              <w:rPr>
                <w:szCs w:val="22"/>
              </w:rPr>
              <w:t>SWITCH</w:t>
            </w:r>
            <w:r w:rsidRPr="00104EDD">
              <w:rPr>
                <w:szCs w:val="22"/>
                <w:lang w:val="el-GR"/>
              </w:rPr>
              <w:t>)</w:t>
            </w:r>
          </w:p>
        </w:tc>
        <w:tc>
          <w:tcPr>
            <w:tcW w:w="1157" w:type="dxa"/>
          </w:tcPr>
          <w:p w:rsidR="00104EDD" w:rsidRPr="00104EDD" w:rsidRDefault="00104EDD" w:rsidP="00B05B2C">
            <w:pPr>
              <w:rPr>
                <w:lang w:val="el-GR"/>
              </w:rPr>
            </w:pPr>
          </w:p>
        </w:tc>
        <w:tc>
          <w:tcPr>
            <w:tcW w:w="882" w:type="dxa"/>
          </w:tcPr>
          <w:p w:rsidR="00104EDD" w:rsidRPr="00BC6BE9" w:rsidRDefault="00104EDD" w:rsidP="00B05B2C">
            <w:r w:rsidRPr="00BC6BE9">
              <w:rPr>
                <w:szCs w:val="22"/>
              </w:rPr>
              <w:t>4</w:t>
            </w:r>
          </w:p>
        </w:tc>
        <w:tc>
          <w:tcPr>
            <w:tcW w:w="1417" w:type="dxa"/>
          </w:tcPr>
          <w:p w:rsidR="00104EDD" w:rsidRPr="00BC6BE9" w:rsidRDefault="00104EDD" w:rsidP="00B05B2C">
            <w:r w:rsidRPr="00BC6BE9">
              <w:rPr>
                <w:szCs w:val="22"/>
              </w:rPr>
              <w:t xml:space="preserve">  </w:t>
            </w:r>
          </w:p>
        </w:tc>
      </w:tr>
      <w:tr w:rsidR="00104EDD" w:rsidRPr="00BC6BE9" w:rsidTr="00B05B2C">
        <w:trPr>
          <w:trHeight w:val="300"/>
        </w:trPr>
        <w:tc>
          <w:tcPr>
            <w:tcW w:w="567" w:type="dxa"/>
          </w:tcPr>
          <w:p w:rsidR="00104EDD" w:rsidRPr="00BC6BE9" w:rsidRDefault="00104EDD" w:rsidP="00B05B2C">
            <w:r>
              <w:rPr>
                <w:szCs w:val="22"/>
              </w:rPr>
              <w:t>2</w:t>
            </w:r>
          </w:p>
        </w:tc>
        <w:tc>
          <w:tcPr>
            <w:tcW w:w="6183" w:type="dxa"/>
            <w:shd w:val="clear" w:color="auto" w:fill="auto"/>
            <w:hideMark/>
          </w:tcPr>
          <w:p w:rsidR="00104EDD" w:rsidRPr="00104EDD" w:rsidRDefault="00104EDD" w:rsidP="00B05B2C">
            <w:pPr>
              <w:rPr>
                <w:lang w:val="el-GR"/>
              </w:rPr>
            </w:pPr>
            <w:r w:rsidRPr="00104EDD">
              <w:rPr>
                <w:szCs w:val="22"/>
                <w:lang w:val="el-GR"/>
              </w:rPr>
              <w:t>ΑΝΤΙΚΑΤΑΣΤΑΣΗ ΕΠΑΝΩ Η ΚΑΤΩ ΡΑΟΥΛΟΥ ΤΥΜΠΑΝΟΥ ΜΥΛΟΥ 16</w:t>
            </w:r>
            <w:r w:rsidRPr="00BC6BE9">
              <w:rPr>
                <w:szCs w:val="22"/>
                <w:lang w:val="en-US"/>
              </w:rPr>
              <w:t>m</w:t>
            </w:r>
            <w:r w:rsidRPr="00104EDD">
              <w:rPr>
                <w:szCs w:val="22"/>
                <w:lang w:val="el-GR"/>
              </w:rPr>
              <w:t xml:space="preserve">3 </w:t>
            </w:r>
          </w:p>
        </w:tc>
        <w:tc>
          <w:tcPr>
            <w:tcW w:w="1157" w:type="dxa"/>
          </w:tcPr>
          <w:p w:rsidR="00104EDD" w:rsidRPr="00104EDD" w:rsidRDefault="00104EDD" w:rsidP="00B05B2C">
            <w:pPr>
              <w:rPr>
                <w:lang w:val="el-GR"/>
              </w:rPr>
            </w:pPr>
          </w:p>
        </w:tc>
        <w:tc>
          <w:tcPr>
            <w:tcW w:w="882" w:type="dxa"/>
          </w:tcPr>
          <w:p w:rsidR="00104EDD" w:rsidRPr="00BC6BE9" w:rsidRDefault="00104EDD" w:rsidP="00B05B2C">
            <w:r w:rsidRPr="00BC6BE9">
              <w:rPr>
                <w:szCs w:val="22"/>
              </w:rPr>
              <w:t>4</w:t>
            </w:r>
          </w:p>
        </w:tc>
        <w:tc>
          <w:tcPr>
            <w:tcW w:w="1417" w:type="dxa"/>
          </w:tcPr>
          <w:p w:rsidR="00104EDD" w:rsidRPr="00BC6BE9" w:rsidRDefault="00104EDD" w:rsidP="00B05B2C"/>
        </w:tc>
      </w:tr>
      <w:tr w:rsidR="00104EDD" w:rsidRPr="00BC6BE9" w:rsidTr="00B05B2C">
        <w:trPr>
          <w:trHeight w:val="300"/>
        </w:trPr>
        <w:tc>
          <w:tcPr>
            <w:tcW w:w="567" w:type="dxa"/>
          </w:tcPr>
          <w:p w:rsidR="00104EDD" w:rsidRPr="00BC6BE9" w:rsidRDefault="00104EDD" w:rsidP="00B05B2C">
            <w:r>
              <w:rPr>
                <w:szCs w:val="22"/>
              </w:rPr>
              <w:t>3</w:t>
            </w:r>
          </w:p>
        </w:tc>
        <w:tc>
          <w:tcPr>
            <w:tcW w:w="6183" w:type="dxa"/>
            <w:shd w:val="clear" w:color="auto" w:fill="auto"/>
            <w:hideMark/>
          </w:tcPr>
          <w:p w:rsidR="00104EDD" w:rsidRPr="00104EDD" w:rsidRDefault="00104EDD" w:rsidP="00B05B2C">
            <w:pPr>
              <w:rPr>
                <w:lang w:val="el-GR"/>
              </w:rPr>
            </w:pPr>
            <w:r w:rsidRPr="00104EDD">
              <w:rPr>
                <w:szCs w:val="22"/>
                <w:lang w:val="el-GR"/>
              </w:rPr>
              <w:t xml:space="preserve">ΑΝΤΙΚΑΤΑΣΤΑΣΗ ΦΑΡΟΥ ΜΕ ¨ΚΟΥΜΠΟΤΟ¨ ΚΑΛΥΜΜΑ </w:t>
            </w:r>
            <w:r w:rsidRPr="00BC6BE9">
              <w:rPr>
                <w:szCs w:val="22"/>
              </w:rPr>
              <w:t>DASTERI</w:t>
            </w:r>
            <w:r w:rsidRPr="00104EDD">
              <w:rPr>
                <w:szCs w:val="22"/>
                <w:lang w:val="el-GR"/>
              </w:rPr>
              <w:t xml:space="preserve"> 24</w:t>
            </w:r>
            <w:r w:rsidRPr="00BC6BE9">
              <w:rPr>
                <w:szCs w:val="22"/>
              </w:rPr>
              <w:t>V</w:t>
            </w:r>
          </w:p>
        </w:tc>
        <w:tc>
          <w:tcPr>
            <w:tcW w:w="1157" w:type="dxa"/>
          </w:tcPr>
          <w:p w:rsidR="00104EDD" w:rsidRPr="00104EDD" w:rsidRDefault="00104EDD" w:rsidP="00B05B2C">
            <w:pPr>
              <w:rPr>
                <w:lang w:val="el-GR"/>
              </w:rPr>
            </w:pPr>
          </w:p>
        </w:tc>
        <w:tc>
          <w:tcPr>
            <w:tcW w:w="882" w:type="dxa"/>
          </w:tcPr>
          <w:p w:rsidR="00104EDD" w:rsidRPr="00BC6BE9" w:rsidRDefault="00104EDD" w:rsidP="00B05B2C">
            <w:r w:rsidRPr="00BC6BE9">
              <w:rPr>
                <w:szCs w:val="22"/>
              </w:rPr>
              <w:t>10</w:t>
            </w:r>
          </w:p>
        </w:tc>
        <w:tc>
          <w:tcPr>
            <w:tcW w:w="1417" w:type="dxa"/>
          </w:tcPr>
          <w:p w:rsidR="00104EDD" w:rsidRPr="00BC6BE9" w:rsidRDefault="00104EDD" w:rsidP="00B05B2C"/>
        </w:tc>
      </w:tr>
      <w:tr w:rsidR="00104EDD" w:rsidRPr="00BC6BE9" w:rsidTr="00B05B2C">
        <w:trPr>
          <w:trHeight w:val="941"/>
        </w:trPr>
        <w:tc>
          <w:tcPr>
            <w:tcW w:w="567" w:type="dxa"/>
          </w:tcPr>
          <w:p w:rsidR="00104EDD" w:rsidRPr="00BC6BE9" w:rsidRDefault="00104EDD" w:rsidP="00B05B2C">
            <w:r>
              <w:rPr>
                <w:szCs w:val="22"/>
              </w:rPr>
              <w:t>4</w:t>
            </w:r>
          </w:p>
        </w:tc>
        <w:tc>
          <w:tcPr>
            <w:tcW w:w="6183" w:type="dxa"/>
            <w:shd w:val="clear" w:color="auto" w:fill="auto"/>
          </w:tcPr>
          <w:p w:rsidR="00104EDD" w:rsidRPr="00104EDD" w:rsidRDefault="00104EDD" w:rsidP="00B05B2C">
            <w:pPr>
              <w:spacing w:before="100" w:beforeAutospacing="1" w:after="100" w:afterAutospacing="1"/>
              <w:rPr>
                <w:lang w:val="el-GR"/>
              </w:rPr>
            </w:pPr>
            <w:r w:rsidRPr="00104EDD">
              <w:rPr>
                <w:szCs w:val="22"/>
                <w:lang w:val="el-GR"/>
              </w:rPr>
              <w:t xml:space="preserve">ΑΝΤΙΚΑΤΑΣΤΑΣΗ ΦΑΡΟΥ ΜΕ ΦΑΡΟ </w:t>
            </w:r>
            <w:r w:rsidRPr="00BC6BE9">
              <w:rPr>
                <w:szCs w:val="22"/>
              </w:rPr>
              <w:t>LED</w:t>
            </w:r>
            <w:r w:rsidRPr="00104EDD">
              <w:rPr>
                <w:szCs w:val="22"/>
                <w:lang w:val="el-GR"/>
              </w:rPr>
              <w:t xml:space="preserve"> </w:t>
            </w:r>
            <w:r w:rsidRPr="00BC6BE9">
              <w:rPr>
                <w:szCs w:val="22"/>
              </w:rPr>
              <w:t>ME</w:t>
            </w:r>
            <w:r w:rsidRPr="00104EDD">
              <w:rPr>
                <w:szCs w:val="22"/>
                <w:lang w:val="el-GR"/>
              </w:rPr>
              <w:t xml:space="preserve"> 12</w:t>
            </w:r>
            <w:r w:rsidRPr="00BC6BE9">
              <w:rPr>
                <w:szCs w:val="22"/>
              </w:rPr>
              <w:t>SMD</w:t>
            </w:r>
            <w:r w:rsidRPr="00104EDD">
              <w:rPr>
                <w:szCs w:val="22"/>
                <w:lang w:val="el-GR"/>
              </w:rPr>
              <w:t xml:space="preserve"> 10-30</w:t>
            </w:r>
            <w:r w:rsidRPr="00BC6BE9">
              <w:rPr>
                <w:szCs w:val="22"/>
              </w:rPr>
              <w:t>V</w:t>
            </w:r>
            <w:r w:rsidRPr="00104EDD">
              <w:rPr>
                <w:szCs w:val="22"/>
                <w:lang w:val="el-GR"/>
              </w:rPr>
              <w:t xml:space="preserve"> ΠΑΛΟΜΕΝΟ </w:t>
            </w:r>
            <w:r w:rsidRPr="00BC6BE9">
              <w:rPr>
                <w:szCs w:val="22"/>
              </w:rPr>
              <w:t>IP</w:t>
            </w:r>
            <w:r w:rsidRPr="00104EDD">
              <w:rPr>
                <w:szCs w:val="22"/>
                <w:lang w:val="el-GR"/>
              </w:rPr>
              <w:t>67 ΔΙΑΜΕΤΡΟΥ ΠΕΡΙΠΟΥ 15</w:t>
            </w:r>
            <w:r w:rsidRPr="00BC6BE9">
              <w:rPr>
                <w:szCs w:val="22"/>
                <w:lang w:val="en-US"/>
              </w:rPr>
              <w:t>CM</w:t>
            </w:r>
            <w:r w:rsidRPr="00104EDD">
              <w:rPr>
                <w:szCs w:val="22"/>
                <w:lang w:val="el-GR"/>
              </w:rPr>
              <w:t xml:space="preserve">  </w:t>
            </w:r>
            <w:r w:rsidRPr="00BC6BE9">
              <w:rPr>
                <w:szCs w:val="22"/>
                <w:lang w:val="en-US"/>
              </w:rPr>
              <w:t>KAI</w:t>
            </w:r>
            <w:r w:rsidRPr="00104EDD">
              <w:rPr>
                <w:szCs w:val="22"/>
                <w:lang w:val="el-GR"/>
              </w:rPr>
              <w:t xml:space="preserve"> ΥΨΟ</w:t>
            </w:r>
            <w:r w:rsidRPr="00BC6BE9">
              <w:rPr>
                <w:szCs w:val="22"/>
                <w:lang w:val="en-US"/>
              </w:rPr>
              <w:t>Y</w:t>
            </w:r>
            <w:r w:rsidRPr="00104EDD">
              <w:rPr>
                <w:szCs w:val="22"/>
                <w:lang w:val="el-GR"/>
              </w:rPr>
              <w:t xml:space="preserve">Σ </w:t>
            </w:r>
            <w:r w:rsidRPr="00BC6BE9">
              <w:rPr>
                <w:szCs w:val="22"/>
              </w:rPr>
              <w:t> </w:t>
            </w:r>
            <w:r w:rsidRPr="00104EDD">
              <w:rPr>
                <w:szCs w:val="22"/>
                <w:lang w:val="el-GR"/>
              </w:rPr>
              <w:t xml:space="preserve">ΜΙΚΡΟΤΕΡΟΥ ΤΩΝ 8 </w:t>
            </w:r>
            <w:r w:rsidRPr="00BC6BE9">
              <w:rPr>
                <w:szCs w:val="22"/>
                <w:lang w:val="en-US"/>
              </w:rPr>
              <w:t>CM</w:t>
            </w:r>
            <w:r w:rsidRPr="00104EDD">
              <w:rPr>
                <w:szCs w:val="22"/>
                <w:lang w:val="el-GR"/>
              </w:rPr>
              <w:t xml:space="preserve"> </w:t>
            </w:r>
            <w:r w:rsidRPr="00BC6BE9">
              <w:rPr>
                <w:szCs w:val="22"/>
              </w:rPr>
              <w:t> </w:t>
            </w:r>
            <w:r w:rsidRPr="00104EDD">
              <w:rPr>
                <w:szCs w:val="22"/>
                <w:lang w:val="el-GR"/>
              </w:rPr>
              <w:t xml:space="preserve"> </w:t>
            </w:r>
          </w:p>
        </w:tc>
        <w:tc>
          <w:tcPr>
            <w:tcW w:w="1157" w:type="dxa"/>
          </w:tcPr>
          <w:p w:rsidR="00104EDD" w:rsidRPr="00104EDD" w:rsidRDefault="00104EDD" w:rsidP="00B05B2C">
            <w:pPr>
              <w:rPr>
                <w:lang w:val="el-GR"/>
              </w:rPr>
            </w:pPr>
          </w:p>
          <w:p w:rsidR="00104EDD" w:rsidRPr="00104EDD" w:rsidRDefault="00104EDD" w:rsidP="00B05B2C">
            <w:pPr>
              <w:rPr>
                <w:lang w:val="el-GR"/>
              </w:rPr>
            </w:pPr>
          </w:p>
        </w:tc>
        <w:tc>
          <w:tcPr>
            <w:tcW w:w="882" w:type="dxa"/>
          </w:tcPr>
          <w:p w:rsidR="00104EDD" w:rsidRPr="00104EDD" w:rsidRDefault="00104EDD" w:rsidP="00B05B2C">
            <w:pPr>
              <w:rPr>
                <w:lang w:val="el-GR"/>
              </w:rPr>
            </w:pPr>
          </w:p>
          <w:p w:rsidR="00104EDD" w:rsidRPr="00BC6BE9" w:rsidRDefault="00104EDD" w:rsidP="00B05B2C">
            <w:pPr>
              <w:rPr>
                <w:lang w:val="en-US"/>
              </w:rPr>
            </w:pPr>
            <w:r w:rsidRPr="00BC6BE9">
              <w:rPr>
                <w:szCs w:val="22"/>
                <w:lang w:val="en-US"/>
              </w:rPr>
              <w:t>8</w:t>
            </w:r>
          </w:p>
        </w:tc>
        <w:tc>
          <w:tcPr>
            <w:tcW w:w="1417" w:type="dxa"/>
          </w:tcPr>
          <w:p w:rsidR="00104EDD" w:rsidRDefault="00104EDD" w:rsidP="00B05B2C">
            <w:pPr>
              <w:rPr>
                <w:lang w:val="en-US"/>
              </w:rPr>
            </w:pPr>
          </w:p>
          <w:p w:rsidR="00104EDD" w:rsidRPr="00BC6BE9" w:rsidRDefault="00104EDD" w:rsidP="00B05B2C">
            <w:pPr>
              <w:rPr>
                <w:lang w:val="en-US"/>
              </w:rPr>
            </w:pPr>
          </w:p>
        </w:tc>
      </w:tr>
      <w:tr w:rsidR="00104EDD" w:rsidRPr="00BC6BE9" w:rsidTr="00B05B2C">
        <w:trPr>
          <w:trHeight w:val="900"/>
        </w:trPr>
        <w:tc>
          <w:tcPr>
            <w:tcW w:w="567" w:type="dxa"/>
          </w:tcPr>
          <w:p w:rsidR="00104EDD" w:rsidRPr="00BC6BE9" w:rsidRDefault="00104EDD" w:rsidP="00B05B2C">
            <w:r>
              <w:rPr>
                <w:szCs w:val="22"/>
              </w:rPr>
              <w:t>5</w:t>
            </w:r>
          </w:p>
        </w:tc>
        <w:tc>
          <w:tcPr>
            <w:tcW w:w="6183" w:type="dxa"/>
            <w:shd w:val="clear" w:color="auto" w:fill="auto"/>
            <w:hideMark/>
          </w:tcPr>
          <w:p w:rsidR="00104EDD" w:rsidRPr="00104EDD" w:rsidRDefault="00104EDD" w:rsidP="00B05B2C">
            <w:pPr>
              <w:rPr>
                <w:lang w:val="el-GR"/>
              </w:rPr>
            </w:pPr>
            <w:r w:rsidRPr="00104EDD">
              <w:rPr>
                <w:szCs w:val="22"/>
                <w:lang w:val="el-GR"/>
              </w:rPr>
              <w:t>ΓΕΝΙΚΟΣ ΕΛΕΓΧΟΣ ΥΠΕΡΚΑΤΑΣΚΕΥΗΣ ΕΛΕΓΧΟΣ ΡΥΘΜΙΣΕΩΝ ΕΛΕΓΧΟΣ ΑΣΦΑΛΙΣΤΙΚΩΝ ΔΙΑΤΑΞΕΩΝ ΣΥΜΦΩΝΑ ΜΕ ΤΟ ΠΡΟΤΥΠΟ ΚΑΤΑΣΚΕΥΗΣ ΠΡΟΛΗΠΤΙΚΕΣ ΣΥΝΤΗΡΗΣΕΙΣ ΚΑΙ ΓΡΑΣΣΑΡΙΣΜΑ ΑΠΟΡΡΙΜΜΑΤΟΦΟΡΟΥ ΜΥΛΟΥ 16</w:t>
            </w:r>
            <w:r w:rsidRPr="00BC6BE9">
              <w:rPr>
                <w:szCs w:val="22"/>
                <w:lang w:val="en-US"/>
              </w:rPr>
              <w:t>m</w:t>
            </w:r>
            <w:r w:rsidRPr="00104EDD">
              <w:rPr>
                <w:szCs w:val="22"/>
                <w:lang w:val="el-GR"/>
              </w:rPr>
              <w:t>3</w:t>
            </w:r>
          </w:p>
        </w:tc>
        <w:tc>
          <w:tcPr>
            <w:tcW w:w="1157" w:type="dxa"/>
          </w:tcPr>
          <w:p w:rsidR="00104EDD" w:rsidRPr="00104EDD" w:rsidRDefault="00104EDD" w:rsidP="00B05B2C">
            <w:pPr>
              <w:rPr>
                <w:lang w:val="el-GR"/>
              </w:rPr>
            </w:pPr>
          </w:p>
        </w:tc>
        <w:tc>
          <w:tcPr>
            <w:tcW w:w="882" w:type="dxa"/>
          </w:tcPr>
          <w:p w:rsidR="00104EDD" w:rsidRPr="00BC6BE9" w:rsidRDefault="00104EDD" w:rsidP="00B05B2C">
            <w:r w:rsidRPr="00BC6BE9">
              <w:rPr>
                <w:szCs w:val="22"/>
              </w:rPr>
              <w:t>4</w:t>
            </w:r>
          </w:p>
        </w:tc>
        <w:tc>
          <w:tcPr>
            <w:tcW w:w="1417" w:type="dxa"/>
          </w:tcPr>
          <w:p w:rsidR="00104EDD" w:rsidRPr="00BC6BE9" w:rsidRDefault="00104EDD" w:rsidP="00B05B2C"/>
        </w:tc>
      </w:tr>
      <w:tr w:rsidR="00104EDD" w:rsidRPr="00BC6BE9" w:rsidTr="00B05B2C">
        <w:trPr>
          <w:trHeight w:val="300"/>
        </w:trPr>
        <w:tc>
          <w:tcPr>
            <w:tcW w:w="567" w:type="dxa"/>
            <w:tcBorders>
              <w:top w:val="single" w:sz="4" w:space="0" w:color="auto"/>
              <w:left w:val="single" w:sz="4" w:space="0" w:color="auto"/>
              <w:bottom w:val="single" w:sz="4" w:space="0" w:color="auto"/>
              <w:right w:val="single" w:sz="4" w:space="0" w:color="auto"/>
            </w:tcBorders>
          </w:tcPr>
          <w:p w:rsidR="00104EDD" w:rsidRPr="00BC6BE9" w:rsidRDefault="00104EDD" w:rsidP="00B05B2C">
            <w:r>
              <w:rPr>
                <w:szCs w:val="22"/>
              </w:rPr>
              <w:t>6</w:t>
            </w:r>
          </w:p>
        </w:tc>
        <w:tc>
          <w:tcPr>
            <w:tcW w:w="6183" w:type="dxa"/>
            <w:tcBorders>
              <w:top w:val="single" w:sz="4" w:space="0" w:color="auto"/>
              <w:left w:val="single" w:sz="4" w:space="0" w:color="auto"/>
              <w:bottom w:val="single" w:sz="4" w:space="0" w:color="auto"/>
              <w:right w:val="single" w:sz="4" w:space="0" w:color="auto"/>
            </w:tcBorders>
            <w:shd w:val="clear" w:color="auto" w:fill="auto"/>
            <w:vAlign w:val="bottom"/>
          </w:tcPr>
          <w:p w:rsidR="00104EDD" w:rsidRPr="00BC6BE9" w:rsidRDefault="00104EDD" w:rsidP="00B05B2C">
            <w:r w:rsidRPr="00BC6BE9">
              <w:rPr>
                <w:szCs w:val="22"/>
              </w:rPr>
              <w:t xml:space="preserve">ΤΑΚΤΙΚΟ </w:t>
            </w:r>
            <w:r w:rsidRPr="00BC6BE9">
              <w:rPr>
                <w:szCs w:val="22"/>
                <w:lang w:val="en-US"/>
              </w:rPr>
              <w:t>SERVICE</w:t>
            </w:r>
            <w:r w:rsidRPr="00BC6BE9">
              <w:rPr>
                <w:szCs w:val="22"/>
              </w:rPr>
              <w:t xml:space="preserve"> 200</w:t>
            </w:r>
            <w:r w:rsidRPr="00BC6BE9">
              <w:rPr>
                <w:szCs w:val="22"/>
                <w:lang w:val="en-US"/>
              </w:rPr>
              <w:t>HR</w:t>
            </w:r>
            <w:r w:rsidRPr="00BC6BE9">
              <w:rPr>
                <w:szCs w:val="22"/>
              </w:rPr>
              <w:t xml:space="preserve"> ΚΙΝΗΤΗΡΑ  ΡΥΜΟΥΛΚΟΥΜΕΝΗΣ ΚΙΒΩΤΑΜΑΞΑΣ ΥΠΟΔΟΧΗΣ ΑΠΟΡΡΙΜΜΑΤΩΝ ΜΕ ΣΥΣΤΗΜΑ ΣΥΜΠΙΕΣΗΣ ΤΥΠΟΥ HAS 60(ΠΕΡΙΛΑΜΒΑΝΕΙ Φ</w:t>
            </w:r>
            <w:r w:rsidRPr="00BC6BE9">
              <w:rPr>
                <w:szCs w:val="22"/>
                <w:lang w:val="en-US"/>
              </w:rPr>
              <w:t>I</w:t>
            </w:r>
            <w:r w:rsidRPr="00BC6BE9">
              <w:rPr>
                <w:szCs w:val="22"/>
              </w:rPr>
              <w:t>ΛΤΡΑ ΠΕΤΡΕΛΑ</w:t>
            </w:r>
            <w:r w:rsidRPr="00BC6BE9">
              <w:rPr>
                <w:szCs w:val="22"/>
                <w:lang w:val="en-US"/>
              </w:rPr>
              <w:t>I</w:t>
            </w:r>
            <w:r w:rsidRPr="00BC6BE9">
              <w:rPr>
                <w:szCs w:val="22"/>
              </w:rPr>
              <w:t xml:space="preserve">ΟΥ, ΦΙΛΤΡΟ ΛΑΔΙΟΥ , ΦΙΛΤΡΟ ΑΕΡΟΣ </w:t>
            </w:r>
            <w:r w:rsidRPr="00BC6BE9">
              <w:rPr>
                <w:szCs w:val="22"/>
                <w:lang w:val="en-US"/>
              </w:rPr>
              <w:t>KAI</w:t>
            </w:r>
            <w:r w:rsidRPr="00BC6BE9">
              <w:rPr>
                <w:szCs w:val="22"/>
              </w:rPr>
              <w:t xml:space="preserve"> ΛΑΔΙΑ  </w:t>
            </w:r>
            <w:r w:rsidRPr="00BC6BE9">
              <w:rPr>
                <w:szCs w:val="22"/>
                <w:lang w:val="en-US"/>
              </w:rPr>
              <w:t>SAE</w:t>
            </w:r>
            <w:r w:rsidRPr="00BC6BE9">
              <w:rPr>
                <w:szCs w:val="22"/>
              </w:rPr>
              <w:t xml:space="preserve"> 10W40 6LT ΠΡΟΔΙΑΓΡΑΦΩΝ ACEA E4, E5, E7,</w:t>
            </w:r>
            <w:r w:rsidRPr="00BC6BE9">
              <w:rPr>
                <w:szCs w:val="22"/>
                <w:lang w:val="en-US"/>
              </w:rPr>
              <w:t>API</w:t>
            </w:r>
            <w:r w:rsidRPr="00BC6BE9">
              <w:rPr>
                <w:szCs w:val="22"/>
              </w:rPr>
              <w:t xml:space="preserve"> </w:t>
            </w:r>
            <w:r w:rsidRPr="00BC6BE9">
              <w:rPr>
                <w:szCs w:val="22"/>
                <w:lang w:val="en-US"/>
              </w:rPr>
              <w:t>CF</w:t>
            </w:r>
            <w:r w:rsidRPr="00BC6BE9">
              <w:rPr>
                <w:szCs w:val="22"/>
              </w:rPr>
              <w:t>,</w:t>
            </w:r>
            <w:r w:rsidRPr="00BC6BE9">
              <w:rPr>
                <w:szCs w:val="22"/>
                <w:lang w:val="en-US"/>
              </w:rPr>
              <w:t>MAN</w:t>
            </w:r>
            <w:r w:rsidRPr="00BC6BE9">
              <w:rPr>
                <w:szCs w:val="22"/>
              </w:rPr>
              <w:t xml:space="preserve"> </w:t>
            </w:r>
            <w:r w:rsidRPr="00BC6BE9">
              <w:rPr>
                <w:szCs w:val="22"/>
                <w:lang w:val="en-US"/>
              </w:rPr>
              <w:t>M</w:t>
            </w:r>
            <w:r w:rsidRPr="00BC6BE9">
              <w:rPr>
                <w:szCs w:val="22"/>
              </w:rPr>
              <w:t xml:space="preserve"> 3277, </w:t>
            </w:r>
            <w:r w:rsidRPr="00BC6BE9">
              <w:rPr>
                <w:szCs w:val="22"/>
                <w:lang w:val="en-US"/>
              </w:rPr>
              <w:t>MB</w:t>
            </w:r>
            <w:r w:rsidRPr="00BC6BE9">
              <w:rPr>
                <w:szCs w:val="22"/>
              </w:rPr>
              <w:t>-</w:t>
            </w:r>
            <w:r w:rsidRPr="00BC6BE9">
              <w:rPr>
                <w:szCs w:val="22"/>
                <w:lang w:val="en-US"/>
              </w:rPr>
              <w:t>Approval</w:t>
            </w:r>
            <w:r w:rsidRPr="00BC6BE9">
              <w:rPr>
                <w:szCs w:val="22"/>
              </w:rPr>
              <w:t xml:space="preserve"> 228.5, </w:t>
            </w:r>
            <w:r w:rsidRPr="00BC6BE9">
              <w:rPr>
                <w:szCs w:val="22"/>
                <w:lang w:val="en-US"/>
              </w:rPr>
              <w:t>Volvo</w:t>
            </w:r>
            <w:r w:rsidRPr="00BC6BE9">
              <w:rPr>
                <w:szCs w:val="22"/>
              </w:rPr>
              <w:t xml:space="preserve"> </w:t>
            </w:r>
            <w:r w:rsidRPr="00BC6BE9">
              <w:rPr>
                <w:szCs w:val="22"/>
                <w:lang w:val="en-US"/>
              </w:rPr>
              <w:t>VDS</w:t>
            </w:r>
            <w:r w:rsidRPr="00BC6BE9">
              <w:rPr>
                <w:szCs w:val="22"/>
              </w:rPr>
              <w:t>-3</w:t>
            </w:r>
          </w:p>
        </w:tc>
        <w:tc>
          <w:tcPr>
            <w:tcW w:w="1157" w:type="dxa"/>
            <w:tcBorders>
              <w:top w:val="single" w:sz="4" w:space="0" w:color="auto"/>
              <w:left w:val="single" w:sz="4" w:space="0" w:color="auto"/>
              <w:bottom w:val="single" w:sz="4" w:space="0" w:color="auto"/>
              <w:right w:val="single" w:sz="4" w:space="0" w:color="auto"/>
            </w:tcBorders>
          </w:tcPr>
          <w:p w:rsidR="00104EDD" w:rsidRPr="00BC6BE9" w:rsidRDefault="00104EDD" w:rsidP="00B05B2C"/>
        </w:tc>
        <w:tc>
          <w:tcPr>
            <w:tcW w:w="882" w:type="dxa"/>
            <w:tcBorders>
              <w:top w:val="single" w:sz="4" w:space="0" w:color="auto"/>
              <w:left w:val="single" w:sz="4" w:space="0" w:color="auto"/>
              <w:bottom w:val="single" w:sz="4" w:space="0" w:color="auto"/>
              <w:right w:val="single" w:sz="4" w:space="0" w:color="auto"/>
            </w:tcBorders>
          </w:tcPr>
          <w:p w:rsidR="00104EDD" w:rsidRPr="00BC6BE9" w:rsidRDefault="00104EDD" w:rsidP="00B05B2C">
            <w:r w:rsidRPr="00BC6BE9">
              <w:rPr>
                <w:szCs w:val="22"/>
              </w:rPr>
              <w:t>4</w:t>
            </w:r>
          </w:p>
        </w:tc>
        <w:tc>
          <w:tcPr>
            <w:tcW w:w="1417" w:type="dxa"/>
            <w:tcBorders>
              <w:top w:val="single" w:sz="4" w:space="0" w:color="auto"/>
              <w:left w:val="single" w:sz="4" w:space="0" w:color="auto"/>
              <w:bottom w:val="single" w:sz="4" w:space="0" w:color="auto"/>
              <w:right w:val="single" w:sz="4" w:space="0" w:color="auto"/>
            </w:tcBorders>
          </w:tcPr>
          <w:p w:rsidR="00104EDD" w:rsidRPr="00BC6BE9" w:rsidRDefault="00104EDD" w:rsidP="00B05B2C"/>
        </w:tc>
      </w:tr>
      <w:tr w:rsidR="00104EDD" w:rsidRPr="00BC6BE9" w:rsidTr="00B05B2C">
        <w:trPr>
          <w:trHeight w:val="300"/>
        </w:trPr>
        <w:tc>
          <w:tcPr>
            <w:tcW w:w="8789" w:type="dxa"/>
            <w:gridSpan w:val="4"/>
            <w:tcBorders>
              <w:top w:val="single" w:sz="4" w:space="0" w:color="auto"/>
              <w:left w:val="single" w:sz="4" w:space="0" w:color="auto"/>
              <w:bottom w:val="single" w:sz="4" w:space="0" w:color="auto"/>
              <w:right w:val="single" w:sz="4" w:space="0" w:color="auto"/>
            </w:tcBorders>
          </w:tcPr>
          <w:p w:rsidR="00104EDD" w:rsidRPr="00BC6BE9" w:rsidRDefault="00104EDD" w:rsidP="00B05B2C">
            <w:r w:rsidRPr="00BC6BE9">
              <w:rPr>
                <w:szCs w:val="22"/>
              </w:rPr>
              <w:t>ΣΥΝΟΛΟ</w:t>
            </w:r>
          </w:p>
        </w:tc>
        <w:tc>
          <w:tcPr>
            <w:tcW w:w="1417" w:type="dxa"/>
            <w:tcBorders>
              <w:top w:val="single" w:sz="4" w:space="0" w:color="auto"/>
              <w:left w:val="single" w:sz="4" w:space="0" w:color="auto"/>
              <w:bottom w:val="single" w:sz="4" w:space="0" w:color="auto"/>
              <w:right w:val="single" w:sz="4" w:space="0" w:color="auto"/>
            </w:tcBorders>
          </w:tcPr>
          <w:p w:rsidR="00104EDD" w:rsidRPr="00BC6BE9" w:rsidRDefault="00104EDD" w:rsidP="00B05B2C"/>
        </w:tc>
      </w:tr>
      <w:tr w:rsidR="00104EDD" w:rsidRPr="00012E54" w:rsidTr="00B05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0206" w:type="dxa"/>
            <w:gridSpan w:val="5"/>
            <w:tcBorders>
              <w:top w:val="single" w:sz="4" w:space="0" w:color="auto"/>
              <w:left w:val="single" w:sz="4" w:space="0" w:color="auto"/>
              <w:bottom w:val="single" w:sz="4" w:space="0" w:color="auto"/>
              <w:right w:val="single" w:sz="4" w:space="0" w:color="auto"/>
            </w:tcBorders>
          </w:tcPr>
          <w:p w:rsidR="00104EDD" w:rsidRDefault="00104EDD" w:rsidP="00B05B2C">
            <w:pPr>
              <w:jc w:val="center"/>
              <w:rPr>
                <w:b/>
                <w:color w:val="000000"/>
              </w:rPr>
            </w:pPr>
          </w:p>
          <w:p w:rsidR="00104EDD" w:rsidRDefault="00104EDD" w:rsidP="00B05B2C">
            <w:pPr>
              <w:jc w:val="center"/>
              <w:rPr>
                <w:b/>
                <w:color w:val="000000"/>
              </w:rPr>
            </w:pPr>
            <w:r w:rsidRPr="00D9353A">
              <w:rPr>
                <w:b/>
                <w:color w:val="000000"/>
                <w:szCs w:val="22"/>
              </w:rPr>
              <w:t>ΜΕΣΟΣ ΟΡΟΣ ΕΚΠΤΩΣΗΣ</w:t>
            </w:r>
            <w:r>
              <w:rPr>
                <w:b/>
                <w:color w:val="000000"/>
                <w:szCs w:val="22"/>
              </w:rPr>
              <w:t xml:space="preserve"> (ΠΟΣΟΣΤΟ %)………………………..</w:t>
            </w:r>
          </w:p>
          <w:p w:rsidR="00104EDD" w:rsidRPr="00D9353A" w:rsidRDefault="00104EDD" w:rsidP="00B05B2C">
            <w:pPr>
              <w:jc w:val="center"/>
              <w:rPr>
                <w:b/>
                <w:color w:val="000000"/>
              </w:rPr>
            </w:pPr>
          </w:p>
        </w:tc>
      </w:tr>
    </w:tbl>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jc w:val="center"/>
        <w:rPr>
          <w:rFonts w:ascii="Arial" w:hAnsi="Arial"/>
          <w:szCs w:val="22"/>
        </w:rPr>
      </w:pPr>
      <w:r>
        <w:rPr>
          <w:rFonts w:ascii="Arial" w:hAnsi="Arial"/>
          <w:szCs w:val="22"/>
        </w:rPr>
        <w:t>…………………/……………./2020</w:t>
      </w:r>
    </w:p>
    <w:p w:rsidR="00104EDD" w:rsidRDefault="00104EDD" w:rsidP="00104EDD">
      <w:pPr>
        <w:jc w:val="center"/>
        <w:rPr>
          <w:rFonts w:ascii="Arial" w:hAnsi="Arial"/>
          <w:szCs w:val="22"/>
        </w:rPr>
      </w:pPr>
      <w:r>
        <w:rPr>
          <w:rFonts w:ascii="Arial" w:hAnsi="Arial"/>
          <w:szCs w:val="22"/>
        </w:rPr>
        <w:t>(Τόπος και ημερομηνία)</w:t>
      </w:r>
    </w:p>
    <w:p w:rsidR="00104EDD" w:rsidRDefault="00104EDD" w:rsidP="00104EDD">
      <w:pPr>
        <w:jc w:val="center"/>
        <w:rPr>
          <w:rFonts w:ascii="Arial" w:hAnsi="Arial"/>
          <w:szCs w:val="22"/>
        </w:rPr>
      </w:pPr>
    </w:p>
    <w:p w:rsidR="00104EDD" w:rsidRDefault="00104EDD" w:rsidP="00104EDD">
      <w:pPr>
        <w:jc w:val="center"/>
        <w:rPr>
          <w:rFonts w:ascii="Arial" w:hAnsi="Arial"/>
          <w:szCs w:val="22"/>
        </w:rPr>
      </w:pPr>
      <w:r>
        <w:rPr>
          <w:rFonts w:ascii="Arial" w:hAnsi="Arial"/>
          <w:szCs w:val="22"/>
        </w:rPr>
        <w:t>Ο Προσφέρων</w:t>
      </w: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814A3A" w:rsidRDefault="00814A3A" w:rsidP="00104EDD">
      <w:pPr>
        <w:rPr>
          <w:rFonts w:ascii="Verdana" w:hAnsi="Verdana"/>
          <w:b/>
          <w:bCs/>
          <w:sz w:val="16"/>
          <w:szCs w:val="16"/>
          <w:lang w:eastAsia="en-US"/>
        </w:rPr>
      </w:pPr>
    </w:p>
    <w:p w:rsidR="00814A3A" w:rsidRDefault="00814A3A" w:rsidP="00104EDD">
      <w:pPr>
        <w:rPr>
          <w:rFonts w:ascii="Verdana" w:hAnsi="Verdana"/>
          <w:b/>
          <w:bCs/>
          <w:sz w:val="16"/>
          <w:szCs w:val="16"/>
          <w:lang w:eastAsia="en-US"/>
        </w:rPr>
      </w:pPr>
    </w:p>
    <w:p w:rsidR="00104EDD" w:rsidRPr="00823791" w:rsidRDefault="00104EDD" w:rsidP="00104EDD">
      <w:pPr>
        <w:rPr>
          <w:rFonts w:ascii="Verdana" w:hAnsi="Verdana"/>
          <w:b/>
          <w:bCs/>
          <w:sz w:val="16"/>
          <w:szCs w:val="16"/>
          <w:lang w:val="el-GR" w:eastAsia="en-US"/>
        </w:rPr>
      </w:pPr>
    </w:p>
    <w:p w:rsidR="00104EDD" w:rsidRPr="00104EDD" w:rsidRDefault="00104EDD" w:rsidP="00104EDD">
      <w:pPr>
        <w:rPr>
          <w:rFonts w:ascii="Verdana" w:hAnsi="Verdana"/>
          <w:bCs/>
          <w:sz w:val="18"/>
          <w:szCs w:val="18"/>
          <w:lang w:val="el-GR" w:eastAsia="en-US"/>
        </w:rPr>
      </w:pPr>
      <w:r w:rsidRPr="00104EDD">
        <w:rPr>
          <w:rFonts w:ascii="Verdana" w:hAnsi="Verdana"/>
          <w:b/>
          <w:bCs/>
          <w:sz w:val="16"/>
          <w:szCs w:val="16"/>
          <w:lang w:val="el-GR" w:eastAsia="en-US"/>
        </w:rPr>
        <w:t xml:space="preserve">ΑΡΘΡΟ 2. </w:t>
      </w:r>
      <w:r w:rsidRPr="00104EDD">
        <w:rPr>
          <w:rFonts w:ascii="Verdana" w:hAnsi="Verdana"/>
          <w:bCs/>
          <w:sz w:val="18"/>
          <w:szCs w:val="18"/>
          <w:lang w:val="el-GR" w:eastAsia="en-US"/>
        </w:rPr>
        <w:t>ΣΥΝΤΗΡΗΣΗ ΚΑΙ ΕΠΙΣΚΕΥΗ ΥΠΕΡΚΑΤΑΣΚΕΥΩΝ ΑΠΟΡΡΙΜΜΑΤΟΦΟΡΩΝ ΚΑΤΑΣΚΕΥΗΣ ΣΤΑΘΗ</w:t>
      </w:r>
    </w:p>
    <w:p w:rsidR="00104EDD" w:rsidRPr="00104EDD" w:rsidRDefault="00104EDD" w:rsidP="00104EDD">
      <w:pPr>
        <w:rPr>
          <w:rFonts w:ascii="Verdana" w:hAnsi="Verdana"/>
          <w:b/>
          <w:bCs/>
          <w:sz w:val="16"/>
          <w:szCs w:val="16"/>
          <w:lang w:val="el-GR" w:eastAsia="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183"/>
        <w:gridCol w:w="1157"/>
        <w:gridCol w:w="882"/>
        <w:gridCol w:w="1559"/>
      </w:tblGrid>
      <w:tr w:rsidR="00104EDD" w:rsidRPr="00837473" w:rsidTr="00823791">
        <w:trPr>
          <w:cantSplit/>
          <w:trHeight w:val="1343"/>
        </w:trPr>
        <w:tc>
          <w:tcPr>
            <w:tcW w:w="567" w:type="dxa"/>
          </w:tcPr>
          <w:p w:rsidR="00104EDD" w:rsidRPr="00104EDD" w:rsidRDefault="00104EDD" w:rsidP="00B05B2C">
            <w:pPr>
              <w:jc w:val="center"/>
              <w:rPr>
                <w:lang w:val="el-GR"/>
              </w:rPr>
            </w:pPr>
          </w:p>
          <w:p w:rsidR="00104EDD" w:rsidRPr="00104EDD" w:rsidRDefault="00104EDD" w:rsidP="00B05B2C">
            <w:pPr>
              <w:jc w:val="center"/>
              <w:rPr>
                <w:lang w:val="el-GR"/>
              </w:rPr>
            </w:pPr>
          </w:p>
          <w:p w:rsidR="00104EDD" w:rsidRPr="00837473" w:rsidRDefault="00104EDD" w:rsidP="00B05B2C">
            <w:pPr>
              <w:jc w:val="center"/>
            </w:pPr>
            <w:r w:rsidRPr="00837473">
              <w:rPr>
                <w:szCs w:val="22"/>
              </w:rPr>
              <w:t>α/α</w:t>
            </w:r>
          </w:p>
        </w:tc>
        <w:tc>
          <w:tcPr>
            <w:tcW w:w="6183" w:type="dxa"/>
            <w:shd w:val="clear" w:color="auto" w:fill="auto"/>
            <w:noWrap/>
            <w:hideMark/>
          </w:tcPr>
          <w:p w:rsidR="00104EDD" w:rsidRPr="00837473" w:rsidRDefault="00104EDD" w:rsidP="00B05B2C">
            <w:pPr>
              <w:jc w:val="center"/>
            </w:pPr>
          </w:p>
          <w:p w:rsidR="00104EDD" w:rsidRPr="00837473" w:rsidRDefault="00104EDD" w:rsidP="00B05B2C">
            <w:pPr>
              <w:jc w:val="center"/>
            </w:pPr>
            <w:r w:rsidRPr="00837473">
              <w:rPr>
                <w:szCs w:val="22"/>
              </w:rPr>
              <w:t>ΕΡΓΑΣΙΑ</w:t>
            </w:r>
          </w:p>
        </w:tc>
        <w:tc>
          <w:tcPr>
            <w:tcW w:w="1157" w:type="dxa"/>
            <w:textDirection w:val="btLr"/>
          </w:tcPr>
          <w:p w:rsidR="00104EDD" w:rsidRPr="00837473" w:rsidRDefault="00104EDD" w:rsidP="00B05B2C">
            <w:pPr>
              <w:ind w:left="113" w:right="113"/>
              <w:jc w:val="center"/>
            </w:pPr>
            <w:r w:rsidRPr="00837473">
              <w:rPr>
                <w:szCs w:val="22"/>
              </w:rPr>
              <w:t>ΚΟΣΤΟΣ</w:t>
            </w:r>
          </w:p>
          <w:p w:rsidR="00104EDD" w:rsidRPr="00837473" w:rsidRDefault="00104EDD" w:rsidP="00B05B2C">
            <w:pPr>
              <w:ind w:left="113" w:right="113"/>
              <w:jc w:val="center"/>
            </w:pPr>
            <w:r w:rsidRPr="00837473">
              <w:rPr>
                <w:szCs w:val="22"/>
              </w:rPr>
              <w:t>(ΥΛΙΚΑ ΚΑΙ ΕΡΓΑΣΙΑ</w:t>
            </w:r>
          </w:p>
        </w:tc>
        <w:tc>
          <w:tcPr>
            <w:tcW w:w="882" w:type="dxa"/>
            <w:textDirection w:val="btLr"/>
          </w:tcPr>
          <w:p w:rsidR="00104EDD" w:rsidRPr="00837473" w:rsidRDefault="00104EDD" w:rsidP="00B05B2C">
            <w:pPr>
              <w:ind w:left="113" w:right="113"/>
            </w:pPr>
            <w:r w:rsidRPr="00837473">
              <w:rPr>
                <w:szCs w:val="22"/>
              </w:rPr>
              <w:t xml:space="preserve">ΕΝΔΕΙΚΤΙΚΗ ΠΟΣΟΤΗΤΑ </w:t>
            </w:r>
          </w:p>
        </w:tc>
        <w:tc>
          <w:tcPr>
            <w:tcW w:w="1559" w:type="dxa"/>
            <w:textDirection w:val="btLr"/>
          </w:tcPr>
          <w:p w:rsidR="00104EDD" w:rsidRPr="00837473" w:rsidRDefault="00104EDD" w:rsidP="00B05B2C">
            <w:pPr>
              <w:ind w:left="113" w:right="113"/>
            </w:pPr>
          </w:p>
          <w:p w:rsidR="00104EDD" w:rsidRPr="00837473" w:rsidRDefault="00104EDD" w:rsidP="00B05B2C">
            <w:pPr>
              <w:ind w:left="113" w:right="113"/>
              <w:jc w:val="center"/>
              <w:rPr>
                <w:lang w:val="en-US"/>
              </w:rPr>
            </w:pPr>
            <w:r w:rsidRPr="00837473">
              <w:rPr>
                <w:szCs w:val="22"/>
              </w:rPr>
              <w:t>ΣΥΝΟΛΟ</w:t>
            </w:r>
          </w:p>
          <w:p w:rsidR="00104EDD" w:rsidRPr="00837473" w:rsidRDefault="00104EDD" w:rsidP="00B05B2C">
            <w:pPr>
              <w:ind w:left="113" w:right="113"/>
              <w:jc w:val="center"/>
            </w:pPr>
            <w:r w:rsidRPr="00837473">
              <w:rPr>
                <w:szCs w:val="22"/>
                <w:lang w:val="en-US"/>
              </w:rPr>
              <w:t>(</w:t>
            </w:r>
            <w:r w:rsidRPr="00837473">
              <w:rPr>
                <w:szCs w:val="22"/>
              </w:rPr>
              <w:t>ΧΩΡΙΣ ΦΠΑ)</w:t>
            </w:r>
          </w:p>
        </w:tc>
      </w:tr>
      <w:tr w:rsidR="00104EDD" w:rsidRPr="00837473" w:rsidTr="00823791">
        <w:trPr>
          <w:trHeight w:val="300"/>
        </w:trPr>
        <w:tc>
          <w:tcPr>
            <w:tcW w:w="567" w:type="dxa"/>
          </w:tcPr>
          <w:p w:rsidR="00104EDD" w:rsidRPr="00837473" w:rsidRDefault="00104EDD" w:rsidP="00B05B2C">
            <w:r>
              <w:rPr>
                <w:szCs w:val="22"/>
              </w:rPr>
              <w:t>1</w:t>
            </w:r>
          </w:p>
        </w:tc>
        <w:tc>
          <w:tcPr>
            <w:tcW w:w="6183" w:type="dxa"/>
            <w:shd w:val="clear" w:color="auto" w:fill="auto"/>
            <w:hideMark/>
          </w:tcPr>
          <w:p w:rsidR="00104EDD" w:rsidRPr="00104EDD" w:rsidRDefault="00104EDD" w:rsidP="00B05B2C">
            <w:pPr>
              <w:rPr>
                <w:lang w:val="el-GR"/>
              </w:rPr>
            </w:pPr>
            <w:r w:rsidRPr="00104EDD">
              <w:rPr>
                <w:szCs w:val="22"/>
                <w:lang w:val="el-GR"/>
              </w:rPr>
              <w:t>ΑΝΤΙΚΑΤΑΣΤΑΣΗ ΔΙΑΚΟΠΤΗ ΚΙΝΔΥΝΟΥ (</w:t>
            </w:r>
            <w:r w:rsidRPr="00837473">
              <w:rPr>
                <w:szCs w:val="22"/>
              </w:rPr>
              <w:t>EMERGENCY</w:t>
            </w:r>
            <w:r w:rsidRPr="00104EDD">
              <w:rPr>
                <w:szCs w:val="22"/>
                <w:lang w:val="el-GR"/>
              </w:rPr>
              <w:t xml:space="preserve"> </w:t>
            </w:r>
            <w:r w:rsidRPr="00837473">
              <w:rPr>
                <w:szCs w:val="22"/>
              </w:rPr>
              <w:t>SWITCH</w:t>
            </w:r>
            <w:r w:rsidRPr="00104EDD">
              <w:rPr>
                <w:szCs w:val="22"/>
                <w:lang w:val="el-GR"/>
              </w:rPr>
              <w:t>)</w:t>
            </w:r>
          </w:p>
        </w:tc>
        <w:tc>
          <w:tcPr>
            <w:tcW w:w="1157" w:type="dxa"/>
          </w:tcPr>
          <w:p w:rsidR="00104EDD" w:rsidRPr="00104EDD" w:rsidRDefault="00104EDD" w:rsidP="00B05B2C">
            <w:pPr>
              <w:rPr>
                <w:lang w:val="el-GR"/>
              </w:rPr>
            </w:pPr>
          </w:p>
        </w:tc>
        <w:tc>
          <w:tcPr>
            <w:tcW w:w="882" w:type="dxa"/>
          </w:tcPr>
          <w:p w:rsidR="00104EDD" w:rsidRPr="00837473" w:rsidRDefault="00104EDD" w:rsidP="00B05B2C">
            <w:r w:rsidRPr="00837473">
              <w:rPr>
                <w:szCs w:val="22"/>
              </w:rPr>
              <w:t>4</w:t>
            </w:r>
          </w:p>
        </w:tc>
        <w:tc>
          <w:tcPr>
            <w:tcW w:w="1559" w:type="dxa"/>
          </w:tcPr>
          <w:p w:rsidR="00104EDD" w:rsidRPr="00837473" w:rsidRDefault="00104EDD" w:rsidP="00B05B2C"/>
        </w:tc>
      </w:tr>
      <w:tr w:rsidR="00104EDD" w:rsidRPr="00837473" w:rsidTr="00823791">
        <w:trPr>
          <w:trHeight w:val="300"/>
        </w:trPr>
        <w:tc>
          <w:tcPr>
            <w:tcW w:w="567" w:type="dxa"/>
          </w:tcPr>
          <w:p w:rsidR="00104EDD" w:rsidRPr="00837473" w:rsidRDefault="00104EDD" w:rsidP="00B05B2C">
            <w:r>
              <w:rPr>
                <w:szCs w:val="22"/>
              </w:rPr>
              <w:t>2</w:t>
            </w:r>
          </w:p>
        </w:tc>
        <w:tc>
          <w:tcPr>
            <w:tcW w:w="6183" w:type="dxa"/>
            <w:shd w:val="clear" w:color="auto" w:fill="auto"/>
            <w:hideMark/>
          </w:tcPr>
          <w:p w:rsidR="00104EDD" w:rsidRPr="00104EDD" w:rsidRDefault="00104EDD" w:rsidP="00B05B2C">
            <w:pPr>
              <w:rPr>
                <w:lang w:val="el-GR"/>
              </w:rPr>
            </w:pPr>
            <w:r w:rsidRPr="00104EDD">
              <w:rPr>
                <w:szCs w:val="22"/>
                <w:lang w:val="el-GR"/>
              </w:rPr>
              <w:t>ΑΝΤΙΚΑΤΑΣΤΑΣΗ ΕΠΑΝΩ Η ΚΑΤΩ ΡΑΟΥΛΟΥ ΤΥΜΠΑΝΟΥ ΜΥΛΟΥ 16</w:t>
            </w:r>
            <w:r w:rsidRPr="00837473">
              <w:rPr>
                <w:szCs w:val="22"/>
                <w:lang w:val="en-US"/>
              </w:rPr>
              <w:t>m</w:t>
            </w:r>
            <w:r w:rsidRPr="00104EDD">
              <w:rPr>
                <w:szCs w:val="22"/>
                <w:lang w:val="el-GR"/>
              </w:rPr>
              <w:t xml:space="preserve">3 </w:t>
            </w:r>
          </w:p>
        </w:tc>
        <w:tc>
          <w:tcPr>
            <w:tcW w:w="1157" w:type="dxa"/>
          </w:tcPr>
          <w:p w:rsidR="00104EDD" w:rsidRPr="00104EDD" w:rsidRDefault="00104EDD" w:rsidP="00B05B2C">
            <w:pPr>
              <w:rPr>
                <w:lang w:val="el-GR"/>
              </w:rPr>
            </w:pPr>
          </w:p>
        </w:tc>
        <w:tc>
          <w:tcPr>
            <w:tcW w:w="882" w:type="dxa"/>
          </w:tcPr>
          <w:p w:rsidR="00104EDD" w:rsidRPr="00837473" w:rsidRDefault="00104EDD" w:rsidP="00B05B2C">
            <w:r w:rsidRPr="00837473">
              <w:rPr>
                <w:szCs w:val="22"/>
              </w:rPr>
              <w:t>4</w:t>
            </w:r>
          </w:p>
        </w:tc>
        <w:tc>
          <w:tcPr>
            <w:tcW w:w="1559" w:type="dxa"/>
          </w:tcPr>
          <w:p w:rsidR="00104EDD" w:rsidRPr="00837473" w:rsidRDefault="00104EDD" w:rsidP="00B05B2C"/>
        </w:tc>
      </w:tr>
      <w:tr w:rsidR="00104EDD" w:rsidRPr="00837473" w:rsidTr="00823791">
        <w:trPr>
          <w:trHeight w:val="300"/>
        </w:trPr>
        <w:tc>
          <w:tcPr>
            <w:tcW w:w="567" w:type="dxa"/>
          </w:tcPr>
          <w:p w:rsidR="00104EDD" w:rsidRPr="00837473" w:rsidRDefault="00104EDD" w:rsidP="00B05B2C">
            <w:r>
              <w:rPr>
                <w:szCs w:val="22"/>
              </w:rPr>
              <w:t>3</w:t>
            </w:r>
          </w:p>
        </w:tc>
        <w:tc>
          <w:tcPr>
            <w:tcW w:w="6183" w:type="dxa"/>
            <w:shd w:val="clear" w:color="auto" w:fill="auto"/>
            <w:hideMark/>
          </w:tcPr>
          <w:p w:rsidR="00104EDD" w:rsidRPr="00104EDD" w:rsidRDefault="00104EDD" w:rsidP="00B05B2C">
            <w:pPr>
              <w:rPr>
                <w:lang w:val="el-GR"/>
              </w:rPr>
            </w:pPr>
            <w:r w:rsidRPr="00104EDD">
              <w:rPr>
                <w:szCs w:val="22"/>
                <w:lang w:val="el-GR"/>
              </w:rPr>
              <w:t xml:space="preserve">ΑΝΤΙΚΑΤΑΣΤΑΣΗ ΦΑΡΟΥ ΜΕ ¨ΚΟΥΜΠΟΤΟ¨ ΚΑΛΥΜΜΑ </w:t>
            </w:r>
            <w:r w:rsidRPr="00837473">
              <w:rPr>
                <w:szCs w:val="22"/>
              </w:rPr>
              <w:t>DASTERI</w:t>
            </w:r>
            <w:r w:rsidRPr="00104EDD">
              <w:rPr>
                <w:szCs w:val="22"/>
                <w:lang w:val="el-GR"/>
              </w:rPr>
              <w:t xml:space="preserve"> 24</w:t>
            </w:r>
            <w:r w:rsidRPr="00837473">
              <w:rPr>
                <w:szCs w:val="22"/>
              </w:rPr>
              <w:t>V</w:t>
            </w:r>
          </w:p>
        </w:tc>
        <w:tc>
          <w:tcPr>
            <w:tcW w:w="1157" w:type="dxa"/>
          </w:tcPr>
          <w:p w:rsidR="00104EDD" w:rsidRPr="00104EDD" w:rsidRDefault="00104EDD" w:rsidP="00B05B2C">
            <w:pPr>
              <w:rPr>
                <w:lang w:val="el-GR"/>
              </w:rPr>
            </w:pPr>
          </w:p>
        </w:tc>
        <w:tc>
          <w:tcPr>
            <w:tcW w:w="882" w:type="dxa"/>
          </w:tcPr>
          <w:p w:rsidR="00104EDD" w:rsidRPr="00837473" w:rsidRDefault="00104EDD" w:rsidP="00B05B2C">
            <w:r w:rsidRPr="00837473">
              <w:rPr>
                <w:szCs w:val="22"/>
              </w:rPr>
              <w:t>20</w:t>
            </w:r>
          </w:p>
        </w:tc>
        <w:tc>
          <w:tcPr>
            <w:tcW w:w="1559" w:type="dxa"/>
          </w:tcPr>
          <w:p w:rsidR="00104EDD" w:rsidRPr="00837473" w:rsidRDefault="00104EDD" w:rsidP="00B05B2C">
            <w:r w:rsidRPr="00837473">
              <w:rPr>
                <w:szCs w:val="22"/>
              </w:rPr>
              <w:t xml:space="preserve">   </w:t>
            </w:r>
          </w:p>
        </w:tc>
      </w:tr>
      <w:tr w:rsidR="00104EDD" w:rsidRPr="00837473" w:rsidTr="00823791">
        <w:trPr>
          <w:trHeight w:val="300"/>
        </w:trPr>
        <w:tc>
          <w:tcPr>
            <w:tcW w:w="567" w:type="dxa"/>
          </w:tcPr>
          <w:p w:rsidR="00104EDD" w:rsidRPr="00837473" w:rsidRDefault="00104EDD" w:rsidP="00B05B2C">
            <w:r>
              <w:rPr>
                <w:szCs w:val="22"/>
              </w:rPr>
              <w:t>4</w:t>
            </w:r>
          </w:p>
        </w:tc>
        <w:tc>
          <w:tcPr>
            <w:tcW w:w="6183" w:type="dxa"/>
            <w:shd w:val="clear" w:color="auto" w:fill="auto"/>
          </w:tcPr>
          <w:p w:rsidR="00104EDD" w:rsidRPr="00104EDD" w:rsidRDefault="00104EDD" w:rsidP="00B05B2C">
            <w:pPr>
              <w:spacing w:before="100" w:beforeAutospacing="1" w:after="100" w:afterAutospacing="1"/>
              <w:rPr>
                <w:lang w:val="el-GR"/>
              </w:rPr>
            </w:pPr>
            <w:r w:rsidRPr="00104EDD">
              <w:rPr>
                <w:szCs w:val="22"/>
                <w:lang w:val="el-GR"/>
              </w:rPr>
              <w:t xml:space="preserve">ΑΝΤΙΚΑΤΑΣΤΑΣΗ ΦΑΡΟΥ ΜΕ ΦΑΡΟ </w:t>
            </w:r>
            <w:r w:rsidRPr="00837473">
              <w:rPr>
                <w:szCs w:val="22"/>
              </w:rPr>
              <w:t>LED</w:t>
            </w:r>
            <w:r w:rsidRPr="00104EDD">
              <w:rPr>
                <w:szCs w:val="22"/>
                <w:lang w:val="el-GR"/>
              </w:rPr>
              <w:t xml:space="preserve"> </w:t>
            </w:r>
            <w:r w:rsidRPr="00837473">
              <w:rPr>
                <w:szCs w:val="22"/>
              </w:rPr>
              <w:t>ME</w:t>
            </w:r>
            <w:r w:rsidRPr="00104EDD">
              <w:rPr>
                <w:szCs w:val="22"/>
                <w:lang w:val="el-GR"/>
              </w:rPr>
              <w:t xml:space="preserve"> 12</w:t>
            </w:r>
            <w:r w:rsidRPr="00837473">
              <w:rPr>
                <w:szCs w:val="22"/>
              </w:rPr>
              <w:t>SMD</w:t>
            </w:r>
            <w:r w:rsidRPr="00104EDD">
              <w:rPr>
                <w:szCs w:val="22"/>
                <w:lang w:val="el-GR"/>
              </w:rPr>
              <w:t xml:space="preserve"> 10-30</w:t>
            </w:r>
            <w:r w:rsidRPr="00837473">
              <w:rPr>
                <w:szCs w:val="22"/>
              </w:rPr>
              <w:t>V</w:t>
            </w:r>
            <w:r w:rsidRPr="00104EDD">
              <w:rPr>
                <w:szCs w:val="22"/>
                <w:lang w:val="el-GR"/>
              </w:rPr>
              <w:t xml:space="preserve"> ΠΑΛΟΜΕΝΟ </w:t>
            </w:r>
            <w:r w:rsidRPr="00837473">
              <w:rPr>
                <w:szCs w:val="22"/>
              </w:rPr>
              <w:t>IP</w:t>
            </w:r>
            <w:r w:rsidRPr="00104EDD">
              <w:rPr>
                <w:szCs w:val="22"/>
                <w:lang w:val="el-GR"/>
              </w:rPr>
              <w:t>67 ΔΙΑΜΕΤΡΟΥ ΠΕΡΙΠΟΥ 15</w:t>
            </w:r>
            <w:r w:rsidRPr="00837473">
              <w:rPr>
                <w:szCs w:val="22"/>
                <w:lang w:val="en-US"/>
              </w:rPr>
              <w:t>CM</w:t>
            </w:r>
            <w:r w:rsidRPr="00104EDD">
              <w:rPr>
                <w:szCs w:val="22"/>
                <w:lang w:val="el-GR"/>
              </w:rPr>
              <w:t xml:space="preserve">  </w:t>
            </w:r>
            <w:r w:rsidRPr="00837473">
              <w:rPr>
                <w:szCs w:val="22"/>
                <w:lang w:val="en-US"/>
              </w:rPr>
              <w:t>KAI</w:t>
            </w:r>
            <w:r w:rsidRPr="00104EDD">
              <w:rPr>
                <w:szCs w:val="22"/>
                <w:lang w:val="el-GR"/>
              </w:rPr>
              <w:t xml:space="preserve"> ΥΨΟ</w:t>
            </w:r>
            <w:r w:rsidRPr="00837473">
              <w:rPr>
                <w:szCs w:val="22"/>
                <w:lang w:val="en-US"/>
              </w:rPr>
              <w:t>Y</w:t>
            </w:r>
            <w:r w:rsidRPr="00104EDD">
              <w:rPr>
                <w:szCs w:val="22"/>
                <w:lang w:val="el-GR"/>
              </w:rPr>
              <w:t xml:space="preserve">Σ </w:t>
            </w:r>
            <w:r w:rsidRPr="00837473">
              <w:rPr>
                <w:szCs w:val="22"/>
              </w:rPr>
              <w:t> </w:t>
            </w:r>
            <w:r w:rsidRPr="00104EDD">
              <w:rPr>
                <w:szCs w:val="22"/>
                <w:lang w:val="el-GR"/>
              </w:rPr>
              <w:t xml:space="preserve">ΜΙΚΡΟΤΕΡΟΥ ΤΩΝ 8 </w:t>
            </w:r>
            <w:r w:rsidRPr="00837473">
              <w:rPr>
                <w:szCs w:val="22"/>
                <w:lang w:val="en-US"/>
              </w:rPr>
              <w:t>CM</w:t>
            </w:r>
            <w:r w:rsidRPr="00104EDD">
              <w:rPr>
                <w:szCs w:val="22"/>
                <w:lang w:val="el-GR"/>
              </w:rPr>
              <w:t xml:space="preserve"> </w:t>
            </w:r>
            <w:r w:rsidRPr="00837473">
              <w:rPr>
                <w:szCs w:val="22"/>
              </w:rPr>
              <w:t> </w:t>
            </w:r>
            <w:r w:rsidRPr="00104EDD">
              <w:rPr>
                <w:szCs w:val="22"/>
                <w:lang w:val="el-GR"/>
              </w:rPr>
              <w:t xml:space="preserve"> </w:t>
            </w:r>
          </w:p>
        </w:tc>
        <w:tc>
          <w:tcPr>
            <w:tcW w:w="1157" w:type="dxa"/>
          </w:tcPr>
          <w:p w:rsidR="00104EDD" w:rsidRPr="00104EDD" w:rsidRDefault="00104EDD" w:rsidP="00B05B2C">
            <w:pPr>
              <w:rPr>
                <w:lang w:val="el-GR"/>
              </w:rPr>
            </w:pPr>
          </w:p>
          <w:p w:rsidR="00104EDD" w:rsidRPr="00104EDD" w:rsidRDefault="00104EDD" w:rsidP="00B05B2C">
            <w:pPr>
              <w:rPr>
                <w:lang w:val="el-GR"/>
              </w:rPr>
            </w:pPr>
          </w:p>
        </w:tc>
        <w:tc>
          <w:tcPr>
            <w:tcW w:w="882" w:type="dxa"/>
          </w:tcPr>
          <w:p w:rsidR="00104EDD" w:rsidRPr="00104EDD" w:rsidRDefault="00104EDD" w:rsidP="00B05B2C">
            <w:pPr>
              <w:rPr>
                <w:lang w:val="el-GR"/>
              </w:rPr>
            </w:pPr>
          </w:p>
          <w:p w:rsidR="00104EDD" w:rsidRPr="00837473" w:rsidRDefault="00104EDD" w:rsidP="00B05B2C">
            <w:pPr>
              <w:rPr>
                <w:lang w:val="en-US"/>
              </w:rPr>
            </w:pPr>
            <w:r w:rsidRPr="00837473">
              <w:rPr>
                <w:szCs w:val="22"/>
                <w:lang w:val="en-US"/>
              </w:rPr>
              <w:t>4</w:t>
            </w:r>
          </w:p>
        </w:tc>
        <w:tc>
          <w:tcPr>
            <w:tcW w:w="1559" w:type="dxa"/>
          </w:tcPr>
          <w:p w:rsidR="00104EDD" w:rsidRPr="00837473" w:rsidRDefault="00104EDD" w:rsidP="00B05B2C">
            <w:pPr>
              <w:rPr>
                <w:lang w:val="en-US"/>
              </w:rPr>
            </w:pPr>
          </w:p>
        </w:tc>
      </w:tr>
      <w:tr w:rsidR="00104EDD" w:rsidRPr="00837473" w:rsidTr="00823791">
        <w:trPr>
          <w:trHeight w:val="900"/>
        </w:trPr>
        <w:tc>
          <w:tcPr>
            <w:tcW w:w="567" w:type="dxa"/>
          </w:tcPr>
          <w:p w:rsidR="00104EDD" w:rsidRPr="00837473" w:rsidRDefault="00104EDD" w:rsidP="00B05B2C">
            <w:r>
              <w:rPr>
                <w:szCs w:val="22"/>
              </w:rPr>
              <w:t>5</w:t>
            </w:r>
          </w:p>
        </w:tc>
        <w:tc>
          <w:tcPr>
            <w:tcW w:w="6183" w:type="dxa"/>
            <w:shd w:val="clear" w:color="auto" w:fill="auto"/>
            <w:hideMark/>
          </w:tcPr>
          <w:p w:rsidR="00104EDD" w:rsidRPr="00104EDD" w:rsidRDefault="00104EDD" w:rsidP="00B05B2C">
            <w:pPr>
              <w:rPr>
                <w:lang w:val="el-GR"/>
              </w:rPr>
            </w:pPr>
            <w:r w:rsidRPr="00104EDD">
              <w:rPr>
                <w:szCs w:val="22"/>
                <w:lang w:val="el-GR"/>
              </w:rPr>
              <w:t>ΓΕΝΙΚΟΣ ΕΛΕΓΧΟΣ ΥΠΕΡΚΑΤΑΣΚΕΥΗΣ ΕΛΕΓΧΟΣ ΡΥΘΜΙΣΕΩΝ ΕΛΕΓΧΟΣ ΑΣΦΑΛΙΣΤΙΚΩΝ ΔΙΑΤΑΞΕΩΝ ΣΥΜΦΩΝΑ ΜΕ ΤΟ ΠΡΟΤΥΠΟ ΚΑΤΑΣΚΕΥΗΣ ΠΡΟΛΗΠΤΙΚΕΣ ΣΥΝΤΗΡΗΣΕΙΣ ΚΑΙ ΓΡΑΣΣΑΡΙΣΜΑ ΑΠΟΡΡΙΜΜΑΤΟΦΟΡΟΥ ΜΥΛΟΥ 16</w:t>
            </w:r>
            <w:r w:rsidRPr="00837473">
              <w:rPr>
                <w:szCs w:val="22"/>
                <w:lang w:val="en-US"/>
              </w:rPr>
              <w:t>m</w:t>
            </w:r>
            <w:r w:rsidRPr="00104EDD">
              <w:rPr>
                <w:szCs w:val="22"/>
                <w:lang w:val="el-GR"/>
              </w:rPr>
              <w:t>3</w:t>
            </w:r>
          </w:p>
        </w:tc>
        <w:tc>
          <w:tcPr>
            <w:tcW w:w="1157" w:type="dxa"/>
          </w:tcPr>
          <w:p w:rsidR="00104EDD" w:rsidRPr="00104EDD" w:rsidRDefault="00104EDD" w:rsidP="00B05B2C">
            <w:pPr>
              <w:rPr>
                <w:lang w:val="el-GR"/>
              </w:rPr>
            </w:pPr>
          </w:p>
        </w:tc>
        <w:tc>
          <w:tcPr>
            <w:tcW w:w="882" w:type="dxa"/>
          </w:tcPr>
          <w:p w:rsidR="00104EDD" w:rsidRPr="00837473" w:rsidRDefault="00104EDD" w:rsidP="00B05B2C">
            <w:pPr>
              <w:rPr>
                <w:lang w:val="en-US"/>
              </w:rPr>
            </w:pPr>
            <w:r w:rsidRPr="00837473">
              <w:rPr>
                <w:szCs w:val="22"/>
                <w:lang w:val="en-US"/>
              </w:rPr>
              <w:t>6</w:t>
            </w:r>
          </w:p>
        </w:tc>
        <w:tc>
          <w:tcPr>
            <w:tcW w:w="1559" w:type="dxa"/>
          </w:tcPr>
          <w:p w:rsidR="00104EDD" w:rsidRPr="00837473" w:rsidRDefault="00104EDD" w:rsidP="00B05B2C">
            <w:pPr>
              <w:rPr>
                <w:lang w:val="en-US"/>
              </w:rPr>
            </w:pPr>
          </w:p>
        </w:tc>
      </w:tr>
      <w:tr w:rsidR="00104EDD" w:rsidRPr="00837473" w:rsidTr="00823791">
        <w:trPr>
          <w:trHeight w:val="300"/>
        </w:trPr>
        <w:tc>
          <w:tcPr>
            <w:tcW w:w="8789" w:type="dxa"/>
            <w:gridSpan w:val="4"/>
            <w:tcBorders>
              <w:top w:val="single" w:sz="4" w:space="0" w:color="auto"/>
              <w:left w:val="single" w:sz="4" w:space="0" w:color="auto"/>
              <w:bottom w:val="single" w:sz="4" w:space="0" w:color="auto"/>
              <w:right w:val="single" w:sz="4" w:space="0" w:color="auto"/>
            </w:tcBorders>
          </w:tcPr>
          <w:p w:rsidR="00104EDD" w:rsidRPr="00837473" w:rsidRDefault="00104EDD" w:rsidP="00B05B2C">
            <w:r w:rsidRPr="00837473">
              <w:rPr>
                <w:szCs w:val="22"/>
              </w:rPr>
              <w:t>ΣΥΝΟΛΟ</w:t>
            </w:r>
          </w:p>
        </w:tc>
        <w:tc>
          <w:tcPr>
            <w:tcW w:w="1559" w:type="dxa"/>
            <w:tcBorders>
              <w:top w:val="single" w:sz="4" w:space="0" w:color="auto"/>
              <w:left w:val="single" w:sz="4" w:space="0" w:color="auto"/>
              <w:bottom w:val="single" w:sz="4" w:space="0" w:color="auto"/>
              <w:right w:val="single" w:sz="4" w:space="0" w:color="auto"/>
            </w:tcBorders>
          </w:tcPr>
          <w:p w:rsidR="00104EDD" w:rsidRPr="00837473" w:rsidRDefault="00104EDD" w:rsidP="00B05B2C"/>
        </w:tc>
      </w:tr>
      <w:tr w:rsidR="00104EDD" w:rsidRPr="00012E54" w:rsidTr="00823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0348" w:type="dxa"/>
            <w:gridSpan w:val="5"/>
            <w:tcBorders>
              <w:top w:val="single" w:sz="4" w:space="0" w:color="auto"/>
              <w:left w:val="single" w:sz="4" w:space="0" w:color="auto"/>
              <w:bottom w:val="single" w:sz="4" w:space="0" w:color="auto"/>
              <w:right w:val="single" w:sz="4" w:space="0" w:color="auto"/>
            </w:tcBorders>
          </w:tcPr>
          <w:p w:rsidR="00104EDD" w:rsidRDefault="00104EDD" w:rsidP="00B05B2C">
            <w:pPr>
              <w:jc w:val="center"/>
              <w:rPr>
                <w:b/>
                <w:color w:val="000000"/>
              </w:rPr>
            </w:pPr>
          </w:p>
          <w:p w:rsidR="00104EDD" w:rsidRDefault="00104EDD" w:rsidP="00B05B2C">
            <w:pPr>
              <w:jc w:val="center"/>
              <w:rPr>
                <w:b/>
                <w:color w:val="000000"/>
              </w:rPr>
            </w:pPr>
            <w:r w:rsidRPr="00D9353A">
              <w:rPr>
                <w:b/>
                <w:color w:val="000000"/>
                <w:szCs w:val="22"/>
              </w:rPr>
              <w:t>ΜΕΣΟΣ ΟΡΟΣ ΕΚΠΤΩΣΗΣ</w:t>
            </w:r>
            <w:r>
              <w:rPr>
                <w:b/>
                <w:color w:val="000000"/>
                <w:szCs w:val="22"/>
              </w:rPr>
              <w:t xml:space="preserve"> (ΠΟΣΟΣΤΟ %)………………………..</w:t>
            </w:r>
          </w:p>
          <w:p w:rsidR="00104EDD" w:rsidRPr="00D9353A" w:rsidRDefault="00104EDD" w:rsidP="00B05B2C">
            <w:pPr>
              <w:jc w:val="center"/>
              <w:rPr>
                <w:b/>
                <w:color w:val="000000"/>
              </w:rPr>
            </w:pPr>
          </w:p>
        </w:tc>
      </w:tr>
    </w:tbl>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jc w:val="center"/>
        <w:rPr>
          <w:rFonts w:ascii="Arial" w:hAnsi="Arial"/>
          <w:szCs w:val="22"/>
        </w:rPr>
      </w:pPr>
      <w:r>
        <w:rPr>
          <w:rFonts w:ascii="Arial" w:hAnsi="Arial"/>
          <w:szCs w:val="22"/>
        </w:rPr>
        <w:t>…………………/……………./2020</w:t>
      </w:r>
    </w:p>
    <w:p w:rsidR="00104EDD" w:rsidRDefault="00104EDD" w:rsidP="00104EDD">
      <w:pPr>
        <w:jc w:val="center"/>
        <w:rPr>
          <w:rFonts w:ascii="Arial" w:hAnsi="Arial"/>
          <w:szCs w:val="22"/>
        </w:rPr>
      </w:pPr>
      <w:r>
        <w:rPr>
          <w:rFonts w:ascii="Arial" w:hAnsi="Arial"/>
          <w:szCs w:val="22"/>
        </w:rPr>
        <w:t>(Τόπος και ημερομηνία)</w:t>
      </w:r>
    </w:p>
    <w:p w:rsidR="00104EDD" w:rsidRDefault="00104EDD" w:rsidP="00104EDD">
      <w:pPr>
        <w:jc w:val="center"/>
        <w:rPr>
          <w:rFonts w:ascii="Arial" w:hAnsi="Arial"/>
          <w:szCs w:val="22"/>
        </w:rPr>
      </w:pPr>
    </w:p>
    <w:p w:rsidR="00104EDD" w:rsidRDefault="00104EDD" w:rsidP="00104EDD">
      <w:pPr>
        <w:jc w:val="center"/>
        <w:rPr>
          <w:rFonts w:ascii="Arial" w:hAnsi="Arial"/>
          <w:szCs w:val="22"/>
        </w:rPr>
      </w:pPr>
      <w:r>
        <w:rPr>
          <w:rFonts w:ascii="Arial" w:hAnsi="Arial"/>
          <w:szCs w:val="22"/>
        </w:rPr>
        <w:t>Ο Προσφέρων</w:t>
      </w: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lang w:val="el-GR"/>
        </w:rPr>
      </w:pPr>
    </w:p>
    <w:p w:rsidR="00823791" w:rsidRPr="00823791" w:rsidRDefault="00823791" w:rsidP="00104EDD">
      <w:pPr>
        <w:rPr>
          <w:rFonts w:ascii="Arial" w:hAnsi="Arial"/>
          <w:szCs w:val="22"/>
          <w:lang w:val="el-GR"/>
        </w:rPr>
      </w:pPr>
    </w:p>
    <w:p w:rsidR="00104EDD" w:rsidRPr="00844A21" w:rsidRDefault="00104EDD" w:rsidP="00104EDD">
      <w:pPr>
        <w:rPr>
          <w:rFonts w:ascii="Arial" w:hAnsi="Arial"/>
          <w:szCs w:val="22"/>
          <w:lang w:val="en-US"/>
        </w:rPr>
      </w:pPr>
    </w:p>
    <w:p w:rsidR="00104EDD" w:rsidRPr="00104EDD" w:rsidRDefault="00104EDD" w:rsidP="00104EDD">
      <w:pPr>
        <w:rPr>
          <w:rFonts w:ascii="Verdana" w:hAnsi="Verdana"/>
          <w:bCs/>
          <w:sz w:val="18"/>
          <w:szCs w:val="18"/>
          <w:lang w:val="el-GR" w:eastAsia="en-US"/>
        </w:rPr>
      </w:pPr>
      <w:r w:rsidRPr="00104EDD">
        <w:rPr>
          <w:rFonts w:ascii="Verdana" w:hAnsi="Verdana"/>
          <w:b/>
          <w:bCs/>
          <w:sz w:val="16"/>
          <w:szCs w:val="16"/>
          <w:lang w:val="el-GR" w:eastAsia="en-US"/>
        </w:rPr>
        <w:t xml:space="preserve">ΑΡΘΡΟ 3.  </w:t>
      </w:r>
      <w:r w:rsidRPr="00104EDD">
        <w:rPr>
          <w:rFonts w:ascii="Verdana" w:hAnsi="Verdana"/>
          <w:bCs/>
          <w:sz w:val="18"/>
          <w:szCs w:val="18"/>
          <w:lang w:val="el-GR" w:eastAsia="en-US"/>
        </w:rPr>
        <w:t>ΣΥΝΤΗΡΗΣΗ ΚΑΙ ΕΠΙΣΚΕΥΗ ΥΠΕΡΚΑΤΑΣΚΕΥΩΝ ΑΠΟΡΡΙΜΜΑΤΟΦΟΡΩΝ ΚΑΤΑΣΚΕΥΗΣ ΗΦΑΙΣΤΟΣ</w:t>
      </w:r>
    </w:p>
    <w:p w:rsidR="00104EDD" w:rsidRPr="00104EDD" w:rsidRDefault="00104EDD" w:rsidP="00104EDD">
      <w:pPr>
        <w:rPr>
          <w:rFonts w:ascii="Verdana" w:hAnsi="Verdana"/>
          <w:bCs/>
          <w:sz w:val="18"/>
          <w:szCs w:val="18"/>
          <w:lang w:val="el-GR"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183"/>
        <w:gridCol w:w="1157"/>
        <w:gridCol w:w="882"/>
        <w:gridCol w:w="1417"/>
      </w:tblGrid>
      <w:tr w:rsidR="00104EDD" w:rsidRPr="00837473" w:rsidTr="00823791">
        <w:trPr>
          <w:cantSplit/>
          <w:trHeight w:val="1343"/>
        </w:trPr>
        <w:tc>
          <w:tcPr>
            <w:tcW w:w="567" w:type="dxa"/>
          </w:tcPr>
          <w:p w:rsidR="00104EDD" w:rsidRPr="00104EDD" w:rsidRDefault="00104EDD" w:rsidP="00B05B2C">
            <w:pPr>
              <w:jc w:val="center"/>
              <w:rPr>
                <w:lang w:val="el-GR"/>
              </w:rPr>
            </w:pPr>
          </w:p>
          <w:p w:rsidR="00104EDD" w:rsidRPr="00104EDD" w:rsidRDefault="00104EDD" w:rsidP="00B05B2C">
            <w:pPr>
              <w:jc w:val="center"/>
              <w:rPr>
                <w:lang w:val="el-GR"/>
              </w:rPr>
            </w:pPr>
          </w:p>
          <w:p w:rsidR="00104EDD" w:rsidRPr="00837473" w:rsidRDefault="00104EDD" w:rsidP="00B05B2C">
            <w:pPr>
              <w:jc w:val="center"/>
            </w:pPr>
            <w:r w:rsidRPr="00837473">
              <w:rPr>
                <w:szCs w:val="22"/>
              </w:rPr>
              <w:t>α/α</w:t>
            </w:r>
          </w:p>
        </w:tc>
        <w:tc>
          <w:tcPr>
            <w:tcW w:w="6183" w:type="dxa"/>
            <w:shd w:val="clear" w:color="auto" w:fill="auto"/>
            <w:noWrap/>
            <w:hideMark/>
          </w:tcPr>
          <w:p w:rsidR="00104EDD" w:rsidRPr="00837473" w:rsidRDefault="00104EDD" w:rsidP="00B05B2C">
            <w:pPr>
              <w:jc w:val="center"/>
            </w:pPr>
          </w:p>
          <w:p w:rsidR="00104EDD" w:rsidRPr="00837473" w:rsidRDefault="00104EDD" w:rsidP="00B05B2C">
            <w:pPr>
              <w:jc w:val="center"/>
            </w:pPr>
            <w:r w:rsidRPr="00837473">
              <w:rPr>
                <w:szCs w:val="22"/>
              </w:rPr>
              <w:t>ΕΡΓΑΣΙΑ</w:t>
            </w:r>
          </w:p>
        </w:tc>
        <w:tc>
          <w:tcPr>
            <w:tcW w:w="1157" w:type="dxa"/>
            <w:textDirection w:val="btLr"/>
          </w:tcPr>
          <w:p w:rsidR="00104EDD" w:rsidRPr="00837473" w:rsidRDefault="00104EDD" w:rsidP="00B05B2C">
            <w:pPr>
              <w:ind w:left="113" w:right="113"/>
              <w:jc w:val="center"/>
            </w:pPr>
            <w:r w:rsidRPr="00837473">
              <w:rPr>
                <w:szCs w:val="22"/>
              </w:rPr>
              <w:t>ΚΟΣΤΟΣ</w:t>
            </w:r>
          </w:p>
          <w:p w:rsidR="00104EDD" w:rsidRPr="00837473" w:rsidRDefault="00104EDD" w:rsidP="00B05B2C">
            <w:pPr>
              <w:ind w:left="113" w:right="113"/>
              <w:jc w:val="center"/>
            </w:pPr>
            <w:r w:rsidRPr="00837473">
              <w:rPr>
                <w:szCs w:val="22"/>
              </w:rPr>
              <w:t>(ΥΛΙΚΑ ΚΑΙ ΕΡΓΑΣΙΑ</w:t>
            </w:r>
          </w:p>
        </w:tc>
        <w:tc>
          <w:tcPr>
            <w:tcW w:w="882" w:type="dxa"/>
            <w:textDirection w:val="btLr"/>
          </w:tcPr>
          <w:p w:rsidR="00104EDD" w:rsidRPr="00837473" w:rsidRDefault="00104EDD" w:rsidP="00B05B2C">
            <w:pPr>
              <w:ind w:left="113" w:right="113"/>
            </w:pPr>
            <w:r w:rsidRPr="00837473">
              <w:rPr>
                <w:szCs w:val="22"/>
              </w:rPr>
              <w:t xml:space="preserve">ΕΝΔΕΙΚΤΙΚΗ ΠΟΣΟΤΗΤΑ </w:t>
            </w:r>
          </w:p>
        </w:tc>
        <w:tc>
          <w:tcPr>
            <w:tcW w:w="1417" w:type="dxa"/>
            <w:textDirection w:val="btLr"/>
          </w:tcPr>
          <w:p w:rsidR="00104EDD" w:rsidRPr="00837473" w:rsidRDefault="00104EDD" w:rsidP="00B05B2C">
            <w:pPr>
              <w:ind w:left="113" w:right="113"/>
            </w:pPr>
          </w:p>
          <w:p w:rsidR="00104EDD" w:rsidRPr="00837473" w:rsidRDefault="00104EDD" w:rsidP="00B05B2C">
            <w:pPr>
              <w:ind w:left="113" w:right="113"/>
              <w:jc w:val="center"/>
              <w:rPr>
                <w:lang w:val="en-US"/>
              </w:rPr>
            </w:pPr>
            <w:r w:rsidRPr="00837473">
              <w:rPr>
                <w:szCs w:val="22"/>
              </w:rPr>
              <w:t>ΣΥΝΟΛΟ</w:t>
            </w:r>
          </w:p>
          <w:p w:rsidR="00104EDD" w:rsidRPr="00837473" w:rsidRDefault="00104EDD" w:rsidP="00B05B2C">
            <w:pPr>
              <w:ind w:left="113" w:right="113"/>
              <w:jc w:val="center"/>
            </w:pPr>
            <w:r w:rsidRPr="00837473">
              <w:rPr>
                <w:szCs w:val="22"/>
                <w:lang w:val="en-US"/>
              </w:rPr>
              <w:t>(</w:t>
            </w:r>
            <w:r w:rsidRPr="00837473">
              <w:rPr>
                <w:szCs w:val="22"/>
              </w:rPr>
              <w:t>ΧΩΡΙΣ ΦΠΑ)</w:t>
            </w:r>
          </w:p>
        </w:tc>
      </w:tr>
      <w:tr w:rsidR="00104EDD" w:rsidRPr="00837473" w:rsidTr="00823791">
        <w:trPr>
          <w:trHeight w:val="300"/>
        </w:trPr>
        <w:tc>
          <w:tcPr>
            <w:tcW w:w="567" w:type="dxa"/>
          </w:tcPr>
          <w:p w:rsidR="00104EDD" w:rsidRPr="00837473" w:rsidRDefault="00104EDD" w:rsidP="00B05B2C">
            <w:r>
              <w:rPr>
                <w:szCs w:val="22"/>
              </w:rPr>
              <w:t>1</w:t>
            </w:r>
          </w:p>
        </w:tc>
        <w:tc>
          <w:tcPr>
            <w:tcW w:w="6183" w:type="dxa"/>
            <w:shd w:val="clear" w:color="auto" w:fill="auto"/>
            <w:hideMark/>
          </w:tcPr>
          <w:p w:rsidR="00104EDD" w:rsidRPr="00104EDD" w:rsidRDefault="00104EDD" w:rsidP="00B05B2C">
            <w:pPr>
              <w:rPr>
                <w:lang w:val="el-GR"/>
              </w:rPr>
            </w:pPr>
            <w:r w:rsidRPr="00104EDD">
              <w:rPr>
                <w:szCs w:val="22"/>
                <w:lang w:val="el-GR"/>
              </w:rPr>
              <w:t>ΑΝΤΙΚΑΤΑΣΤΑΣΗ ΔΙΑΚΟΠΤΗ ΚΙΝΔΥΝΟΥ (</w:t>
            </w:r>
            <w:r w:rsidRPr="00837473">
              <w:rPr>
                <w:szCs w:val="22"/>
              </w:rPr>
              <w:t>EMERGENCY</w:t>
            </w:r>
            <w:r w:rsidRPr="00104EDD">
              <w:rPr>
                <w:szCs w:val="22"/>
                <w:lang w:val="el-GR"/>
              </w:rPr>
              <w:t xml:space="preserve"> </w:t>
            </w:r>
            <w:r w:rsidRPr="00837473">
              <w:rPr>
                <w:szCs w:val="22"/>
              </w:rPr>
              <w:t>SWITCH</w:t>
            </w:r>
            <w:r w:rsidRPr="00104EDD">
              <w:rPr>
                <w:szCs w:val="22"/>
                <w:lang w:val="el-GR"/>
              </w:rPr>
              <w:t>)</w:t>
            </w:r>
          </w:p>
        </w:tc>
        <w:tc>
          <w:tcPr>
            <w:tcW w:w="1157" w:type="dxa"/>
          </w:tcPr>
          <w:p w:rsidR="00104EDD" w:rsidRPr="00104EDD" w:rsidRDefault="00104EDD" w:rsidP="00B05B2C">
            <w:pPr>
              <w:rPr>
                <w:lang w:val="el-GR"/>
              </w:rPr>
            </w:pPr>
          </w:p>
        </w:tc>
        <w:tc>
          <w:tcPr>
            <w:tcW w:w="882" w:type="dxa"/>
          </w:tcPr>
          <w:p w:rsidR="00104EDD" w:rsidRPr="00837473" w:rsidRDefault="00104EDD" w:rsidP="00B05B2C">
            <w:pPr>
              <w:rPr>
                <w:lang w:val="en-US"/>
              </w:rPr>
            </w:pPr>
            <w:r w:rsidRPr="00837473">
              <w:rPr>
                <w:szCs w:val="22"/>
                <w:lang w:val="en-US"/>
              </w:rPr>
              <w:t>4</w:t>
            </w:r>
          </w:p>
        </w:tc>
        <w:tc>
          <w:tcPr>
            <w:tcW w:w="1417" w:type="dxa"/>
          </w:tcPr>
          <w:p w:rsidR="00104EDD" w:rsidRPr="00837473" w:rsidRDefault="00104EDD" w:rsidP="00B05B2C"/>
        </w:tc>
      </w:tr>
      <w:tr w:rsidR="00104EDD" w:rsidRPr="00837473" w:rsidTr="00823791">
        <w:trPr>
          <w:trHeight w:val="300"/>
        </w:trPr>
        <w:tc>
          <w:tcPr>
            <w:tcW w:w="567" w:type="dxa"/>
          </w:tcPr>
          <w:p w:rsidR="00104EDD" w:rsidRPr="00837473" w:rsidRDefault="00104EDD" w:rsidP="00B05B2C">
            <w:r>
              <w:rPr>
                <w:szCs w:val="22"/>
              </w:rPr>
              <w:t>2</w:t>
            </w:r>
          </w:p>
        </w:tc>
        <w:tc>
          <w:tcPr>
            <w:tcW w:w="6183" w:type="dxa"/>
            <w:shd w:val="clear" w:color="auto" w:fill="auto"/>
            <w:hideMark/>
          </w:tcPr>
          <w:p w:rsidR="00104EDD" w:rsidRPr="00104EDD" w:rsidRDefault="00104EDD" w:rsidP="00B05B2C">
            <w:pPr>
              <w:rPr>
                <w:lang w:val="el-GR"/>
              </w:rPr>
            </w:pPr>
            <w:r w:rsidRPr="00104EDD">
              <w:rPr>
                <w:szCs w:val="22"/>
                <w:lang w:val="el-GR"/>
              </w:rPr>
              <w:t xml:space="preserve">ΑΝΤΙΚΑΤΑΣΤΑΣΗ ΦΑΡΟΥ ΜΕ ¨ΚΟΥΜΠΟΤΟ¨ ΚΑΛΥΜΜΑ </w:t>
            </w:r>
            <w:r w:rsidRPr="00837473">
              <w:rPr>
                <w:szCs w:val="22"/>
                <w:lang w:val="en-US"/>
              </w:rPr>
              <w:t>DASTERI</w:t>
            </w:r>
            <w:r w:rsidRPr="00104EDD">
              <w:rPr>
                <w:szCs w:val="22"/>
                <w:lang w:val="el-GR"/>
              </w:rPr>
              <w:t xml:space="preserve"> 24</w:t>
            </w:r>
            <w:r w:rsidRPr="00837473">
              <w:rPr>
                <w:szCs w:val="22"/>
                <w:lang w:val="en-US"/>
              </w:rPr>
              <w:t>V</w:t>
            </w:r>
          </w:p>
        </w:tc>
        <w:tc>
          <w:tcPr>
            <w:tcW w:w="1157" w:type="dxa"/>
          </w:tcPr>
          <w:p w:rsidR="00104EDD" w:rsidRPr="00104EDD" w:rsidRDefault="00104EDD" w:rsidP="00B05B2C">
            <w:pPr>
              <w:rPr>
                <w:lang w:val="el-GR"/>
              </w:rPr>
            </w:pPr>
          </w:p>
        </w:tc>
        <w:tc>
          <w:tcPr>
            <w:tcW w:w="882" w:type="dxa"/>
          </w:tcPr>
          <w:p w:rsidR="00104EDD" w:rsidRPr="00837473" w:rsidRDefault="00104EDD" w:rsidP="00B05B2C">
            <w:pPr>
              <w:rPr>
                <w:lang w:val="en-US"/>
              </w:rPr>
            </w:pPr>
            <w:r w:rsidRPr="00837473">
              <w:rPr>
                <w:szCs w:val="22"/>
                <w:lang w:val="en-US"/>
              </w:rPr>
              <w:t>4</w:t>
            </w:r>
          </w:p>
        </w:tc>
        <w:tc>
          <w:tcPr>
            <w:tcW w:w="1417" w:type="dxa"/>
          </w:tcPr>
          <w:p w:rsidR="00104EDD" w:rsidRPr="00837473" w:rsidRDefault="00104EDD" w:rsidP="00B05B2C">
            <w:pPr>
              <w:rPr>
                <w:lang w:val="en-US"/>
              </w:rPr>
            </w:pPr>
          </w:p>
        </w:tc>
      </w:tr>
      <w:tr w:rsidR="00104EDD" w:rsidRPr="00837473" w:rsidTr="00823791">
        <w:trPr>
          <w:trHeight w:val="300"/>
        </w:trPr>
        <w:tc>
          <w:tcPr>
            <w:tcW w:w="567" w:type="dxa"/>
          </w:tcPr>
          <w:p w:rsidR="00104EDD" w:rsidRPr="00837473" w:rsidRDefault="00104EDD" w:rsidP="00B05B2C">
            <w:r>
              <w:rPr>
                <w:szCs w:val="22"/>
              </w:rPr>
              <w:t>3</w:t>
            </w:r>
          </w:p>
        </w:tc>
        <w:tc>
          <w:tcPr>
            <w:tcW w:w="6183" w:type="dxa"/>
            <w:shd w:val="clear" w:color="auto" w:fill="auto"/>
          </w:tcPr>
          <w:p w:rsidR="00104EDD" w:rsidRPr="00104EDD" w:rsidRDefault="00104EDD" w:rsidP="00B05B2C">
            <w:pPr>
              <w:spacing w:before="100" w:beforeAutospacing="1" w:after="100" w:afterAutospacing="1"/>
              <w:rPr>
                <w:lang w:val="el-GR"/>
              </w:rPr>
            </w:pPr>
            <w:r w:rsidRPr="00104EDD">
              <w:rPr>
                <w:szCs w:val="22"/>
                <w:lang w:val="el-GR"/>
              </w:rPr>
              <w:t xml:space="preserve">ΑΝΤΙΚΑΤΑΣΤΑΣΗ ΦΑΡΟΥ ΜΕ ΦΑΡΟ </w:t>
            </w:r>
            <w:r w:rsidRPr="00837473">
              <w:rPr>
                <w:szCs w:val="22"/>
              </w:rPr>
              <w:t>LED</w:t>
            </w:r>
            <w:r w:rsidRPr="00104EDD">
              <w:rPr>
                <w:szCs w:val="22"/>
                <w:lang w:val="el-GR"/>
              </w:rPr>
              <w:t xml:space="preserve"> </w:t>
            </w:r>
            <w:r w:rsidRPr="00837473">
              <w:rPr>
                <w:szCs w:val="22"/>
              </w:rPr>
              <w:t>ME</w:t>
            </w:r>
            <w:r w:rsidRPr="00104EDD">
              <w:rPr>
                <w:szCs w:val="22"/>
                <w:lang w:val="el-GR"/>
              </w:rPr>
              <w:t xml:space="preserve"> 12</w:t>
            </w:r>
            <w:r w:rsidRPr="00837473">
              <w:rPr>
                <w:szCs w:val="22"/>
              </w:rPr>
              <w:t>SMD</w:t>
            </w:r>
            <w:r w:rsidRPr="00104EDD">
              <w:rPr>
                <w:szCs w:val="22"/>
                <w:lang w:val="el-GR"/>
              </w:rPr>
              <w:t xml:space="preserve"> 10-30</w:t>
            </w:r>
            <w:r w:rsidRPr="00837473">
              <w:rPr>
                <w:szCs w:val="22"/>
              </w:rPr>
              <w:t>V</w:t>
            </w:r>
            <w:r w:rsidRPr="00104EDD">
              <w:rPr>
                <w:szCs w:val="22"/>
                <w:lang w:val="el-GR"/>
              </w:rPr>
              <w:t xml:space="preserve"> ΠΑΛΟΜΕΝΟ </w:t>
            </w:r>
            <w:r w:rsidRPr="00837473">
              <w:rPr>
                <w:szCs w:val="22"/>
              </w:rPr>
              <w:t>IP</w:t>
            </w:r>
            <w:r w:rsidRPr="00104EDD">
              <w:rPr>
                <w:szCs w:val="22"/>
                <w:lang w:val="el-GR"/>
              </w:rPr>
              <w:t>67 ΔΙΑΜΕΤΡΟΥ ΠΕΡΙΠΟΥ 15</w:t>
            </w:r>
            <w:r w:rsidRPr="00837473">
              <w:rPr>
                <w:szCs w:val="22"/>
                <w:lang w:val="en-US"/>
              </w:rPr>
              <w:t>CM</w:t>
            </w:r>
            <w:r w:rsidRPr="00104EDD">
              <w:rPr>
                <w:szCs w:val="22"/>
                <w:lang w:val="el-GR"/>
              </w:rPr>
              <w:t xml:space="preserve">  </w:t>
            </w:r>
            <w:r w:rsidRPr="00837473">
              <w:rPr>
                <w:szCs w:val="22"/>
                <w:lang w:val="en-US"/>
              </w:rPr>
              <w:t>KAI</w:t>
            </w:r>
            <w:r w:rsidRPr="00104EDD">
              <w:rPr>
                <w:szCs w:val="22"/>
                <w:lang w:val="el-GR"/>
              </w:rPr>
              <w:t xml:space="preserve"> ΥΨΟ</w:t>
            </w:r>
            <w:r w:rsidRPr="00837473">
              <w:rPr>
                <w:szCs w:val="22"/>
                <w:lang w:val="en-US"/>
              </w:rPr>
              <w:t>Y</w:t>
            </w:r>
            <w:r w:rsidRPr="00104EDD">
              <w:rPr>
                <w:szCs w:val="22"/>
                <w:lang w:val="el-GR"/>
              </w:rPr>
              <w:t xml:space="preserve">Σ </w:t>
            </w:r>
            <w:r w:rsidRPr="00837473">
              <w:rPr>
                <w:szCs w:val="22"/>
              </w:rPr>
              <w:t> </w:t>
            </w:r>
            <w:r w:rsidRPr="00104EDD">
              <w:rPr>
                <w:szCs w:val="22"/>
                <w:lang w:val="el-GR"/>
              </w:rPr>
              <w:t xml:space="preserve">ΜΙΚΡΟΤΕΡΟΥ ΤΩΝ 8 </w:t>
            </w:r>
            <w:r w:rsidRPr="00837473">
              <w:rPr>
                <w:szCs w:val="22"/>
                <w:lang w:val="en-US"/>
              </w:rPr>
              <w:t>CM</w:t>
            </w:r>
            <w:r w:rsidRPr="00104EDD">
              <w:rPr>
                <w:szCs w:val="22"/>
                <w:lang w:val="el-GR"/>
              </w:rPr>
              <w:t xml:space="preserve"> </w:t>
            </w:r>
            <w:r w:rsidRPr="00837473">
              <w:rPr>
                <w:szCs w:val="22"/>
              </w:rPr>
              <w:t> </w:t>
            </w:r>
            <w:r w:rsidRPr="00104EDD">
              <w:rPr>
                <w:szCs w:val="22"/>
                <w:lang w:val="el-GR"/>
              </w:rPr>
              <w:t xml:space="preserve"> </w:t>
            </w:r>
          </w:p>
        </w:tc>
        <w:tc>
          <w:tcPr>
            <w:tcW w:w="1157" w:type="dxa"/>
          </w:tcPr>
          <w:p w:rsidR="00104EDD" w:rsidRPr="00104EDD" w:rsidRDefault="00104EDD" w:rsidP="00B05B2C">
            <w:pPr>
              <w:rPr>
                <w:lang w:val="el-GR"/>
              </w:rPr>
            </w:pPr>
          </w:p>
          <w:p w:rsidR="00104EDD" w:rsidRPr="00104EDD" w:rsidRDefault="00104EDD" w:rsidP="00B05B2C">
            <w:pPr>
              <w:rPr>
                <w:lang w:val="el-GR"/>
              </w:rPr>
            </w:pPr>
          </w:p>
        </w:tc>
        <w:tc>
          <w:tcPr>
            <w:tcW w:w="882" w:type="dxa"/>
          </w:tcPr>
          <w:p w:rsidR="00104EDD" w:rsidRPr="00104EDD" w:rsidRDefault="00104EDD" w:rsidP="00B05B2C">
            <w:pPr>
              <w:rPr>
                <w:lang w:val="el-GR"/>
              </w:rPr>
            </w:pPr>
          </w:p>
          <w:p w:rsidR="00104EDD" w:rsidRPr="00837473" w:rsidRDefault="00104EDD" w:rsidP="00B05B2C">
            <w:pPr>
              <w:rPr>
                <w:lang w:val="en-US"/>
              </w:rPr>
            </w:pPr>
            <w:r w:rsidRPr="00837473">
              <w:rPr>
                <w:szCs w:val="22"/>
                <w:lang w:val="en-US"/>
              </w:rPr>
              <w:t>4</w:t>
            </w:r>
          </w:p>
        </w:tc>
        <w:tc>
          <w:tcPr>
            <w:tcW w:w="1417" w:type="dxa"/>
          </w:tcPr>
          <w:p w:rsidR="00104EDD" w:rsidRDefault="00104EDD" w:rsidP="00B05B2C"/>
          <w:p w:rsidR="00104EDD" w:rsidRPr="00837473" w:rsidRDefault="00104EDD" w:rsidP="00B05B2C">
            <w:pPr>
              <w:rPr>
                <w:lang w:val="en-US"/>
              </w:rPr>
            </w:pPr>
          </w:p>
        </w:tc>
      </w:tr>
      <w:tr w:rsidR="00104EDD" w:rsidRPr="00837473" w:rsidTr="00823791">
        <w:trPr>
          <w:trHeight w:val="300"/>
        </w:trPr>
        <w:tc>
          <w:tcPr>
            <w:tcW w:w="567" w:type="dxa"/>
          </w:tcPr>
          <w:p w:rsidR="00104EDD" w:rsidRPr="00837473" w:rsidRDefault="00104EDD" w:rsidP="00B05B2C">
            <w:r>
              <w:rPr>
                <w:szCs w:val="22"/>
              </w:rPr>
              <w:t>4</w:t>
            </w:r>
          </w:p>
        </w:tc>
        <w:tc>
          <w:tcPr>
            <w:tcW w:w="6183" w:type="dxa"/>
            <w:shd w:val="clear" w:color="auto" w:fill="auto"/>
            <w:hideMark/>
          </w:tcPr>
          <w:p w:rsidR="00104EDD" w:rsidRPr="00104EDD" w:rsidRDefault="00104EDD" w:rsidP="00B05B2C">
            <w:pPr>
              <w:rPr>
                <w:lang w:val="el-GR"/>
              </w:rPr>
            </w:pPr>
            <w:r w:rsidRPr="00104EDD">
              <w:rPr>
                <w:szCs w:val="22"/>
                <w:lang w:val="el-GR"/>
              </w:rPr>
              <w:t>ΓΕΝΙΚΟΣ ΕΛΕΓΧΟΣ ΥΠΕΡΚΑΤΑΣΚΕΥΗΣ ΕΛΕΓΧΟΣ ΡΥΘΜΙΣΕΩΝ ΕΛΕΓΧΟΣ ΑΣΦΑΛΙΣΤΙΚΩΝ ΔΙΑΤΑΞΕΩΝ ΣΥΜΦΩΝΑ ΜΕ ΤΟ ΠΡΟΤΥΠΟ ΚΑΤΑΣΚΕΥΗΣ ΠΡΟΛΗΠΤΙΚΕΣ ΣΥΝΤΗΡΗΣΕΙΣ ΚΑΙ ΓΡΑΣΣΑΡΙΣΜΑ ΠΡΕΣΣΑΣ ΑΝΑΚΥΚΛΩΣΗΣ</w:t>
            </w:r>
          </w:p>
        </w:tc>
        <w:tc>
          <w:tcPr>
            <w:tcW w:w="1157" w:type="dxa"/>
          </w:tcPr>
          <w:p w:rsidR="00104EDD" w:rsidRPr="00104EDD" w:rsidRDefault="00104EDD" w:rsidP="00B05B2C">
            <w:pPr>
              <w:rPr>
                <w:lang w:val="el-GR"/>
              </w:rPr>
            </w:pPr>
          </w:p>
        </w:tc>
        <w:tc>
          <w:tcPr>
            <w:tcW w:w="882" w:type="dxa"/>
          </w:tcPr>
          <w:p w:rsidR="00104EDD" w:rsidRPr="00837473" w:rsidRDefault="00104EDD" w:rsidP="00B05B2C">
            <w:r>
              <w:rPr>
                <w:szCs w:val="22"/>
              </w:rPr>
              <w:t>2</w:t>
            </w:r>
          </w:p>
        </w:tc>
        <w:tc>
          <w:tcPr>
            <w:tcW w:w="1417" w:type="dxa"/>
          </w:tcPr>
          <w:p w:rsidR="00104EDD" w:rsidRPr="00837473" w:rsidRDefault="00104EDD" w:rsidP="00B05B2C">
            <w:pPr>
              <w:rPr>
                <w:lang w:val="en-US"/>
              </w:rPr>
            </w:pPr>
          </w:p>
        </w:tc>
      </w:tr>
      <w:tr w:rsidR="00104EDD" w:rsidRPr="00837473" w:rsidTr="00823791">
        <w:trPr>
          <w:trHeight w:val="300"/>
        </w:trPr>
        <w:tc>
          <w:tcPr>
            <w:tcW w:w="8789" w:type="dxa"/>
            <w:gridSpan w:val="4"/>
            <w:tcBorders>
              <w:top w:val="single" w:sz="4" w:space="0" w:color="auto"/>
              <w:left w:val="single" w:sz="4" w:space="0" w:color="auto"/>
              <w:bottom w:val="single" w:sz="4" w:space="0" w:color="auto"/>
              <w:right w:val="single" w:sz="4" w:space="0" w:color="auto"/>
            </w:tcBorders>
          </w:tcPr>
          <w:p w:rsidR="00104EDD" w:rsidRPr="00837473" w:rsidRDefault="00104EDD" w:rsidP="00B05B2C">
            <w:r w:rsidRPr="00837473">
              <w:rPr>
                <w:szCs w:val="22"/>
              </w:rPr>
              <w:t>ΣΥΝΟΛΟ</w:t>
            </w:r>
          </w:p>
        </w:tc>
        <w:tc>
          <w:tcPr>
            <w:tcW w:w="1417" w:type="dxa"/>
            <w:tcBorders>
              <w:top w:val="single" w:sz="4" w:space="0" w:color="auto"/>
              <w:left w:val="single" w:sz="4" w:space="0" w:color="auto"/>
              <w:bottom w:val="single" w:sz="4" w:space="0" w:color="auto"/>
              <w:right w:val="single" w:sz="4" w:space="0" w:color="auto"/>
            </w:tcBorders>
          </w:tcPr>
          <w:p w:rsidR="00104EDD" w:rsidRPr="00837473" w:rsidRDefault="00104EDD" w:rsidP="00B05B2C"/>
        </w:tc>
      </w:tr>
      <w:tr w:rsidR="00104EDD" w:rsidRPr="00012E54" w:rsidTr="00823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0206" w:type="dxa"/>
            <w:gridSpan w:val="5"/>
            <w:tcBorders>
              <w:top w:val="single" w:sz="4" w:space="0" w:color="auto"/>
              <w:left w:val="single" w:sz="4" w:space="0" w:color="auto"/>
              <w:bottom w:val="single" w:sz="4" w:space="0" w:color="auto"/>
              <w:right w:val="single" w:sz="4" w:space="0" w:color="auto"/>
            </w:tcBorders>
          </w:tcPr>
          <w:p w:rsidR="00104EDD" w:rsidRDefault="00104EDD" w:rsidP="00B05B2C">
            <w:pPr>
              <w:jc w:val="center"/>
              <w:rPr>
                <w:b/>
                <w:color w:val="000000"/>
              </w:rPr>
            </w:pPr>
          </w:p>
          <w:p w:rsidR="00104EDD" w:rsidRDefault="00104EDD" w:rsidP="00B05B2C">
            <w:pPr>
              <w:jc w:val="center"/>
              <w:rPr>
                <w:b/>
                <w:color w:val="000000"/>
              </w:rPr>
            </w:pPr>
            <w:r w:rsidRPr="00D9353A">
              <w:rPr>
                <w:b/>
                <w:color w:val="000000"/>
                <w:szCs w:val="22"/>
              </w:rPr>
              <w:t>ΜΕΣΟΣ ΟΡΟΣ ΕΚΠΤΩΣΗΣ</w:t>
            </w:r>
            <w:r>
              <w:rPr>
                <w:b/>
                <w:color w:val="000000"/>
                <w:szCs w:val="22"/>
              </w:rPr>
              <w:t xml:space="preserve"> (ΠΟΣΟΣΤΟ %)………………………..</w:t>
            </w:r>
          </w:p>
          <w:p w:rsidR="00104EDD" w:rsidRPr="00D9353A" w:rsidRDefault="00104EDD" w:rsidP="00B05B2C">
            <w:pPr>
              <w:jc w:val="center"/>
              <w:rPr>
                <w:b/>
                <w:color w:val="000000"/>
              </w:rPr>
            </w:pPr>
          </w:p>
        </w:tc>
      </w:tr>
    </w:tbl>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jc w:val="center"/>
        <w:rPr>
          <w:rFonts w:ascii="Arial" w:hAnsi="Arial"/>
          <w:szCs w:val="22"/>
        </w:rPr>
      </w:pPr>
      <w:r>
        <w:rPr>
          <w:rFonts w:ascii="Arial" w:hAnsi="Arial"/>
          <w:szCs w:val="22"/>
        </w:rPr>
        <w:t>…………………/……………./2020</w:t>
      </w:r>
    </w:p>
    <w:p w:rsidR="00104EDD" w:rsidRDefault="00104EDD" w:rsidP="00104EDD">
      <w:pPr>
        <w:jc w:val="center"/>
        <w:rPr>
          <w:rFonts w:ascii="Arial" w:hAnsi="Arial"/>
          <w:szCs w:val="22"/>
        </w:rPr>
      </w:pPr>
      <w:r>
        <w:rPr>
          <w:rFonts w:ascii="Arial" w:hAnsi="Arial"/>
          <w:szCs w:val="22"/>
        </w:rPr>
        <w:t>(Τόπος και ημερομηνία)</w:t>
      </w:r>
    </w:p>
    <w:p w:rsidR="00104EDD" w:rsidRDefault="00104EDD" w:rsidP="00104EDD">
      <w:pPr>
        <w:jc w:val="center"/>
        <w:rPr>
          <w:rFonts w:ascii="Arial" w:hAnsi="Arial"/>
          <w:szCs w:val="22"/>
        </w:rPr>
      </w:pPr>
    </w:p>
    <w:p w:rsidR="00104EDD" w:rsidRDefault="00104EDD" w:rsidP="00104EDD">
      <w:pPr>
        <w:jc w:val="center"/>
        <w:rPr>
          <w:rFonts w:ascii="Arial" w:hAnsi="Arial"/>
          <w:szCs w:val="22"/>
        </w:rPr>
      </w:pPr>
      <w:r>
        <w:rPr>
          <w:rFonts w:ascii="Arial" w:hAnsi="Arial"/>
          <w:szCs w:val="22"/>
        </w:rPr>
        <w:t>Ο Προσφέρων</w:t>
      </w: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eastAsia="en-US"/>
        </w:rPr>
      </w:pPr>
    </w:p>
    <w:p w:rsidR="00104EDD" w:rsidRDefault="00104EDD" w:rsidP="00104EDD">
      <w:pPr>
        <w:rPr>
          <w:rFonts w:ascii="Verdana" w:hAnsi="Verdana"/>
          <w:bCs/>
          <w:sz w:val="18"/>
          <w:szCs w:val="18"/>
          <w:lang w:val="el-GR" w:eastAsia="en-US"/>
        </w:rPr>
      </w:pPr>
    </w:p>
    <w:p w:rsidR="00823791" w:rsidRDefault="00823791" w:rsidP="00104EDD">
      <w:pPr>
        <w:rPr>
          <w:rFonts w:ascii="Verdana" w:hAnsi="Verdana"/>
          <w:bCs/>
          <w:sz w:val="18"/>
          <w:szCs w:val="18"/>
          <w:lang w:val="el-GR" w:eastAsia="en-US"/>
        </w:rPr>
      </w:pPr>
    </w:p>
    <w:p w:rsidR="00823791" w:rsidRPr="00823791" w:rsidRDefault="00823791" w:rsidP="00104EDD">
      <w:pPr>
        <w:rPr>
          <w:rFonts w:ascii="Verdana" w:hAnsi="Verdana"/>
          <w:b/>
          <w:bCs/>
          <w:sz w:val="16"/>
          <w:szCs w:val="16"/>
          <w:lang w:val="el-GR" w:eastAsia="en-US"/>
        </w:rPr>
      </w:pPr>
    </w:p>
    <w:p w:rsidR="00104EDD" w:rsidRPr="00104EDD" w:rsidRDefault="00104EDD" w:rsidP="00104EDD">
      <w:pPr>
        <w:rPr>
          <w:rFonts w:ascii="Verdana" w:hAnsi="Verdana"/>
          <w:bCs/>
          <w:sz w:val="18"/>
          <w:szCs w:val="18"/>
          <w:lang w:val="el-GR" w:eastAsia="en-US"/>
        </w:rPr>
      </w:pPr>
      <w:r w:rsidRPr="00104EDD">
        <w:rPr>
          <w:rFonts w:ascii="Verdana" w:hAnsi="Verdana"/>
          <w:b/>
          <w:bCs/>
          <w:sz w:val="16"/>
          <w:szCs w:val="16"/>
          <w:lang w:val="el-GR" w:eastAsia="en-US"/>
        </w:rPr>
        <w:t xml:space="preserve">ΑΡΘΡΟ 4.  </w:t>
      </w:r>
      <w:r w:rsidRPr="00104EDD">
        <w:rPr>
          <w:rFonts w:ascii="Verdana" w:hAnsi="Verdana"/>
          <w:bCs/>
          <w:sz w:val="18"/>
          <w:szCs w:val="18"/>
          <w:lang w:val="el-GR" w:eastAsia="en-US"/>
        </w:rPr>
        <w:t>ΣΥΝΤΗΡΗΣΗ ΚΑΙ ΕΠΙΣΚΕΥΗ ΥΠΕΡΚΑΤΑΣΚΕΥΩΝ ΑΝΑΤΡΕΠΟΜΕΝΩΝ ΦΟΡΤΗΓΩΝ</w:t>
      </w:r>
    </w:p>
    <w:p w:rsidR="00104EDD" w:rsidRPr="00104EDD" w:rsidRDefault="00104EDD" w:rsidP="00104EDD">
      <w:pPr>
        <w:rPr>
          <w:rFonts w:ascii="Verdana" w:hAnsi="Verdana"/>
          <w:bCs/>
          <w:color w:val="FF0000"/>
          <w:sz w:val="18"/>
          <w:szCs w:val="18"/>
          <w:lang w:val="el-GR" w:eastAsia="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183"/>
        <w:gridCol w:w="1157"/>
        <w:gridCol w:w="882"/>
        <w:gridCol w:w="1559"/>
      </w:tblGrid>
      <w:tr w:rsidR="00104EDD" w:rsidRPr="001F731E" w:rsidTr="007976A0">
        <w:trPr>
          <w:cantSplit/>
          <w:trHeight w:val="1343"/>
        </w:trPr>
        <w:tc>
          <w:tcPr>
            <w:tcW w:w="567" w:type="dxa"/>
          </w:tcPr>
          <w:p w:rsidR="00104EDD" w:rsidRPr="00104EDD" w:rsidRDefault="00104EDD" w:rsidP="00B05B2C">
            <w:pPr>
              <w:jc w:val="center"/>
              <w:rPr>
                <w:lang w:val="el-GR"/>
              </w:rPr>
            </w:pPr>
          </w:p>
          <w:p w:rsidR="00104EDD" w:rsidRPr="00104EDD" w:rsidRDefault="00104EDD" w:rsidP="00B05B2C">
            <w:pPr>
              <w:jc w:val="center"/>
              <w:rPr>
                <w:lang w:val="el-GR"/>
              </w:rPr>
            </w:pPr>
          </w:p>
          <w:p w:rsidR="00104EDD" w:rsidRPr="001F731E" w:rsidRDefault="00104EDD" w:rsidP="00B05B2C">
            <w:pPr>
              <w:jc w:val="center"/>
            </w:pPr>
            <w:r w:rsidRPr="001F731E">
              <w:rPr>
                <w:szCs w:val="22"/>
              </w:rPr>
              <w:t>α/α</w:t>
            </w:r>
          </w:p>
        </w:tc>
        <w:tc>
          <w:tcPr>
            <w:tcW w:w="6183" w:type="dxa"/>
            <w:shd w:val="clear" w:color="auto" w:fill="auto"/>
            <w:noWrap/>
            <w:hideMark/>
          </w:tcPr>
          <w:p w:rsidR="00104EDD" w:rsidRPr="001F731E" w:rsidRDefault="00104EDD" w:rsidP="00B05B2C">
            <w:pPr>
              <w:jc w:val="center"/>
            </w:pPr>
          </w:p>
          <w:p w:rsidR="00104EDD" w:rsidRPr="001F731E" w:rsidRDefault="00104EDD" w:rsidP="00B05B2C">
            <w:pPr>
              <w:jc w:val="center"/>
            </w:pPr>
            <w:r w:rsidRPr="001F731E">
              <w:rPr>
                <w:szCs w:val="22"/>
              </w:rPr>
              <w:t>ΕΡΓΑΣΙΑ</w:t>
            </w:r>
          </w:p>
        </w:tc>
        <w:tc>
          <w:tcPr>
            <w:tcW w:w="1157" w:type="dxa"/>
            <w:textDirection w:val="btLr"/>
          </w:tcPr>
          <w:p w:rsidR="00104EDD" w:rsidRPr="001F731E" w:rsidRDefault="00104EDD" w:rsidP="00B05B2C">
            <w:pPr>
              <w:ind w:left="113" w:right="113"/>
              <w:jc w:val="center"/>
            </w:pPr>
            <w:r w:rsidRPr="001F731E">
              <w:rPr>
                <w:szCs w:val="22"/>
              </w:rPr>
              <w:t>ΚΟΣΤΟΣ</w:t>
            </w:r>
          </w:p>
          <w:p w:rsidR="00104EDD" w:rsidRPr="001F731E" w:rsidRDefault="00104EDD" w:rsidP="00B05B2C">
            <w:pPr>
              <w:ind w:left="113" w:right="113"/>
              <w:jc w:val="center"/>
            </w:pPr>
            <w:r w:rsidRPr="001F731E">
              <w:rPr>
                <w:szCs w:val="22"/>
              </w:rPr>
              <w:t>(ΥΛΙΚΑ ΚΑΙ ΕΡΓΑΣΙΑ</w:t>
            </w:r>
          </w:p>
        </w:tc>
        <w:tc>
          <w:tcPr>
            <w:tcW w:w="882" w:type="dxa"/>
            <w:textDirection w:val="btLr"/>
          </w:tcPr>
          <w:p w:rsidR="00104EDD" w:rsidRPr="001F731E" w:rsidRDefault="00104EDD" w:rsidP="00B05B2C">
            <w:pPr>
              <w:ind w:left="113" w:right="113"/>
            </w:pPr>
            <w:r w:rsidRPr="001F731E">
              <w:rPr>
                <w:szCs w:val="22"/>
              </w:rPr>
              <w:t xml:space="preserve">ΕΝΔΕΙΚΤΙΚΗ ΠΟΣΟΤΗΤΑ </w:t>
            </w:r>
          </w:p>
        </w:tc>
        <w:tc>
          <w:tcPr>
            <w:tcW w:w="1559" w:type="dxa"/>
            <w:textDirection w:val="btLr"/>
          </w:tcPr>
          <w:p w:rsidR="00104EDD" w:rsidRPr="001F731E" w:rsidRDefault="00104EDD" w:rsidP="00B05B2C">
            <w:pPr>
              <w:ind w:left="113" w:right="113"/>
            </w:pPr>
          </w:p>
          <w:p w:rsidR="00104EDD" w:rsidRPr="001F731E" w:rsidRDefault="00104EDD" w:rsidP="00B05B2C">
            <w:pPr>
              <w:ind w:left="113" w:right="113"/>
              <w:jc w:val="center"/>
              <w:rPr>
                <w:lang w:val="en-US"/>
              </w:rPr>
            </w:pPr>
            <w:r w:rsidRPr="001F731E">
              <w:rPr>
                <w:szCs w:val="22"/>
              </w:rPr>
              <w:t>ΣΥΝΟΛΟ</w:t>
            </w:r>
          </w:p>
          <w:p w:rsidR="00104EDD" w:rsidRPr="001F731E" w:rsidRDefault="00104EDD" w:rsidP="00B05B2C">
            <w:pPr>
              <w:ind w:left="113" w:right="113"/>
              <w:jc w:val="center"/>
            </w:pPr>
            <w:r w:rsidRPr="001F731E">
              <w:rPr>
                <w:szCs w:val="22"/>
                <w:lang w:val="en-US"/>
              </w:rPr>
              <w:t>(</w:t>
            </w:r>
            <w:r w:rsidRPr="001F731E">
              <w:rPr>
                <w:szCs w:val="22"/>
              </w:rPr>
              <w:t>ΧΩΡΙΣ ΦΠΑ)</w:t>
            </w:r>
          </w:p>
        </w:tc>
      </w:tr>
      <w:tr w:rsidR="00104EDD" w:rsidRPr="001F731E" w:rsidTr="007976A0">
        <w:trPr>
          <w:trHeight w:val="300"/>
        </w:trPr>
        <w:tc>
          <w:tcPr>
            <w:tcW w:w="567" w:type="dxa"/>
          </w:tcPr>
          <w:p w:rsidR="00104EDD" w:rsidRPr="001F731E" w:rsidRDefault="00104EDD" w:rsidP="00B05B2C">
            <w:r>
              <w:rPr>
                <w:szCs w:val="22"/>
              </w:rPr>
              <w:t>1</w:t>
            </w:r>
          </w:p>
        </w:tc>
        <w:tc>
          <w:tcPr>
            <w:tcW w:w="6183" w:type="dxa"/>
            <w:shd w:val="clear" w:color="auto" w:fill="auto"/>
            <w:hideMark/>
          </w:tcPr>
          <w:p w:rsidR="00104EDD" w:rsidRPr="00104EDD" w:rsidRDefault="00104EDD" w:rsidP="00B05B2C">
            <w:pPr>
              <w:rPr>
                <w:lang w:val="el-GR"/>
              </w:rPr>
            </w:pPr>
            <w:r w:rsidRPr="00104EDD">
              <w:rPr>
                <w:szCs w:val="22"/>
                <w:lang w:val="el-GR"/>
              </w:rPr>
              <w:t xml:space="preserve">ΑΝΤΙΚΑΤΑΣΤΑΣΗ ΑΝΤΛΙΑΣ ΑΝΑΤΡΟΠΗΣ ΑΝΑΤΡΕΠΟΜΕΝΟΥ ΦΟΡΤΗΓΟΥ </w:t>
            </w:r>
            <w:r w:rsidRPr="00E74E24">
              <w:rPr>
                <w:szCs w:val="22"/>
              </w:rPr>
              <w:t>IVECO</w:t>
            </w:r>
            <w:r w:rsidRPr="00104EDD">
              <w:rPr>
                <w:szCs w:val="22"/>
                <w:lang w:val="el-GR"/>
              </w:rPr>
              <w:t xml:space="preserve"> </w:t>
            </w:r>
            <w:r w:rsidRPr="00E74E24">
              <w:rPr>
                <w:szCs w:val="22"/>
              </w:rPr>
              <w:t>MAGIRUS</w:t>
            </w:r>
            <w:r w:rsidRPr="00104EDD">
              <w:rPr>
                <w:szCs w:val="22"/>
                <w:lang w:val="el-GR"/>
              </w:rPr>
              <w:t xml:space="preserve"> 380</w:t>
            </w:r>
            <w:r w:rsidRPr="00E74E24">
              <w:rPr>
                <w:szCs w:val="22"/>
              </w:rPr>
              <w:t>E</w:t>
            </w:r>
            <w:r w:rsidRPr="00104EDD">
              <w:rPr>
                <w:szCs w:val="22"/>
                <w:lang w:val="el-GR"/>
              </w:rPr>
              <w:t>38</w:t>
            </w:r>
            <w:r w:rsidRPr="00E74E24">
              <w:rPr>
                <w:szCs w:val="22"/>
              </w:rPr>
              <w:t>H</w:t>
            </w:r>
          </w:p>
        </w:tc>
        <w:tc>
          <w:tcPr>
            <w:tcW w:w="1157" w:type="dxa"/>
          </w:tcPr>
          <w:p w:rsidR="00104EDD" w:rsidRPr="00104EDD" w:rsidRDefault="00104EDD" w:rsidP="00B05B2C">
            <w:pPr>
              <w:rPr>
                <w:lang w:val="el-GR"/>
              </w:rPr>
            </w:pPr>
          </w:p>
        </w:tc>
        <w:tc>
          <w:tcPr>
            <w:tcW w:w="882" w:type="dxa"/>
          </w:tcPr>
          <w:p w:rsidR="00104EDD" w:rsidRPr="001F731E" w:rsidRDefault="00104EDD" w:rsidP="00B05B2C">
            <w:r w:rsidRPr="001F731E">
              <w:rPr>
                <w:szCs w:val="22"/>
              </w:rPr>
              <w:t>1</w:t>
            </w:r>
          </w:p>
        </w:tc>
        <w:tc>
          <w:tcPr>
            <w:tcW w:w="1559" w:type="dxa"/>
          </w:tcPr>
          <w:p w:rsidR="00104EDD" w:rsidRPr="001F731E" w:rsidRDefault="00104EDD" w:rsidP="00B05B2C">
            <w:pPr>
              <w:rPr>
                <w:lang w:val="en-US"/>
              </w:rPr>
            </w:pPr>
          </w:p>
        </w:tc>
      </w:tr>
      <w:tr w:rsidR="00104EDD" w:rsidRPr="001F731E" w:rsidTr="007976A0">
        <w:trPr>
          <w:trHeight w:val="300"/>
        </w:trPr>
        <w:tc>
          <w:tcPr>
            <w:tcW w:w="567" w:type="dxa"/>
          </w:tcPr>
          <w:p w:rsidR="00104EDD" w:rsidRPr="001F731E" w:rsidRDefault="00104EDD" w:rsidP="00B05B2C">
            <w:r>
              <w:rPr>
                <w:szCs w:val="22"/>
              </w:rPr>
              <w:t>2</w:t>
            </w:r>
          </w:p>
        </w:tc>
        <w:tc>
          <w:tcPr>
            <w:tcW w:w="6183" w:type="dxa"/>
            <w:shd w:val="clear" w:color="auto" w:fill="auto"/>
            <w:hideMark/>
          </w:tcPr>
          <w:p w:rsidR="00104EDD" w:rsidRPr="00104EDD" w:rsidRDefault="00104EDD" w:rsidP="00B05B2C">
            <w:pPr>
              <w:rPr>
                <w:lang w:val="el-GR"/>
              </w:rPr>
            </w:pPr>
            <w:r w:rsidRPr="00104EDD">
              <w:rPr>
                <w:szCs w:val="22"/>
                <w:lang w:val="el-GR"/>
              </w:rPr>
              <w:t xml:space="preserve">ΑΝΤΙΚΑΤΑΣΤΑΣΗ ΣΤΕΓΑΝΩΝ  ΕΝΟΣ ΕΜΒΟΛΟΥ ΑΝΑΤΡΟΠΗΣ ΦΟΡΤΗΓΟΥ </w:t>
            </w:r>
            <w:r w:rsidRPr="00E74E24">
              <w:rPr>
                <w:szCs w:val="22"/>
              </w:rPr>
              <w:t>IVECO</w:t>
            </w:r>
            <w:r w:rsidRPr="00104EDD">
              <w:rPr>
                <w:szCs w:val="22"/>
                <w:lang w:val="el-GR"/>
              </w:rPr>
              <w:t xml:space="preserve"> </w:t>
            </w:r>
            <w:r w:rsidRPr="00E74E24">
              <w:rPr>
                <w:szCs w:val="22"/>
              </w:rPr>
              <w:t>MAGIRUS</w:t>
            </w:r>
            <w:r w:rsidRPr="00104EDD">
              <w:rPr>
                <w:szCs w:val="22"/>
                <w:lang w:val="el-GR"/>
              </w:rPr>
              <w:t xml:space="preserve"> 380</w:t>
            </w:r>
            <w:r w:rsidRPr="00E74E24">
              <w:rPr>
                <w:szCs w:val="22"/>
              </w:rPr>
              <w:t>E</w:t>
            </w:r>
            <w:r w:rsidRPr="00104EDD">
              <w:rPr>
                <w:szCs w:val="22"/>
                <w:lang w:val="el-GR"/>
              </w:rPr>
              <w:t>38</w:t>
            </w:r>
            <w:r w:rsidRPr="00E74E24">
              <w:rPr>
                <w:szCs w:val="22"/>
              </w:rPr>
              <w:t>H</w:t>
            </w:r>
          </w:p>
        </w:tc>
        <w:tc>
          <w:tcPr>
            <w:tcW w:w="1157" w:type="dxa"/>
          </w:tcPr>
          <w:p w:rsidR="00104EDD" w:rsidRPr="00104EDD" w:rsidRDefault="00104EDD" w:rsidP="00B05B2C">
            <w:pPr>
              <w:rPr>
                <w:lang w:val="el-GR"/>
              </w:rPr>
            </w:pPr>
          </w:p>
        </w:tc>
        <w:tc>
          <w:tcPr>
            <w:tcW w:w="882" w:type="dxa"/>
          </w:tcPr>
          <w:p w:rsidR="00104EDD" w:rsidRPr="001F731E" w:rsidRDefault="00104EDD" w:rsidP="00B05B2C">
            <w:r w:rsidRPr="001F731E">
              <w:rPr>
                <w:szCs w:val="22"/>
              </w:rPr>
              <w:t>1</w:t>
            </w:r>
          </w:p>
        </w:tc>
        <w:tc>
          <w:tcPr>
            <w:tcW w:w="1559" w:type="dxa"/>
          </w:tcPr>
          <w:p w:rsidR="00104EDD" w:rsidRPr="001F731E" w:rsidRDefault="00104EDD" w:rsidP="00B05B2C">
            <w:pPr>
              <w:rPr>
                <w:lang w:val="en-US"/>
              </w:rPr>
            </w:pPr>
          </w:p>
        </w:tc>
      </w:tr>
      <w:tr w:rsidR="00104EDD" w:rsidRPr="001F731E" w:rsidTr="007976A0">
        <w:trPr>
          <w:trHeight w:val="300"/>
        </w:trPr>
        <w:tc>
          <w:tcPr>
            <w:tcW w:w="567" w:type="dxa"/>
          </w:tcPr>
          <w:p w:rsidR="00104EDD" w:rsidRPr="001F731E" w:rsidRDefault="00104EDD" w:rsidP="00B05B2C">
            <w:r>
              <w:rPr>
                <w:szCs w:val="22"/>
              </w:rPr>
              <w:t>3</w:t>
            </w:r>
          </w:p>
        </w:tc>
        <w:tc>
          <w:tcPr>
            <w:tcW w:w="6183" w:type="dxa"/>
            <w:shd w:val="clear" w:color="auto" w:fill="auto"/>
            <w:hideMark/>
          </w:tcPr>
          <w:p w:rsidR="00104EDD" w:rsidRPr="00104EDD" w:rsidRDefault="00104EDD" w:rsidP="00B05B2C">
            <w:pPr>
              <w:rPr>
                <w:lang w:val="el-GR"/>
              </w:rPr>
            </w:pPr>
            <w:r w:rsidRPr="00104EDD">
              <w:rPr>
                <w:szCs w:val="22"/>
                <w:lang w:val="el-GR"/>
              </w:rPr>
              <w:t xml:space="preserve">ΑΝΤΙΚΑΤΑΣΤΑΣΗ ΑΝΤΛΙΑΣ ΑΝΑΤΡΟΠΗΣ ΑΝΑΤΡΕΠΟΜΕΝΟΥ ΦΟΡΤΗΓΟΥ </w:t>
            </w:r>
            <w:r w:rsidRPr="00E74E24">
              <w:rPr>
                <w:szCs w:val="22"/>
                <w:lang w:val="en-US"/>
              </w:rPr>
              <w:t>MERCEDES</w:t>
            </w:r>
            <w:r w:rsidRPr="00104EDD">
              <w:rPr>
                <w:szCs w:val="22"/>
                <w:lang w:val="el-GR"/>
              </w:rPr>
              <w:t xml:space="preserve"> 2632</w:t>
            </w:r>
            <w:r w:rsidRPr="00E74E24">
              <w:rPr>
                <w:szCs w:val="22"/>
              </w:rPr>
              <w:t>K</w:t>
            </w:r>
          </w:p>
        </w:tc>
        <w:tc>
          <w:tcPr>
            <w:tcW w:w="1157" w:type="dxa"/>
          </w:tcPr>
          <w:p w:rsidR="00104EDD" w:rsidRPr="00104EDD" w:rsidRDefault="00104EDD" w:rsidP="00B05B2C">
            <w:pPr>
              <w:rPr>
                <w:lang w:val="el-GR"/>
              </w:rPr>
            </w:pPr>
          </w:p>
        </w:tc>
        <w:tc>
          <w:tcPr>
            <w:tcW w:w="882" w:type="dxa"/>
          </w:tcPr>
          <w:p w:rsidR="00104EDD" w:rsidRPr="00E74E24" w:rsidRDefault="00104EDD" w:rsidP="00B05B2C">
            <w:r>
              <w:rPr>
                <w:szCs w:val="22"/>
              </w:rPr>
              <w:t>1</w:t>
            </w:r>
          </w:p>
        </w:tc>
        <w:tc>
          <w:tcPr>
            <w:tcW w:w="1559" w:type="dxa"/>
          </w:tcPr>
          <w:p w:rsidR="00104EDD" w:rsidRPr="001F731E" w:rsidRDefault="00104EDD" w:rsidP="00B05B2C">
            <w:pPr>
              <w:rPr>
                <w:lang w:val="en-US"/>
              </w:rPr>
            </w:pPr>
          </w:p>
        </w:tc>
      </w:tr>
      <w:tr w:rsidR="00104EDD" w:rsidRPr="001F731E" w:rsidTr="007976A0">
        <w:trPr>
          <w:trHeight w:val="300"/>
        </w:trPr>
        <w:tc>
          <w:tcPr>
            <w:tcW w:w="567" w:type="dxa"/>
          </w:tcPr>
          <w:p w:rsidR="00104EDD" w:rsidRPr="001F731E" w:rsidRDefault="00104EDD" w:rsidP="00B05B2C">
            <w:r>
              <w:rPr>
                <w:szCs w:val="22"/>
              </w:rPr>
              <w:t>4</w:t>
            </w:r>
          </w:p>
        </w:tc>
        <w:tc>
          <w:tcPr>
            <w:tcW w:w="6183" w:type="dxa"/>
            <w:shd w:val="clear" w:color="auto" w:fill="auto"/>
            <w:hideMark/>
          </w:tcPr>
          <w:p w:rsidR="00104EDD" w:rsidRPr="00104EDD" w:rsidRDefault="00104EDD" w:rsidP="00B05B2C">
            <w:pPr>
              <w:rPr>
                <w:lang w:val="el-GR"/>
              </w:rPr>
            </w:pPr>
            <w:r w:rsidRPr="00104EDD">
              <w:rPr>
                <w:szCs w:val="22"/>
                <w:lang w:val="el-GR"/>
              </w:rPr>
              <w:t xml:space="preserve">ΑΝΤΙΚΑΤΑΣΤΑΣΗ ΣΤΕΓΑΝΩΝ  ΕΝΟΣ ΕΜΒΟΛΟΥ ΑΝΑΤΡΟΠΗΣ ΦΟΡΤΗΓΟΥ </w:t>
            </w:r>
            <w:r w:rsidRPr="00E74E24">
              <w:rPr>
                <w:szCs w:val="22"/>
                <w:lang w:val="en-US"/>
              </w:rPr>
              <w:t>MERCEDES</w:t>
            </w:r>
            <w:r w:rsidRPr="00104EDD">
              <w:rPr>
                <w:szCs w:val="22"/>
                <w:lang w:val="el-GR"/>
              </w:rPr>
              <w:t xml:space="preserve"> 2632</w:t>
            </w:r>
            <w:r w:rsidRPr="00E74E24">
              <w:rPr>
                <w:szCs w:val="22"/>
              </w:rPr>
              <w:t>K</w:t>
            </w:r>
          </w:p>
        </w:tc>
        <w:tc>
          <w:tcPr>
            <w:tcW w:w="1157" w:type="dxa"/>
          </w:tcPr>
          <w:p w:rsidR="00104EDD" w:rsidRPr="00104EDD" w:rsidRDefault="00104EDD" w:rsidP="00B05B2C">
            <w:pPr>
              <w:rPr>
                <w:lang w:val="el-GR"/>
              </w:rPr>
            </w:pPr>
          </w:p>
        </w:tc>
        <w:tc>
          <w:tcPr>
            <w:tcW w:w="882" w:type="dxa"/>
          </w:tcPr>
          <w:p w:rsidR="00104EDD" w:rsidRPr="00E74E24" w:rsidRDefault="00104EDD" w:rsidP="00B05B2C">
            <w:r>
              <w:rPr>
                <w:szCs w:val="22"/>
              </w:rPr>
              <w:t>1</w:t>
            </w:r>
          </w:p>
        </w:tc>
        <w:tc>
          <w:tcPr>
            <w:tcW w:w="1559" w:type="dxa"/>
          </w:tcPr>
          <w:p w:rsidR="00104EDD" w:rsidRPr="001F731E" w:rsidRDefault="00104EDD" w:rsidP="00B05B2C">
            <w:pPr>
              <w:rPr>
                <w:lang w:val="en-US"/>
              </w:rPr>
            </w:pPr>
          </w:p>
        </w:tc>
      </w:tr>
      <w:tr w:rsidR="00104EDD" w:rsidRPr="001F731E" w:rsidTr="007976A0">
        <w:trPr>
          <w:trHeight w:val="300"/>
        </w:trPr>
        <w:tc>
          <w:tcPr>
            <w:tcW w:w="567" w:type="dxa"/>
          </w:tcPr>
          <w:p w:rsidR="00104EDD" w:rsidRPr="001F731E" w:rsidRDefault="00104EDD" w:rsidP="00B05B2C">
            <w:r>
              <w:rPr>
                <w:szCs w:val="22"/>
              </w:rPr>
              <w:t>5</w:t>
            </w:r>
          </w:p>
        </w:tc>
        <w:tc>
          <w:tcPr>
            <w:tcW w:w="6183" w:type="dxa"/>
            <w:shd w:val="clear" w:color="auto" w:fill="auto"/>
            <w:hideMark/>
          </w:tcPr>
          <w:p w:rsidR="00104EDD" w:rsidRPr="00104EDD" w:rsidRDefault="00104EDD" w:rsidP="00B05B2C">
            <w:pPr>
              <w:rPr>
                <w:lang w:val="el-GR"/>
              </w:rPr>
            </w:pPr>
            <w:r w:rsidRPr="00104EDD">
              <w:rPr>
                <w:szCs w:val="22"/>
                <w:lang w:val="el-GR"/>
              </w:rPr>
              <w:t xml:space="preserve">ΑΝΤΙΚΑΤΑΣΤΑΣΗ ΑΝΤΛΙΑΣ ΑΝΑΤΡΟΠΗΣ  ΑΝΑΤΡΕΠΟΜΕΝΟΥ ΦΟΡΤΗΓΟΥ </w:t>
            </w:r>
            <w:r w:rsidRPr="00E74E24">
              <w:rPr>
                <w:szCs w:val="22"/>
                <w:lang w:val="en-US"/>
              </w:rPr>
              <w:t>VOLVO</w:t>
            </w:r>
            <w:r w:rsidRPr="00104EDD">
              <w:rPr>
                <w:szCs w:val="22"/>
                <w:lang w:val="el-GR"/>
              </w:rPr>
              <w:t xml:space="preserve"> </w:t>
            </w:r>
            <w:r w:rsidRPr="00E74E24">
              <w:rPr>
                <w:szCs w:val="22"/>
                <w:lang w:val="en-US"/>
              </w:rPr>
              <w:t>FM</w:t>
            </w:r>
          </w:p>
        </w:tc>
        <w:tc>
          <w:tcPr>
            <w:tcW w:w="1157" w:type="dxa"/>
          </w:tcPr>
          <w:p w:rsidR="00104EDD" w:rsidRPr="00104EDD" w:rsidRDefault="00104EDD" w:rsidP="00B05B2C">
            <w:pPr>
              <w:rPr>
                <w:lang w:val="el-GR"/>
              </w:rPr>
            </w:pPr>
          </w:p>
        </w:tc>
        <w:tc>
          <w:tcPr>
            <w:tcW w:w="882" w:type="dxa"/>
          </w:tcPr>
          <w:p w:rsidR="00104EDD" w:rsidRPr="00E74E24" w:rsidRDefault="00104EDD" w:rsidP="00B05B2C">
            <w:r>
              <w:rPr>
                <w:szCs w:val="22"/>
              </w:rPr>
              <w:t>1</w:t>
            </w:r>
          </w:p>
        </w:tc>
        <w:tc>
          <w:tcPr>
            <w:tcW w:w="1559" w:type="dxa"/>
          </w:tcPr>
          <w:p w:rsidR="00104EDD" w:rsidRPr="00E74E24" w:rsidRDefault="00104EDD" w:rsidP="00B05B2C"/>
        </w:tc>
      </w:tr>
      <w:tr w:rsidR="00104EDD" w:rsidRPr="001F731E" w:rsidTr="007976A0">
        <w:trPr>
          <w:trHeight w:val="300"/>
        </w:trPr>
        <w:tc>
          <w:tcPr>
            <w:tcW w:w="567" w:type="dxa"/>
          </w:tcPr>
          <w:p w:rsidR="00104EDD" w:rsidRPr="001F731E" w:rsidRDefault="00104EDD" w:rsidP="00B05B2C">
            <w:r>
              <w:rPr>
                <w:szCs w:val="22"/>
              </w:rPr>
              <w:t>6</w:t>
            </w:r>
          </w:p>
        </w:tc>
        <w:tc>
          <w:tcPr>
            <w:tcW w:w="6183" w:type="dxa"/>
            <w:shd w:val="clear" w:color="auto" w:fill="auto"/>
            <w:hideMark/>
          </w:tcPr>
          <w:p w:rsidR="00104EDD" w:rsidRPr="00104EDD" w:rsidRDefault="00104EDD" w:rsidP="00B05B2C">
            <w:pPr>
              <w:rPr>
                <w:lang w:val="el-GR"/>
              </w:rPr>
            </w:pPr>
            <w:r w:rsidRPr="00104EDD">
              <w:rPr>
                <w:szCs w:val="22"/>
                <w:lang w:val="el-GR"/>
              </w:rPr>
              <w:t>ΑΝΤΙΚΑΤΑΣΤΑΣΗ ΣΤΕΓΑΝΩΝ ΕΝΟΣ ΕΜΒΟΛΟΥ ΑΝΑΤΡΟΠΗΣ ΦΟΡΤΗΓΟΥ</w:t>
            </w:r>
          </w:p>
          <w:p w:rsidR="00104EDD" w:rsidRPr="00E74E24" w:rsidRDefault="00104EDD" w:rsidP="00B05B2C">
            <w:r w:rsidRPr="00E74E24">
              <w:rPr>
                <w:szCs w:val="22"/>
                <w:lang w:val="en-US"/>
              </w:rPr>
              <w:t>VOLVO</w:t>
            </w:r>
            <w:r w:rsidRPr="00E74E24">
              <w:rPr>
                <w:szCs w:val="22"/>
              </w:rPr>
              <w:t xml:space="preserve"> </w:t>
            </w:r>
            <w:r w:rsidRPr="00E74E24">
              <w:rPr>
                <w:szCs w:val="22"/>
                <w:lang w:val="en-US"/>
              </w:rPr>
              <w:t>FM</w:t>
            </w:r>
          </w:p>
        </w:tc>
        <w:tc>
          <w:tcPr>
            <w:tcW w:w="1157" w:type="dxa"/>
          </w:tcPr>
          <w:p w:rsidR="00104EDD" w:rsidRPr="00E74E24" w:rsidRDefault="00104EDD" w:rsidP="00B05B2C"/>
        </w:tc>
        <w:tc>
          <w:tcPr>
            <w:tcW w:w="882" w:type="dxa"/>
          </w:tcPr>
          <w:p w:rsidR="00104EDD" w:rsidRPr="00E74E24" w:rsidRDefault="00104EDD" w:rsidP="00B05B2C">
            <w:r>
              <w:rPr>
                <w:szCs w:val="22"/>
              </w:rPr>
              <w:t>1</w:t>
            </w:r>
          </w:p>
        </w:tc>
        <w:tc>
          <w:tcPr>
            <w:tcW w:w="1559" w:type="dxa"/>
          </w:tcPr>
          <w:p w:rsidR="00104EDD" w:rsidRPr="00E74E24" w:rsidRDefault="00104EDD" w:rsidP="00B05B2C"/>
        </w:tc>
      </w:tr>
      <w:tr w:rsidR="00104EDD" w:rsidRPr="001F731E" w:rsidTr="007976A0">
        <w:trPr>
          <w:trHeight w:val="300"/>
        </w:trPr>
        <w:tc>
          <w:tcPr>
            <w:tcW w:w="567" w:type="dxa"/>
          </w:tcPr>
          <w:p w:rsidR="00104EDD" w:rsidRPr="001F731E" w:rsidRDefault="00104EDD" w:rsidP="00B05B2C">
            <w:r>
              <w:rPr>
                <w:szCs w:val="22"/>
              </w:rPr>
              <w:t>7</w:t>
            </w:r>
          </w:p>
        </w:tc>
        <w:tc>
          <w:tcPr>
            <w:tcW w:w="6183" w:type="dxa"/>
            <w:shd w:val="clear" w:color="auto" w:fill="auto"/>
          </w:tcPr>
          <w:p w:rsidR="00104EDD" w:rsidRPr="00104EDD" w:rsidRDefault="00104EDD" w:rsidP="00B05B2C">
            <w:pPr>
              <w:rPr>
                <w:lang w:val="el-GR"/>
              </w:rPr>
            </w:pPr>
            <w:r w:rsidRPr="00104EDD">
              <w:rPr>
                <w:szCs w:val="22"/>
                <w:lang w:val="el-GR"/>
              </w:rPr>
              <w:t>ΑΝΤΙΚΑΤΑΣΤΑΣΗ ΜΟΥΣΑΜΑ ΑΝΑΤΡΕΠΟΜΕΝΟΥ ΦΟΡΤΗΓΟΥ (ΤΙΜΗ ΑΝΑ ΤΕΤΡΑΓΩΝΙΚΟ ΜΕΤΡΟ)</w:t>
            </w:r>
          </w:p>
        </w:tc>
        <w:tc>
          <w:tcPr>
            <w:tcW w:w="1157" w:type="dxa"/>
          </w:tcPr>
          <w:p w:rsidR="00104EDD" w:rsidRPr="00104EDD" w:rsidRDefault="00104EDD" w:rsidP="00B05B2C">
            <w:pPr>
              <w:rPr>
                <w:lang w:val="el-GR"/>
              </w:rPr>
            </w:pPr>
          </w:p>
        </w:tc>
        <w:tc>
          <w:tcPr>
            <w:tcW w:w="882" w:type="dxa"/>
          </w:tcPr>
          <w:p w:rsidR="00104EDD" w:rsidRPr="00104EDD" w:rsidRDefault="00104EDD" w:rsidP="00B05B2C">
            <w:pPr>
              <w:rPr>
                <w:lang w:val="el-GR"/>
              </w:rPr>
            </w:pPr>
          </w:p>
          <w:p w:rsidR="00104EDD" w:rsidRPr="00E74E24" w:rsidRDefault="00104EDD" w:rsidP="00B05B2C">
            <w:r>
              <w:rPr>
                <w:szCs w:val="22"/>
              </w:rPr>
              <w:t>10</w:t>
            </w:r>
          </w:p>
        </w:tc>
        <w:tc>
          <w:tcPr>
            <w:tcW w:w="1559" w:type="dxa"/>
          </w:tcPr>
          <w:p w:rsidR="00104EDD" w:rsidRPr="00E74E24" w:rsidRDefault="00104EDD" w:rsidP="00B05B2C"/>
        </w:tc>
      </w:tr>
      <w:tr w:rsidR="00104EDD" w:rsidRPr="001F731E" w:rsidTr="007976A0">
        <w:trPr>
          <w:trHeight w:val="300"/>
        </w:trPr>
        <w:tc>
          <w:tcPr>
            <w:tcW w:w="8789" w:type="dxa"/>
            <w:gridSpan w:val="4"/>
            <w:tcBorders>
              <w:top w:val="single" w:sz="4" w:space="0" w:color="auto"/>
              <w:left w:val="single" w:sz="4" w:space="0" w:color="auto"/>
              <w:bottom w:val="single" w:sz="4" w:space="0" w:color="auto"/>
              <w:right w:val="single" w:sz="4" w:space="0" w:color="auto"/>
            </w:tcBorders>
          </w:tcPr>
          <w:p w:rsidR="00104EDD" w:rsidRPr="001F731E" w:rsidRDefault="00104EDD" w:rsidP="00B05B2C">
            <w:r w:rsidRPr="001F731E">
              <w:rPr>
                <w:szCs w:val="22"/>
              </w:rPr>
              <w:t>ΣΥΝΟΛΟ</w:t>
            </w:r>
          </w:p>
        </w:tc>
        <w:tc>
          <w:tcPr>
            <w:tcW w:w="1559" w:type="dxa"/>
            <w:tcBorders>
              <w:top w:val="single" w:sz="4" w:space="0" w:color="auto"/>
              <w:left w:val="single" w:sz="4" w:space="0" w:color="auto"/>
              <w:bottom w:val="single" w:sz="4" w:space="0" w:color="auto"/>
              <w:right w:val="single" w:sz="4" w:space="0" w:color="auto"/>
            </w:tcBorders>
          </w:tcPr>
          <w:p w:rsidR="00104EDD" w:rsidRPr="00E74E24" w:rsidRDefault="00104EDD" w:rsidP="00B05B2C"/>
        </w:tc>
      </w:tr>
      <w:tr w:rsidR="00104EDD" w:rsidRPr="00012E54" w:rsidTr="00797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0348" w:type="dxa"/>
            <w:gridSpan w:val="5"/>
            <w:tcBorders>
              <w:top w:val="single" w:sz="4" w:space="0" w:color="auto"/>
              <w:left w:val="single" w:sz="4" w:space="0" w:color="auto"/>
              <w:bottom w:val="single" w:sz="4" w:space="0" w:color="auto"/>
              <w:right w:val="single" w:sz="4" w:space="0" w:color="auto"/>
            </w:tcBorders>
          </w:tcPr>
          <w:p w:rsidR="00104EDD" w:rsidRDefault="00104EDD" w:rsidP="00B05B2C">
            <w:pPr>
              <w:jc w:val="center"/>
              <w:rPr>
                <w:b/>
                <w:color w:val="000000"/>
              </w:rPr>
            </w:pPr>
          </w:p>
          <w:p w:rsidR="00104EDD" w:rsidRDefault="00104EDD" w:rsidP="00B05B2C">
            <w:pPr>
              <w:jc w:val="center"/>
              <w:rPr>
                <w:b/>
                <w:color w:val="000000"/>
              </w:rPr>
            </w:pPr>
            <w:r w:rsidRPr="00D9353A">
              <w:rPr>
                <w:b/>
                <w:color w:val="000000"/>
                <w:szCs w:val="22"/>
              </w:rPr>
              <w:t>ΜΕΣΟΣ ΟΡΟΣ ΕΚΠΤΩΣΗΣ</w:t>
            </w:r>
            <w:r>
              <w:rPr>
                <w:b/>
                <w:color w:val="000000"/>
                <w:szCs w:val="22"/>
              </w:rPr>
              <w:t xml:space="preserve"> (ΠΟΣΟΣΤΟ %)………………………..</w:t>
            </w:r>
          </w:p>
          <w:p w:rsidR="00104EDD" w:rsidRPr="00D9353A" w:rsidRDefault="00104EDD" w:rsidP="00B05B2C">
            <w:pPr>
              <w:jc w:val="center"/>
              <w:rPr>
                <w:b/>
                <w:color w:val="000000"/>
              </w:rPr>
            </w:pPr>
          </w:p>
        </w:tc>
      </w:tr>
    </w:tbl>
    <w:p w:rsidR="00104EDD" w:rsidRPr="00823791" w:rsidRDefault="00104EDD" w:rsidP="00104EDD">
      <w:pPr>
        <w:rPr>
          <w:rFonts w:ascii="Verdana" w:hAnsi="Verdana"/>
          <w:bCs/>
          <w:color w:val="FF0000"/>
          <w:sz w:val="18"/>
          <w:szCs w:val="18"/>
          <w:lang w:val="el-GR" w:eastAsia="en-US"/>
        </w:rPr>
      </w:pPr>
    </w:p>
    <w:p w:rsidR="00104EDD" w:rsidRDefault="00104EDD" w:rsidP="00104EDD">
      <w:pPr>
        <w:rPr>
          <w:rFonts w:ascii="Verdana" w:hAnsi="Verdana"/>
          <w:bCs/>
          <w:color w:val="FF0000"/>
          <w:sz w:val="18"/>
          <w:szCs w:val="18"/>
          <w:lang w:eastAsia="en-US"/>
        </w:rPr>
      </w:pPr>
    </w:p>
    <w:p w:rsidR="00104EDD" w:rsidRPr="008765ED" w:rsidRDefault="00104EDD" w:rsidP="00104EDD">
      <w:pPr>
        <w:rPr>
          <w:rFonts w:ascii="Verdana" w:hAnsi="Verdana"/>
          <w:bCs/>
          <w:color w:val="FF0000"/>
          <w:sz w:val="18"/>
          <w:szCs w:val="18"/>
          <w:lang w:eastAsia="en-US"/>
        </w:rPr>
      </w:pPr>
    </w:p>
    <w:p w:rsidR="00104EDD" w:rsidRDefault="00104EDD" w:rsidP="00104EDD">
      <w:pPr>
        <w:jc w:val="center"/>
        <w:rPr>
          <w:rFonts w:ascii="Arial" w:hAnsi="Arial"/>
          <w:szCs w:val="22"/>
        </w:rPr>
      </w:pPr>
      <w:r>
        <w:rPr>
          <w:rFonts w:ascii="Arial" w:hAnsi="Arial"/>
          <w:szCs w:val="22"/>
        </w:rPr>
        <w:t>…………………/……………./2020</w:t>
      </w:r>
    </w:p>
    <w:p w:rsidR="00104EDD" w:rsidRDefault="00104EDD" w:rsidP="00104EDD">
      <w:pPr>
        <w:jc w:val="center"/>
        <w:rPr>
          <w:rFonts w:ascii="Arial" w:hAnsi="Arial"/>
          <w:szCs w:val="22"/>
        </w:rPr>
      </w:pPr>
      <w:r>
        <w:rPr>
          <w:rFonts w:ascii="Arial" w:hAnsi="Arial"/>
          <w:szCs w:val="22"/>
        </w:rPr>
        <w:t>(Τόπος και ημερομηνία)</w:t>
      </w:r>
    </w:p>
    <w:p w:rsidR="00104EDD" w:rsidRDefault="00104EDD" w:rsidP="00104EDD">
      <w:pPr>
        <w:jc w:val="center"/>
        <w:rPr>
          <w:rFonts w:ascii="Arial" w:hAnsi="Arial"/>
          <w:szCs w:val="22"/>
        </w:rPr>
      </w:pPr>
    </w:p>
    <w:p w:rsidR="00104EDD" w:rsidRDefault="00104EDD" w:rsidP="00104EDD">
      <w:pPr>
        <w:jc w:val="center"/>
        <w:rPr>
          <w:rFonts w:ascii="Arial" w:hAnsi="Arial"/>
          <w:szCs w:val="22"/>
        </w:rPr>
      </w:pPr>
      <w:r>
        <w:rPr>
          <w:rFonts w:ascii="Arial" w:hAnsi="Arial"/>
          <w:szCs w:val="22"/>
        </w:rPr>
        <w:t>Ο Προσφέρων</w:t>
      </w: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val="el-GR" w:eastAsia="en-US"/>
        </w:rPr>
      </w:pPr>
    </w:p>
    <w:p w:rsidR="00823791" w:rsidRPr="00823791" w:rsidRDefault="00823791" w:rsidP="00104EDD">
      <w:pPr>
        <w:rPr>
          <w:rFonts w:ascii="Verdana" w:hAnsi="Verdana"/>
          <w:b/>
          <w:bCs/>
          <w:sz w:val="16"/>
          <w:szCs w:val="16"/>
          <w:lang w:val="el-GR" w:eastAsia="en-US"/>
        </w:rPr>
      </w:pPr>
    </w:p>
    <w:p w:rsidR="00104EDD" w:rsidRDefault="00104EDD" w:rsidP="00104EDD">
      <w:pPr>
        <w:rPr>
          <w:rFonts w:ascii="Verdana" w:hAnsi="Verdana"/>
          <w:b/>
          <w:bCs/>
          <w:sz w:val="16"/>
          <w:szCs w:val="16"/>
          <w:lang w:eastAsia="en-US"/>
        </w:rPr>
      </w:pPr>
    </w:p>
    <w:p w:rsidR="00104EDD" w:rsidRPr="00104EDD" w:rsidRDefault="00104EDD" w:rsidP="00104EDD">
      <w:pPr>
        <w:rPr>
          <w:rFonts w:ascii="Verdana" w:hAnsi="Verdana"/>
          <w:bCs/>
          <w:sz w:val="18"/>
          <w:szCs w:val="18"/>
          <w:lang w:val="el-GR" w:eastAsia="en-US"/>
        </w:rPr>
      </w:pPr>
      <w:r w:rsidRPr="00104EDD">
        <w:rPr>
          <w:rFonts w:ascii="Verdana" w:hAnsi="Verdana"/>
          <w:b/>
          <w:bCs/>
          <w:sz w:val="16"/>
          <w:szCs w:val="16"/>
          <w:lang w:val="el-GR" w:eastAsia="en-US"/>
        </w:rPr>
        <w:t xml:space="preserve">ΑΡΘΡΟ 5.  </w:t>
      </w:r>
      <w:r w:rsidRPr="00104EDD">
        <w:rPr>
          <w:rFonts w:ascii="Verdana" w:hAnsi="Verdana"/>
          <w:bCs/>
          <w:sz w:val="18"/>
          <w:szCs w:val="18"/>
          <w:lang w:val="el-GR" w:eastAsia="en-US"/>
        </w:rPr>
        <w:t>ΣΥΝΤΗΡΗΣΗ ΚΑΙ ΕΠΙΣΚΕΥΗ ΥΠΕΡΚΑΤΑΣΚΕΥΗΣ  ΒΥΤΙΟΦΟΡΟΥ</w:t>
      </w:r>
    </w:p>
    <w:p w:rsidR="00104EDD" w:rsidRPr="00104EDD" w:rsidRDefault="00104EDD" w:rsidP="00104EDD">
      <w:pPr>
        <w:rPr>
          <w:lang w:val="el-G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183"/>
        <w:gridCol w:w="1157"/>
        <w:gridCol w:w="882"/>
        <w:gridCol w:w="1417"/>
      </w:tblGrid>
      <w:tr w:rsidR="00104EDD" w:rsidRPr="001F731E" w:rsidTr="00823791">
        <w:trPr>
          <w:cantSplit/>
          <w:trHeight w:val="1343"/>
        </w:trPr>
        <w:tc>
          <w:tcPr>
            <w:tcW w:w="567" w:type="dxa"/>
          </w:tcPr>
          <w:p w:rsidR="00104EDD" w:rsidRPr="00104EDD" w:rsidRDefault="00104EDD" w:rsidP="00B05B2C">
            <w:pPr>
              <w:jc w:val="center"/>
              <w:rPr>
                <w:lang w:val="el-GR"/>
              </w:rPr>
            </w:pPr>
          </w:p>
          <w:p w:rsidR="00104EDD" w:rsidRPr="00104EDD" w:rsidRDefault="00104EDD" w:rsidP="00B05B2C">
            <w:pPr>
              <w:jc w:val="center"/>
              <w:rPr>
                <w:lang w:val="el-GR"/>
              </w:rPr>
            </w:pPr>
          </w:p>
          <w:p w:rsidR="00104EDD" w:rsidRPr="001F731E" w:rsidRDefault="00104EDD" w:rsidP="00B05B2C">
            <w:pPr>
              <w:jc w:val="center"/>
            </w:pPr>
            <w:r w:rsidRPr="001F731E">
              <w:rPr>
                <w:szCs w:val="22"/>
              </w:rPr>
              <w:t>α/α</w:t>
            </w:r>
          </w:p>
        </w:tc>
        <w:tc>
          <w:tcPr>
            <w:tcW w:w="6183" w:type="dxa"/>
            <w:shd w:val="clear" w:color="auto" w:fill="auto"/>
            <w:noWrap/>
            <w:hideMark/>
          </w:tcPr>
          <w:p w:rsidR="00104EDD" w:rsidRPr="001F731E" w:rsidRDefault="00104EDD" w:rsidP="00B05B2C">
            <w:pPr>
              <w:jc w:val="center"/>
            </w:pPr>
          </w:p>
          <w:p w:rsidR="00104EDD" w:rsidRPr="001F731E" w:rsidRDefault="00104EDD" w:rsidP="00B05B2C">
            <w:pPr>
              <w:jc w:val="center"/>
            </w:pPr>
            <w:r w:rsidRPr="001F731E">
              <w:rPr>
                <w:szCs w:val="22"/>
              </w:rPr>
              <w:t>ΕΡΓΑΣΙΑ</w:t>
            </w:r>
          </w:p>
        </w:tc>
        <w:tc>
          <w:tcPr>
            <w:tcW w:w="1157" w:type="dxa"/>
            <w:textDirection w:val="btLr"/>
          </w:tcPr>
          <w:p w:rsidR="00104EDD" w:rsidRPr="001F731E" w:rsidRDefault="00104EDD" w:rsidP="00B05B2C">
            <w:pPr>
              <w:ind w:left="113" w:right="113"/>
              <w:jc w:val="center"/>
            </w:pPr>
            <w:r w:rsidRPr="001F731E">
              <w:rPr>
                <w:szCs w:val="22"/>
              </w:rPr>
              <w:t>ΚΟΣΤΟΣ</w:t>
            </w:r>
          </w:p>
          <w:p w:rsidR="00104EDD" w:rsidRPr="001F731E" w:rsidRDefault="00104EDD" w:rsidP="00B05B2C">
            <w:pPr>
              <w:ind w:left="113" w:right="113"/>
              <w:jc w:val="center"/>
            </w:pPr>
            <w:r w:rsidRPr="001F731E">
              <w:rPr>
                <w:szCs w:val="22"/>
              </w:rPr>
              <w:t>(ΥΛΙΚΑ ΚΑΙ ΕΡΓΑΣΙΑ</w:t>
            </w:r>
          </w:p>
        </w:tc>
        <w:tc>
          <w:tcPr>
            <w:tcW w:w="882" w:type="dxa"/>
            <w:textDirection w:val="btLr"/>
          </w:tcPr>
          <w:p w:rsidR="00104EDD" w:rsidRPr="001F731E" w:rsidRDefault="00104EDD" w:rsidP="00B05B2C">
            <w:pPr>
              <w:ind w:left="113" w:right="113"/>
            </w:pPr>
            <w:r w:rsidRPr="001F731E">
              <w:rPr>
                <w:szCs w:val="22"/>
              </w:rPr>
              <w:t xml:space="preserve">ΕΝΔΕΙΚΤΙΚΗ ΠΟΣΟΤΗΤΑ </w:t>
            </w:r>
          </w:p>
        </w:tc>
        <w:tc>
          <w:tcPr>
            <w:tcW w:w="1417" w:type="dxa"/>
            <w:textDirection w:val="btLr"/>
          </w:tcPr>
          <w:p w:rsidR="00104EDD" w:rsidRPr="001F731E" w:rsidRDefault="00104EDD" w:rsidP="00B05B2C">
            <w:pPr>
              <w:ind w:left="113" w:right="113"/>
            </w:pPr>
          </w:p>
          <w:p w:rsidR="00104EDD" w:rsidRPr="001F731E" w:rsidRDefault="00104EDD" w:rsidP="00B05B2C">
            <w:pPr>
              <w:ind w:left="113" w:right="113"/>
              <w:jc w:val="center"/>
              <w:rPr>
                <w:lang w:val="en-US"/>
              </w:rPr>
            </w:pPr>
            <w:r w:rsidRPr="001F731E">
              <w:rPr>
                <w:szCs w:val="22"/>
              </w:rPr>
              <w:t>ΣΥΝΟΛΟ</w:t>
            </w:r>
          </w:p>
          <w:p w:rsidR="00104EDD" w:rsidRPr="001F731E" w:rsidRDefault="00104EDD" w:rsidP="00B05B2C">
            <w:pPr>
              <w:ind w:left="113" w:right="113"/>
              <w:jc w:val="center"/>
            </w:pPr>
            <w:r w:rsidRPr="001F731E">
              <w:rPr>
                <w:szCs w:val="22"/>
                <w:lang w:val="en-US"/>
              </w:rPr>
              <w:t>(</w:t>
            </w:r>
            <w:r w:rsidRPr="001F731E">
              <w:rPr>
                <w:szCs w:val="22"/>
              </w:rPr>
              <w:t>ΧΩΡΙΣ ΦΠΑ)</w:t>
            </w:r>
          </w:p>
        </w:tc>
      </w:tr>
      <w:tr w:rsidR="00104EDD" w:rsidRPr="001F731E" w:rsidTr="00823791">
        <w:trPr>
          <w:trHeight w:val="300"/>
        </w:trPr>
        <w:tc>
          <w:tcPr>
            <w:tcW w:w="567" w:type="dxa"/>
          </w:tcPr>
          <w:p w:rsidR="00104EDD" w:rsidRPr="001F731E" w:rsidRDefault="00104EDD" w:rsidP="00B05B2C">
            <w:r>
              <w:rPr>
                <w:szCs w:val="22"/>
              </w:rPr>
              <w:t>1</w:t>
            </w:r>
          </w:p>
        </w:tc>
        <w:tc>
          <w:tcPr>
            <w:tcW w:w="6183" w:type="dxa"/>
            <w:shd w:val="clear" w:color="auto" w:fill="auto"/>
            <w:hideMark/>
          </w:tcPr>
          <w:p w:rsidR="00104EDD" w:rsidRPr="00104EDD" w:rsidRDefault="00104EDD" w:rsidP="00B05B2C">
            <w:pPr>
              <w:rPr>
                <w:lang w:val="el-GR"/>
              </w:rPr>
            </w:pPr>
            <w:r w:rsidRPr="00104EDD">
              <w:rPr>
                <w:szCs w:val="22"/>
                <w:lang w:val="el-GR"/>
              </w:rPr>
              <w:t xml:space="preserve">ΑΝΤΙΚΑΤΑΣΤΑΣΗ ΥΔΡΑΥΛΙΚΗΣ ΑΝΤΛΙΑΣ ΚΙΝΗΣΗΣ ΠΟΛΥΒΑΘΜΙΑΣ ΑΝΤΛΙΑΣ ΝΕΡΟΥ  </w:t>
            </w:r>
          </w:p>
        </w:tc>
        <w:tc>
          <w:tcPr>
            <w:tcW w:w="1157" w:type="dxa"/>
          </w:tcPr>
          <w:p w:rsidR="00104EDD" w:rsidRPr="00104EDD" w:rsidRDefault="00104EDD" w:rsidP="00B05B2C">
            <w:pPr>
              <w:rPr>
                <w:lang w:val="el-GR"/>
              </w:rPr>
            </w:pPr>
          </w:p>
        </w:tc>
        <w:tc>
          <w:tcPr>
            <w:tcW w:w="882" w:type="dxa"/>
          </w:tcPr>
          <w:p w:rsidR="00104EDD" w:rsidRPr="001F731E" w:rsidRDefault="00104EDD" w:rsidP="00B05B2C">
            <w:r w:rsidRPr="001F731E">
              <w:rPr>
                <w:szCs w:val="22"/>
              </w:rPr>
              <w:t>1</w:t>
            </w:r>
          </w:p>
        </w:tc>
        <w:tc>
          <w:tcPr>
            <w:tcW w:w="1417" w:type="dxa"/>
          </w:tcPr>
          <w:p w:rsidR="00104EDD" w:rsidRPr="001F731E" w:rsidRDefault="00104EDD" w:rsidP="00B05B2C">
            <w:pPr>
              <w:rPr>
                <w:lang w:val="en-US"/>
              </w:rPr>
            </w:pPr>
          </w:p>
        </w:tc>
      </w:tr>
      <w:tr w:rsidR="00104EDD" w:rsidRPr="001F731E" w:rsidTr="00823791">
        <w:trPr>
          <w:trHeight w:val="300"/>
        </w:trPr>
        <w:tc>
          <w:tcPr>
            <w:tcW w:w="567" w:type="dxa"/>
          </w:tcPr>
          <w:p w:rsidR="00104EDD" w:rsidRPr="001F731E" w:rsidRDefault="00104EDD" w:rsidP="00B05B2C">
            <w:r>
              <w:rPr>
                <w:szCs w:val="22"/>
              </w:rPr>
              <w:t>2</w:t>
            </w:r>
          </w:p>
        </w:tc>
        <w:tc>
          <w:tcPr>
            <w:tcW w:w="6183" w:type="dxa"/>
            <w:shd w:val="clear" w:color="auto" w:fill="auto"/>
            <w:hideMark/>
          </w:tcPr>
          <w:p w:rsidR="00104EDD" w:rsidRPr="005B5EED" w:rsidRDefault="00104EDD" w:rsidP="00B05B2C">
            <w:r>
              <w:rPr>
                <w:szCs w:val="22"/>
              </w:rPr>
              <w:t>ΑΝΤΙΚΑΤΑΣΤΑΣΗ ¨ΠΙΣΤΟΛΙΟΥ ¨ ΥΨΗΛΗΣ ΠΙΕΣΗΣ</w:t>
            </w:r>
          </w:p>
        </w:tc>
        <w:tc>
          <w:tcPr>
            <w:tcW w:w="1157" w:type="dxa"/>
          </w:tcPr>
          <w:p w:rsidR="00104EDD" w:rsidRPr="00E74E24" w:rsidRDefault="00104EDD" w:rsidP="00B05B2C"/>
        </w:tc>
        <w:tc>
          <w:tcPr>
            <w:tcW w:w="882" w:type="dxa"/>
          </w:tcPr>
          <w:p w:rsidR="00104EDD" w:rsidRPr="001F731E" w:rsidRDefault="00104EDD" w:rsidP="00B05B2C">
            <w:r w:rsidRPr="001F731E">
              <w:rPr>
                <w:szCs w:val="22"/>
              </w:rPr>
              <w:t>1</w:t>
            </w:r>
          </w:p>
        </w:tc>
        <w:tc>
          <w:tcPr>
            <w:tcW w:w="1417" w:type="dxa"/>
          </w:tcPr>
          <w:p w:rsidR="00104EDD" w:rsidRPr="00E74E24" w:rsidRDefault="00104EDD" w:rsidP="00B05B2C"/>
        </w:tc>
      </w:tr>
      <w:tr w:rsidR="00104EDD" w:rsidRPr="001F731E" w:rsidTr="00823791">
        <w:trPr>
          <w:trHeight w:val="300"/>
        </w:trPr>
        <w:tc>
          <w:tcPr>
            <w:tcW w:w="567" w:type="dxa"/>
          </w:tcPr>
          <w:p w:rsidR="00104EDD" w:rsidRPr="001F731E" w:rsidRDefault="00104EDD" w:rsidP="00B05B2C">
            <w:r>
              <w:rPr>
                <w:szCs w:val="22"/>
              </w:rPr>
              <w:t>3</w:t>
            </w:r>
          </w:p>
        </w:tc>
        <w:tc>
          <w:tcPr>
            <w:tcW w:w="6183" w:type="dxa"/>
            <w:shd w:val="clear" w:color="auto" w:fill="auto"/>
            <w:hideMark/>
          </w:tcPr>
          <w:p w:rsidR="00104EDD" w:rsidRPr="005B5EED" w:rsidRDefault="00104EDD" w:rsidP="00B05B2C">
            <w:r>
              <w:rPr>
                <w:szCs w:val="22"/>
              </w:rPr>
              <w:t>ΑΝΤΙΚΑΤΑΣΤΑΣΗ ΑΝΤΛΙΑΣ ΥΨΗΛΗΣ ΠΙΕΣΗΣ</w:t>
            </w:r>
          </w:p>
        </w:tc>
        <w:tc>
          <w:tcPr>
            <w:tcW w:w="1157" w:type="dxa"/>
          </w:tcPr>
          <w:p w:rsidR="00104EDD" w:rsidRPr="001F731E" w:rsidRDefault="00104EDD" w:rsidP="00B05B2C">
            <w:pPr>
              <w:rPr>
                <w:lang w:val="en-US"/>
              </w:rPr>
            </w:pPr>
          </w:p>
        </w:tc>
        <w:tc>
          <w:tcPr>
            <w:tcW w:w="882" w:type="dxa"/>
          </w:tcPr>
          <w:p w:rsidR="00104EDD" w:rsidRPr="00E74E24" w:rsidRDefault="00104EDD" w:rsidP="00B05B2C">
            <w:r>
              <w:rPr>
                <w:szCs w:val="22"/>
              </w:rPr>
              <w:t>1</w:t>
            </w:r>
          </w:p>
        </w:tc>
        <w:tc>
          <w:tcPr>
            <w:tcW w:w="1417" w:type="dxa"/>
          </w:tcPr>
          <w:p w:rsidR="00104EDD" w:rsidRPr="001F731E" w:rsidRDefault="00104EDD" w:rsidP="00B05B2C">
            <w:pPr>
              <w:rPr>
                <w:lang w:val="en-US"/>
              </w:rPr>
            </w:pPr>
          </w:p>
        </w:tc>
      </w:tr>
      <w:tr w:rsidR="00104EDD" w:rsidRPr="001F731E" w:rsidTr="00823791">
        <w:trPr>
          <w:trHeight w:val="300"/>
        </w:trPr>
        <w:tc>
          <w:tcPr>
            <w:tcW w:w="567" w:type="dxa"/>
          </w:tcPr>
          <w:p w:rsidR="00104EDD" w:rsidRPr="001F731E" w:rsidRDefault="00104EDD" w:rsidP="00B05B2C">
            <w:r>
              <w:rPr>
                <w:szCs w:val="22"/>
              </w:rPr>
              <w:t>4</w:t>
            </w:r>
          </w:p>
        </w:tc>
        <w:tc>
          <w:tcPr>
            <w:tcW w:w="6183" w:type="dxa"/>
            <w:shd w:val="clear" w:color="auto" w:fill="auto"/>
            <w:hideMark/>
          </w:tcPr>
          <w:p w:rsidR="00104EDD" w:rsidRPr="00F052A6" w:rsidRDefault="00104EDD" w:rsidP="00B05B2C">
            <w:r w:rsidRPr="005B5EED">
              <w:rPr>
                <w:szCs w:val="22"/>
              </w:rPr>
              <w:t xml:space="preserve">ΑΝΤΙΚΑΤΑΣΤΑΣΗ </w:t>
            </w:r>
            <w:r>
              <w:rPr>
                <w:szCs w:val="22"/>
              </w:rPr>
              <w:t xml:space="preserve">ΠΟΛΥΒΑΘΜΙΑΣ </w:t>
            </w:r>
            <w:r w:rsidRPr="005B5EED">
              <w:rPr>
                <w:szCs w:val="22"/>
              </w:rPr>
              <w:t xml:space="preserve">ΑΝΤΛΙΑΣ </w:t>
            </w:r>
            <w:r>
              <w:rPr>
                <w:szCs w:val="22"/>
              </w:rPr>
              <w:t>ΝΕΡΟΥ</w:t>
            </w:r>
          </w:p>
        </w:tc>
        <w:tc>
          <w:tcPr>
            <w:tcW w:w="1157" w:type="dxa"/>
          </w:tcPr>
          <w:p w:rsidR="00104EDD" w:rsidRPr="00E74E24" w:rsidRDefault="00104EDD" w:rsidP="00B05B2C"/>
        </w:tc>
        <w:tc>
          <w:tcPr>
            <w:tcW w:w="882" w:type="dxa"/>
          </w:tcPr>
          <w:p w:rsidR="00104EDD" w:rsidRPr="00E74E24" w:rsidRDefault="00104EDD" w:rsidP="00B05B2C">
            <w:r>
              <w:rPr>
                <w:szCs w:val="22"/>
              </w:rPr>
              <w:t>1</w:t>
            </w:r>
          </w:p>
        </w:tc>
        <w:tc>
          <w:tcPr>
            <w:tcW w:w="1417" w:type="dxa"/>
          </w:tcPr>
          <w:p w:rsidR="00104EDD" w:rsidRPr="00E74E24" w:rsidRDefault="00104EDD" w:rsidP="00B05B2C"/>
        </w:tc>
      </w:tr>
      <w:tr w:rsidR="00104EDD" w:rsidRPr="001F731E" w:rsidTr="00823791">
        <w:trPr>
          <w:trHeight w:val="300"/>
        </w:trPr>
        <w:tc>
          <w:tcPr>
            <w:tcW w:w="8789" w:type="dxa"/>
            <w:gridSpan w:val="4"/>
            <w:tcBorders>
              <w:top w:val="single" w:sz="4" w:space="0" w:color="auto"/>
              <w:left w:val="single" w:sz="4" w:space="0" w:color="auto"/>
              <w:bottom w:val="single" w:sz="4" w:space="0" w:color="auto"/>
              <w:right w:val="single" w:sz="4" w:space="0" w:color="auto"/>
            </w:tcBorders>
          </w:tcPr>
          <w:p w:rsidR="00104EDD" w:rsidRPr="001F731E" w:rsidRDefault="00104EDD" w:rsidP="00B05B2C">
            <w:r w:rsidRPr="001F731E">
              <w:rPr>
                <w:szCs w:val="22"/>
              </w:rPr>
              <w:t>ΣΥΝΟΛΟ</w:t>
            </w:r>
          </w:p>
        </w:tc>
        <w:tc>
          <w:tcPr>
            <w:tcW w:w="1417" w:type="dxa"/>
            <w:tcBorders>
              <w:top w:val="single" w:sz="4" w:space="0" w:color="auto"/>
              <w:left w:val="single" w:sz="4" w:space="0" w:color="auto"/>
              <w:bottom w:val="single" w:sz="4" w:space="0" w:color="auto"/>
              <w:right w:val="single" w:sz="4" w:space="0" w:color="auto"/>
            </w:tcBorders>
          </w:tcPr>
          <w:p w:rsidR="00104EDD" w:rsidRPr="00E74E24" w:rsidRDefault="00104EDD" w:rsidP="00B05B2C"/>
        </w:tc>
      </w:tr>
      <w:tr w:rsidR="00104EDD" w:rsidRPr="00012E54" w:rsidTr="00823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0206" w:type="dxa"/>
            <w:gridSpan w:val="5"/>
            <w:tcBorders>
              <w:top w:val="single" w:sz="4" w:space="0" w:color="auto"/>
              <w:left w:val="single" w:sz="4" w:space="0" w:color="auto"/>
              <w:bottom w:val="single" w:sz="4" w:space="0" w:color="auto"/>
              <w:right w:val="single" w:sz="4" w:space="0" w:color="auto"/>
            </w:tcBorders>
          </w:tcPr>
          <w:p w:rsidR="00104EDD" w:rsidRDefault="00104EDD" w:rsidP="00B05B2C">
            <w:pPr>
              <w:jc w:val="center"/>
              <w:rPr>
                <w:b/>
                <w:color w:val="000000"/>
              </w:rPr>
            </w:pPr>
          </w:p>
          <w:p w:rsidR="00104EDD" w:rsidRDefault="00104EDD" w:rsidP="00B05B2C">
            <w:pPr>
              <w:jc w:val="center"/>
              <w:rPr>
                <w:b/>
                <w:color w:val="000000"/>
              </w:rPr>
            </w:pPr>
            <w:r w:rsidRPr="00D9353A">
              <w:rPr>
                <w:b/>
                <w:color w:val="000000"/>
                <w:szCs w:val="22"/>
              </w:rPr>
              <w:t>ΜΕΣΟΣ ΟΡΟΣ ΕΚΠΤΩΣΗΣ</w:t>
            </w:r>
            <w:r>
              <w:rPr>
                <w:b/>
                <w:color w:val="000000"/>
                <w:szCs w:val="22"/>
              </w:rPr>
              <w:t xml:space="preserve"> (ΠΟΣΟΣΤΟ %)………………………..</w:t>
            </w:r>
          </w:p>
          <w:p w:rsidR="00104EDD" w:rsidRPr="00D9353A" w:rsidRDefault="00104EDD" w:rsidP="00B05B2C">
            <w:pPr>
              <w:jc w:val="center"/>
              <w:rPr>
                <w:b/>
                <w:color w:val="000000"/>
              </w:rPr>
            </w:pPr>
          </w:p>
        </w:tc>
      </w:tr>
    </w:tbl>
    <w:p w:rsidR="00104EDD" w:rsidRDefault="00104EDD" w:rsidP="00104EDD"/>
    <w:p w:rsidR="00104EDD" w:rsidRPr="006459A0" w:rsidRDefault="00104EDD" w:rsidP="00104EDD"/>
    <w:p w:rsidR="00104EDD" w:rsidRPr="00C16B81" w:rsidRDefault="00104EDD" w:rsidP="00104EDD"/>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jc w:val="center"/>
        <w:rPr>
          <w:rFonts w:ascii="Arial" w:hAnsi="Arial"/>
          <w:szCs w:val="22"/>
        </w:rPr>
      </w:pPr>
      <w:r>
        <w:rPr>
          <w:rFonts w:ascii="Arial" w:hAnsi="Arial"/>
          <w:szCs w:val="22"/>
        </w:rPr>
        <w:t>…………………/……………./2020</w:t>
      </w:r>
    </w:p>
    <w:p w:rsidR="00104EDD" w:rsidRDefault="00104EDD" w:rsidP="00104EDD">
      <w:pPr>
        <w:jc w:val="center"/>
        <w:rPr>
          <w:rFonts w:ascii="Arial" w:hAnsi="Arial"/>
          <w:szCs w:val="22"/>
        </w:rPr>
      </w:pPr>
      <w:r>
        <w:rPr>
          <w:rFonts w:ascii="Arial" w:hAnsi="Arial"/>
          <w:szCs w:val="22"/>
        </w:rPr>
        <w:t>(Τόπος και ημερομηνία)</w:t>
      </w:r>
    </w:p>
    <w:p w:rsidR="00104EDD" w:rsidRDefault="00104EDD" w:rsidP="00104EDD">
      <w:pPr>
        <w:jc w:val="center"/>
        <w:rPr>
          <w:rFonts w:ascii="Arial" w:hAnsi="Arial"/>
          <w:szCs w:val="22"/>
        </w:rPr>
      </w:pPr>
    </w:p>
    <w:p w:rsidR="00104EDD" w:rsidRDefault="00104EDD" w:rsidP="00104EDD">
      <w:pPr>
        <w:jc w:val="center"/>
        <w:rPr>
          <w:rFonts w:ascii="Arial" w:hAnsi="Arial"/>
          <w:szCs w:val="22"/>
        </w:rPr>
      </w:pPr>
      <w:r>
        <w:rPr>
          <w:rFonts w:ascii="Arial" w:hAnsi="Arial"/>
          <w:szCs w:val="22"/>
        </w:rPr>
        <w:t>Ο Προσφέρων</w:t>
      </w: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Pr="007976A0" w:rsidRDefault="00104EDD" w:rsidP="00104EDD">
      <w:pPr>
        <w:rPr>
          <w:rFonts w:ascii="Verdana" w:hAnsi="Verdana"/>
          <w:b/>
          <w:bCs/>
          <w:sz w:val="16"/>
          <w:szCs w:val="16"/>
          <w:lang w:val="el-GR" w:eastAsia="en-US"/>
        </w:rPr>
      </w:pPr>
    </w:p>
    <w:p w:rsidR="00104EDD" w:rsidRDefault="00104EDD" w:rsidP="00104EDD">
      <w:pPr>
        <w:rPr>
          <w:rFonts w:ascii="Verdana" w:hAnsi="Verdana"/>
          <w:b/>
          <w:bCs/>
          <w:sz w:val="16"/>
          <w:szCs w:val="16"/>
          <w:lang w:eastAsia="en-US"/>
        </w:rPr>
      </w:pPr>
    </w:p>
    <w:p w:rsidR="00104EDD" w:rsidRPr="00104EDD" w:rsidRDefault="00104EDD" w:rsidP="00104EDD">
      <w:pPr>
        <w:rPr>
          <w:rFonts w:ascii="Verdana" w:hAnsi="Verdana"/>
          <w:bCs/>
          <w:sz w:val="18"/>
          <w:szCs w:val="18"/>
          <w:lang w:val="el-GR" w:eastAsia="en-US"/>
        </w:rPr>
      </w:pPr>
      <w:r w:rsidRPr="00104EDD">
        <w:rPr>
          <w:rFonts w:ascii="Verdana" w:hAnsi="Verdana"/>
          <w:b/>
          <w:bCs/>
          <w:sz w:val="16"/>
          <w:szCs w:val="16"/>
          <w:lang w:val="el-GR" w:eastAsia="en-US"/>
        </w:rPr>
        <w:lastRenderedPageBreak/>
        <w:t xml:space="preserve">ΑΡΘΡΟ 6.  </w:t>
      </w:r>
      <w:r w:rsidRPr="00104EDD">
        <w:rPr>
          <w:rFonts w:ascii="Verdana" w:hAnsi="Verdana"/>
          <w:bCs/>
          <w:sz w:val="18"/>
          <w:szCs w:val="18"/>
          <w:lang w:val="el-GR" w:eastAsia="en-US"/>
        </w:rPr>
        <w:t>ΣΥΝΤΗΡΗΣΗ ΚΑΙ ΕΠΙΣΚΕΥΗ ΥΠΕΡΚΑΤΑΣΚΕΥΗΣ ΑΝΑΤΡΕΠΟΜΕΝΟΥ ΦΟΡΤΗΓΟΥ ΜΕ ΓΕΡΑΝΟ (ΑΡΠΑΓΗ)</w:t>
      </w:r>
    </w:p>
    <w:p w:rsidR="00104EDD" w:rsidRPr="00104EDD" w:rsidRDefault="00104EDD" w:rsidP="00104EDD">
      <w:pPr>
        <w:rPr>
          <w:rFonts w:ascii="Verdana" w:hAnsi="Verdana"/>
          <w:b/>
          <w:bCs/>
          <w:sz w:val="16"/>
          <w:szCs w:val="16"/>
          <w:lang w:val="el-GR" w:eastAsia="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183"/>
        <w:gridCol w:w="1157"/>
        <w:gridCol w:w="882"/>
        <w:gridCol w:w="1559"/>
      </w:tblGrid>
      <w:tr w:rsidR="00104EDD" w:rsidRPr="001F731E" w:rsidTr="007976A0">
        <w:trPr>
          <w:cantSplit/>
          <w:trHeight w:val="1343"/>
        </w:trPr>
        <w:tc>
          <w:tcPr>
            <w:tcW w:w="567" w:type="dxa"/>
          </w:tcPr>
          <w:p w:rsidR="00104EDD" w:rsidRPr="00104EDD" w:rsidRDefault="00104EDD" w:rsidP="00B05B2C">
            <w:pPr>
              <w:jc w:val="center"/>
              <w:rPr>
                <w:lang w:val="el-GR"/>
              </w:rPr>
            </w:pPr>
          </w:p>
          <w:p w:rsidR="00104EDD" w:rsidRPr="00104EDD" w:rsidRDefault="00104EDD" w:rsidP="00B05B2C">
            <w:pPr>
              <w:jc w:val="center"/>
              <w:rPr>
                <w:lang w:val="el-GR"/>
              </w:rPr>
            </w:pPr>
          </w:p>
          <w:p w:rsidR="00104EDD" w:rsidRPr="001F731E" w:rsidRDefault="00104EDD" w:rsidP="00B05B2C">
            <w:pPr>
              <w:jc w:val="center"/>
            </w:pPr>
            <w:r w:rsidRPr="001F731E">
              <w:rPr>
                <w:szCs w:val="22"/>
              </w:rPr>
              <w:t>α/α</w:t>
            </w:r>
          </w:p>
        </w:tc>
        <w:tc>
          <w:tcPr>
            <w:tcW w:w="6183" w:type="dxa"/>
            <w:shd w:val="clear" w:color="auto" w:fill="auto"/>
            <w:noWrap/>
            <w:hideMark/>
          </w:tcPr>
          <w:p w:rsidR="00104EDD" w:rsidRPr="001F731E" w:rsidRDefault="00104EDD" w:rsidP="00B05B2C">
            <w:pPr>
              <w:jc w:val="center"/>
            </w:pPr>
          </w:p>
          <w:p w:rsidR="00104EDD" w:rsidRPr="001F731E" w:rsidRDefault="00104EDD" w:rsidP="00B05B2C">
            <w:pPr>
              <w:jc w:val="center"/>
            </w:pPr>
            <w:r w:rsidRPr="001F731E">
              <w:rPr>
                <w:szCs w:val="22"/>
              </w:rPr>
              <w:t>ΕΡΓΑΣΙΑ</w:t>
            </w:r>
          </w:p>
        </w:tc>
        <w:tc>
          <w:tcPr>
            <w:tcW w:w="1157" w:type="dxa"/>
            <w:textDirection w:val="btLr"/>
          </w:tcPr>
          <w:p w:rsidR="00104EDD" w:rsidRPr="001F731E" w:rsidRDefault="00104EDD" w:rsidP="00B05B2C">
            <w:pPr>
              <w:ind w:left="113" w:right="113"/>
              <w:jc w:val="center"/>
            </w:pPr>
            <w:r w:rsidRPr="001F731E">
              <w:rPr>
                <w:szCs w:val="22"/>
              </w:rPr>
              <w:t>ΚΟΣΤΟΣ</w:t>
            </w:r>
          </w:p>
          <w:p w:rsidR="00104EDD" w:rsidRPr="001F731E" w:rsidRDefault="00104EDD" w:rsidP="00B05B2C">
            <w:pPr>
              <w:ind w:left="113" w:right="113"/>
              <w:jc w:val="center"/>
            </w:pPr>
            <w:r w:rsidRPr="001F731E">
              <w:rPr>
                <w:szCs w:val="22"/>
              </w:rPr>
              <w:t>(ΥΛΙΚΑ ΚΑΙ ΕΡΓΑΣΙΑ</w:t>
            </w:r>
          </w:p>
        </w:tc>
        <w:tc>
          <w:tcPr>
            <w:tcW w:w="882" w:type="dxa"/>
            <w:textDirection w:val="btLr"/>
          </w:tcPr>
          <w:p w:rsidR="00104EDD" w:rsidRPr="001F731E" w:rsidRDefault="00104EDD" w:rsidP="00B05B2C">
            <w:pPr>
              <w:ind w:left="113" w:right="113"/>
            </w:pPr>
            <w:r w:rsidRPr="001F731E">
              <w:rPr>
                <w:szCs w:val="22"/>
              </w:rPr>
              <w:t xml:space="preserve">ΕΝΔΕΙΚΤΙΚΗ ΠΟΣΟΤΗΤΑ </w:t>
            </w:r>
          </w:p>
        </w:tc>
        <w:tc>
          <w:tcPr>
            <w:tcW w:w="1559" w:type="dxa"/>
            <w:textDirection w:val="btLr"/>
          </w:tcPr>
          <w:p w:rsidR="00104EDD" w:rsidRPr="001F731E" w:rsidRDefault="00104EDD" w:rsidP="00B05B2C">
            <w:pPr>
              <w:ind w:left="113" w:right="113"/>
            </w:pPr>
          </w:p>
          <w:p w:rsidR="00104EDD" w:rsidRPr="001F731E" w:rsidRDefault="00104EDD" w:rsidP="00B05B2C">
            <w:pPr>
              <w:ind w:left="113" w:right="113"/>
              <w:jc w:val="center"/>
              <w:rPr>
                <w:lang w:val="en-US"/>
              </w:rPr>
            </w:pPr>
            <w:r w:rsidRPr="001F731E">
              <w:rPr>
                <w:szCs w:val="22"/>
              </w:rPr>
              <w:t>ΣΥΝΟΛΟ</w:t>
            </w:r>
          </w:p>
          <w:p w:rsidR="00104EDD" w:rsidRPr="001F731E" w:rsidRDefault="00104EDD" w:rsidP="00B05B2C">
            <w:pPr>
              <w:ind w:left="113" w:right="113"/>
              <w:jc w:val="center"/>
            </w:pPr>
            <w:r w:rsidRPr="001F731E">
              <w:rPr>
                <w:szCs w:val="22"/>
                <w:lang w:val="en-US"/>
              </w:rPr>
              <w:t>(</w:t>
            </w:r>
            <w:r w:rsidRPr="001F731E">
              <w:rPr>
                <w:szCs w:val="22"/>
              </w:rPr>
              <w:t>ΧΩΡΙΣ ΦΠΑ)</w:t>
            </w:r>
          </w:p>
        </w:tc>
      </w:tr>
      <w:tr w:rsidR="00104EDD" w:rsidRPr="001F731E" w:rsidTr="007976A0">
        <w:trPr>
          <w:trHeight w:val="300"/>
        </w:trPr>
        <w:tc>
          <w:tcPr>
            <w:tcW w:w="567" w:type="dxa"/>
          </w:tcPr>
          <w:p w:rsidR="00104EDD" w:rsidRPr="001F731E" w:rsidRDefault="00104EDD" w:rsidP="00B05B2C">
            <w:r>
              <w:rPr>
                <w:szCs w:val="22"/>
              </w:rPr>
              <w:t>1</w:t>
            </w:r>
          </w:p>
        </w:tc>
        <w:tc>
          <w:tcPr>
            <w:tcW w:w="6183" w:type="dxa"/>
            <w:shd w:val="clear" w:color="auto" w:fill="auto"/>
            <w:vAlign w:val="bottom"/>
            <w:hideMark/>
          </w:tcPr>
          <w:p w:rsidR="00104EDD" w:rsidRPr="00104EDD" w:rsidRDefault="00104EDD" w:rsidP="00B05B2C">
            <w:pPr>
              <w:rPr>
                <w:color w:val="000000"/>
                <w:lang w:val="el-GR"/>
              </w:rPr>
            </w:pPr>
            <w:r w:rsidRPr="00104EDD">
              <w:rPr>
                <w:color w:val="000000"/>
                <w:szCs w:val="22"/>
                <w:lang w:val="el-GR"/>
              </w:rPr>
              <w:t xml:space="preserve">ΑΝΤΙΚΑΤΑΣΤΑΣΗ ΕΜΒΟΛΟΥ ΔΑΓΚΑΝΑΣ  ΓΕΡΑΝΟΥ </w:t>
            </w:r>
            <w:r w:rsidRPr="000F27C8">
              <w:rPr>
                <w:bCs/>
                <w:szCs w:val="22"/>
                <w:lang w:val="en-US" w:eastAsia="en-US"/>
              </w:rPr>
              <w:t>HIAB</w:t>
            </w:r>
            <w:r w:rsidRPr="00104EDD">
              <w:rPr>
                <w:bCs/>
                <w:szCs w:val="22"/>
                <w:lang w:val="el-GR" w:eastAsia="en-US"/>
              </w:rPr>
              <w:t xml:space="preserve"> 055</w:t>
            </w:r>
            <w:r w:rsidRPr="000F27C8">
              <w:rPr>
                <w:bCs/>
                <w:szCs w:val="22"/>
                <w:lang w:val="en-US" w:eastAsia="en-US"/>
              </w:rPr>
              <w:t>B</w:t>
            </w:r>
            <w:r w:rsidRPr="00104EDD">
              <w:rPr>
                <w:bCs/>
                <w:szCs w:val="22"/>
                <w:lang w:val="el-GR" w:eastAsia="en-US"/>
              </w:rPr>
              <w:t>-2</w:t>
            </w:r>
            <w:r w:rsidRPr="000F27C8">
              <w:rPr>
                <w:bCs/>
                <w:szCs w:val="22"/>
                <w:lang w:val="en-US" w:eastAsia="en-US"/>
              </w:rPr>
              <w:t>CL</w:t>
            </w:r>
          </w:p>
        </w:tc>
        <w:tc>
          <w:tcPr>
            <w:tcW w:w="1157" w:type="dxa"/>
          </w:tcPr>
          <w:p w:rsidR="00104EDD" w:rsidRPr="00104EDD" w:rsidRDefault="00104EDD" w:rsidP="00B05B2C">
            <w:pPr>
              <w:rPr>
                <w:lang w:val="el-GR"/>
              </w:rPr>
            </w:pPr>
          </w:p>
        </w:tc>
        <w:tc>
          <w:tcPr>
            <w:tcW w:w="882" w:type="dxa"/>
          </w:tcPr>
          <w:p w:rsidR="00104EDD" w:rsidRPr="00E74E24" w:rsidRDefault="00104EDD" w:rsidP="00B05B2C">
            <w:r>
              <w:rPr>
                <w:szCs w:val="22"/>
              </w:rPr>
              <w:t>1</w:t>
            </w:r>
          </w:p>
        </w:tc>
        <w:tc>
          <w:tcPr>
            <w:tcW w:w="1559" w:type="dxa"/>
          </w:tcPr>
          <w:p w:rsidR="00104EDD" w:rsidRPr="001F731E" w:rsidRDefault="00104EDD" w:rsidP="00B05B2C">
            <w:pPr>
              <w:rPr>
                <w:lang w:val="en-US"/>
              </w:rPr>
            </w:pPr>
          </w:p>
        </w:tc>
      </w:tr>
      <w:tr w:rsidR="00104EDD" w:rsidRPr="001F731E" w:rsidTr="007976A0">
        <w:trPr>
          <w:trHeight w:val="300"/>
        </w:trPr>
        <w:tc>
          <w:tcPr>
            <w:tcW w:w="567" w:type="dxa"/>
          </w:tcPr>
          <w:p w:rsidR="00104EDD" w:rsidRPr="001F731E" w:rsidRDefault="00104EDD" w:rsidP="00B05B2C">
            <w:r>
              <w:rPr>
                <w:szCs w:val="22"/>
              </w:rPr>
              <w:t>2</w:t>
            </w:r>
          </w:p>
        </w:tc>
        <w:tc>
          <w:tcPr>
            <w:tcW w:w="6183" w:type="dxa"/>
            <w:shd w:val="clear" w:color="auto" w:fill="auto"/>
            <w:vAlign w:val="bottom"/>
            <w:hideMark/>
          </w:tcPr>
          <w:p w:rsidR="00104EDD" w:rsidRPr="00104EDD" w:rsidRDefault="00104EDD" w:rsidP="00B05B2C">
            <w:pPr>
              <w:rPr>
                <w:color w:val="000000"/>
                <w:lang w:val="el-GR"/>
              </w:rPr>
            </w:pPr>
            <w:r w:rsidRPr="00104EDD">
              <w:rPr>
                <w:color w:val="000000"/>
                <w:szCs w:val="22"/>
                <w:lang w:val="el-GR"/>
              </w:rPr>
              <w:t xml:space="preserve">ΑΝΤΙΚΑΤΑΣΤΑΣΗ ΕΡΠΙΣΤΡΙΕΣ ΚΑΡΟΥΛΙΟΥ ΓΕΡΑΝΟΥ </w:t>
            </w:r>
            <w:r w:rsidRPr="000F27C8">
              <w:rPr>
                <w:bCs/>
                <w:szCs w:val="22"/>
                <w:lang w:val="en-US" w:eastAsia="en-US"/>
              </w:rPr>
              <w:t>HIAB</w:t>
            </w:r>
            <w:r w:rsidRPr="00104EDD">
              <w:rPr>
                <w:bCs/>
                <w:szCs w:val="22"/>
                <w:lang w:val="el-GR" w:eastAsia="en-US"/>
              </w:rPr>
              <w:t xml:space="preserve"> 055</w:t>
            </w:r>
            <w:r w:rsidRPr="000F27C8">
              <w:rPr>
                <w:bCs/>
                <w:szCs w:val="22"/>
                <w:lang w:val="en-US" w:eastAsia="en-US"/>
              </w:rPr>
              <w:t>B</w:t>
            </w:r>
            <w:r w:rsidRPr="00104EDD">
              <w:rPr>
                <w:bCs/>
                <w:szCs w:val="22"/>
                <w:lang w:val="el-GR" w:eastAsia="en-US"/>
              </w:rPr>
              <w:t>-2</w:t>
            </w:r>
            <w:r w:rsidRPr="000F27C8">
              <w:rPr>
                <w:bCs/>
                <w:szCs w:val="22"/>
                <w:lang w:val="en-US" w:eastAsia="en-US"/>
              </w:rPr>
              <w:t>CL</w:t>
            </w:r>
          </w:p>
        </w:tc>
        <w:tc>
          <w:tcPr>
            <w:tcW w:w="1157" w:type="dxa"/>
          </w:tcPr>
          <w:p w:rsidR="00104EDD" w:rsidRPr="00104EDD" w:rsidRDefault="00104EDD" w:rsidP="00B05B2C">
            <w:pPr>
              <w:rPr>
                <w:lang w:val="el-GR"/>
              </w:rPr>
            </w:pPr>
          </w:p>
        </w:tc>
        <w:tc>
          <w:tcPr>
            <w:tcW w:w="882" w:type="dxa"/>
          </w:tcPr>
          <w:p w:rsidR="00104EDD" w:rsidRPr="00E74E24" w:rsidRDefault="00104EDD" w:rsidP="00B05B2C">
            <w:r>
              <w:rPr>
                <w:szCs w:val="22"/>
              </w:rPr>
              <w:t>1</w:t>
            </w:r>
          </w:p>
        </w:tc>
        <w:tc>
          <w:tcPr>
            <w:tcW w:w="1559" w:type="dxa"/>
          </w:tcPr>
          <w:p w:rsidR="00104EDD" w:rsidRPr="00E74E24" w:rsidRDefault="00104EDD" w:rsidP="00B05B2C"/>
        </w:tc>
      </w:tr>
      <w:tr w:rsidR="00104EDD" w:rsidRPr="001F731E" w:rsidTr="007976A0">
        <w:trPr>
          <w:trHeight w:val="300"/>
        </w:trPr>
        <w:tc>
          <w:tcPr>
            <w:tcW w:w="567" w:type="dxa"/>
          </w:tcPr>
          <w:p w:rsidR="00104EDD" w:rsidRPr="001F731E" w:rsidRDefault="00104EDD" w:rsidP="00B05B2C">
            <w:r>
              <w:rPr>
                <w:szCs w:val="22"/>
              </w:rPr>
              <w:t>3</w:t>
            </w:r>
          </w:p>
        </w:tc>
        <w:tc>
          <w:tcPr>
            <w:tcW w:w="6183" w:type="dxa"/>
            <w:shd w:val="clear" w:color="auto" w:fill="auto"/>
            <w:vAlign w:val="bottom"/>
          </w:tcPr>
          <w:p w:rsidR="00104EDD" w:rsidRPr="00104EDD" w:rsidRDefault="00104EDD" w:rsidP="00B05B2C">
            <w:pPr>
              <w:rPr>
                <w:color w:val="000000"/>
                <w:lang w:val="el-GR"/>
              </w:rPr>
            </w:pPr>
            <w:r w:rsidRPr="00104EDD">
              <w:rPr>
                <w:color w:val="000000"/>
                <w:szCs w:val="22"/>
                <w:lang w:val="el-GR"/>
              </w:rPr>
              <w:t xml:space="preserve">ΑΝΤΙΚΑΤΑΣΤΑΣΗ ΠΥΡΡΟΥ ΑΡΠΑΓΗΣ ΓΕΡΑΝΟΥ </w:t>
            </w:r>
            <w:r w:rsidRPr="000F27C8">
              <w:rPr>
                <w:bCs/>
                <w:szCs w:val="22"/>
                <w:lang w:val="en-US" w:eastAsia="en-US"/>
              </w:rPr>
              <w:t>HIAB</w:t>
            </w:r>
            <w:r w:rsidRPr="00104EDD">
              <w:rPr>
                <w:bCs/>
                <w:szCs w:val="22"/>
                <w:lang w:val="el-GR" w:eastAsia="en-US"/>
              </w:rPr>
              <w:t xml:space="preserve"> 055</w:t>
            </w:r>
            <w:r w:rsidRPr="000F27C8">
              <w:rPr>
                <w:bCs/>
                <w:szCs w:val="22"/>
                <w:lang w:val="en-US" w:eastAsia="en-US"/>
              </w:rPr>
              <w:t>B</w:t>
            </w:r>
            <w:r w:rsidRPr="00104EDD">
              <w:rPr>
                <w:bCs/>
                <w:szCs w:val="22"/>
                <w:lang w:val="el-GR" w:eastAsia="en-US"/>
              </w:rPr>
              <w:t>-2</w:t>
            </w:r>
            <w:r w:rsidRPr="000F27C8">
              <w:rPr>
                <w:bCs/>
                <w:szCs w:val="22"/>
                <w:lang w:val="en-US" w:eastAsia="en-US"/>
              </w:rPr>
              <w:t>CL</w:t>
            </w:r>
          </w:p>
        </w:tc>
        <w:tc>
          <w:tcPr>
            <w:tcW w:w="1157" w:type="dxa"/>
          </w:tcPr>
          <w:p w:rsidR="00104EDD" w:rsidRPr="00104EDD" w:rsidRDefault="00104EDD" w:rsidP="00B05B2C">
            <w:pPr>
              <w:rPr>
                <w:lang w:val="el-GR"/>
              </w:rPr>
            </w:pPr>
          </w:p>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567" w:type="dxa"/>
          </w:tcPr>
          <w:p w:rsidR="00104EDD" w:rsidRPr="001F731E" w:rsidRDefault="00104EDD" w:rsidP="00B05B2C">
            <w:r>
              <w:rPr>
                <w:szCs w:val="22"/>
              </w:rPr>
              <w:t>4</w:t>
            </w:r>
          </w:p>
        </w:tc>
        <w:tc>
          <w:tcPr>
            <w:tcW w:w="6183" w:type="dxa"/>
            <w:shd w:val="clear" w:color="auto" w:fill="auto"/>
            <w:vAlign w:val="bottom"/>
          </w:tcPr>
          <w:p w:rsidR="00104EDD" w:rsidRPr="00575442" w:rsidRDefault="00104EDD" w:rsidP="00B05B2C">
            <w:pPr>
              <w:rPr>
                <w:color w:val="000000"/>
              </w:rPr>
            </w:pPr>
            <w:r>
              <w:rPr>
                <w:color w:val="000000"/>
                <w:szCs w:val="22"/>
              </w:rPr>
              <w:t>ΕΚΔΟΣΗ ΠΙΣΤΟΠΟΙΗΤΙΚΟΥ ΤΥΠΟΥ Β</w:t>
            </w:r>
          </w:p>
        </w:tc>
        <w:tc>
          <w:tcPr>
            <w:tcW w:w="1157" w:type="dxa"/>
          </w:tcPr>
          <w:p w:rsidR="00104EDD" w:rsidRDefault="00104EDD" w:rsidP="00B05B2C"/>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567" w:type="dxa"/>
          </w:tcPr>
          <w:p w:rsidR="00104EDD" w:rsidRPr="001F731E" w:rsidRDefault="00104EDD" w:rsidP="00B05B2C">
            <w:r>
              <w:rPr>
                <w:szCs w:val="22"/>
              </w:rPr>
              <w:t>5</w:t>
            </w:r>
          </w:p>
        </w:tc>
        <w:tc>
          <w:tcPr>
            <w:tcW w:w="6183" w:type="dxa"/>
            <w:shd w:val="clear" w:color="auto" w:fill="auto"/>
            <w:vAlign w:val="bottom"/>
          </w:tcPr>
          <w:p w:rsidR="00104EDD" w:rsidRPr="00575442" w:rsidRDefault="00104EDD" w:rsidP="00B05B2C">
            <w:pPr>
              <w:rPr>
                <w:color w:val="000000"/>
              </w:rPr>
            </w:pPr>
            <w:r>
              <w:rPr>
                <w:color w:val="000000"/>
                <w:szCs w:val="22"/>
              </w:rPr>
              <w:t>ΕΚΔΟΣΗ ΠΙΣΤΟΠΟΙΗΤΙΚΟΥ ΤΥΠΟΥ Α</w:t>
            </w:r>
          </w:p>
        </w:tc>
        <w:tc>
          <w:tcPr>
            <w:tcW w:w="1157" w:type="dxa"/>
          </w:tcPr>
          <w:p w:rsidR="00104EDD" w:rsidRDefault="00104EDD" w:rsidP="00B05B2C"/>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567" w:type="dxa"/>
          </w:tcPr>
          <w:p w:rsidR="00104EDD" w:rsidRPr="001F731E" w:rsidRDefault="00104EDD" w:rsidP="00B05B2C">
            <w:r>
              <w:rPr>
                <w:szCs w:val="22"/>
              </w:rPr>
              <w:t>6</w:t>
            </w:r>
          </w:p>
        </w:tc>
        <w:tc>
          <w:tcPr>
            <w:tcW w:w="6183" w:type="dxa"/>
            <w:shd w:val="clear" w:color="auto" w:fill="auto"/>
            <w:vAlign w:val="bottom"/>
          </w:tcPr>
          <w:p w:rsidR="00104EDD" w:rsidRPr="00104EDD" w:rsidRDefault="00104EDD" w:rsidP="00B05B2C">
            <w:pPr>
              <w:rPr>
                <w:color w:val="000000"/>
                <w:lang w:val="el-GR"/>
              </w:rPr>
            </w:pPr>
            <w:r w:rsidRPr="00104EDD">
              <w:rPr>
                <w:color w:val="000000"/>
                <w:szCs w:val="22"/>
                <w:lang w:val="el-GR"/>
              </w:rPr>
              <w:t xml:space="preserve">ΤΑΚΤΙΚΗ ΣΥΝΤΗΡΗΣΗ (ΣΕΡΒΙΣ) ΥΠΕΡΚΑΤΑΣΚΕΥΗΣ ΓΕΡΑΝΟΥ </w:t>
            </w:r>
            <w:r w:rsidRPr="000F27C8">
              <w:rPr>
                <w:bCs/>
                <w:szCs w:val="22"/>
                <w:lang w:val="en-US" w:eastAsia="en-US"/>
              </w:rPr>
              <w:t>HIAB</w:t>
            </w:r>
            <w:r w:rsidRPr="00104EDD">
              <w:rPr>
                <w:bCs/>
                <w:szCs w:val="22"/>
                <w:lang w:val="el-GR" w:eastAsia="en-US"/>
              </w:rPr>
              <w:t xml:space="preserve"> 055</w:t>
            </w:r>
            <w:r w:rsidRPr="000F27C8">
              <w:rPr>
                <w:bCs/>
                <w:szCs w:val="22"/>
                <w:lang w:val="en-US" w:eastAsia="en-US"/>
              </w:rPr>
              <w:t>B</w:t>
            </w:r>
            <w:r w:rsidRPr="00104EDD">
              <w:rPr>
                <w:bCs/>
                <w:szCs w:val="22"/>
                <w:lang w:val="el-GR" w:eastAsia="en-US"/>
              </w:rPr>
              <w:t>-2</w:t>
            </w:r>
            <w:r w:rsidRPr="000F27C8">
              <w:rPr>
                <w:bCs/>
                <w:szCs w:val="22"/>
                <w:lang w:val="en-US" w:eastAsia="en-US"/>
              </w:rPr>
              <w:t>CL</w:t>
            </w:r>
          </w:p>
        </w:tc>
        <w:tc>
          <w:tcPr>
            <w:tcW w:w="1157" w:type="dxa"/>
          </w:tcPr>
          <w:p w:rsidR="00104EDD" w:rsidRPr="00104EDD" w:rsidRDefault="00104EDD" w:rsidP="00B05B2C">
            <w:pPr>
              <w:rPr>
                <w:lang w:val="el-GR"/>
              </w:rPr>
            </w:pPr>
          </w:p>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8789" w:type="dxa"/>
            <w:gridSpan w:val="4"/>
            <w:tcBorders>
              <w:top w:val="single" w:sz="4" w:space="0" w:color="auto"/>
              <w:left w:val="single" w:sz="4" w:space="0" w:color="auto"/>
              <w:bottom w:val="single" w:sz="4" w:space="0" w:color="auto"/>
              <w:right w:val="single" w:sz="4" w:space="0" w:color="auto"/>
            </w:tcBorders>
          </w:tcPr>
          <w:p w:rsidR="00104EDD" w:rsidRPr="001F731E" w:rsidRDefault="00104EDD" w:rsidP="00B05B2C">
            <w:r w:rsidRPr="001F731E">
              <w:rPr>
                <w:szCs w:val="22"/>
              </w:rPr>
              <w:t>ΣΥΝΟΛΟ</w:t>
            </w:r>
          </w:p>
        </w:tc>
        <w:tc>
          <w:tcPr>
            <w:tcW w:w="1559" w:type="dxa"/>
            <w:tcBorders>
              <w:top w:val="single" w:sz="4" w:space="0" w:color="auto"/>
              <w:left w:val="single" w:sz="4" w:space="0" w:color="auto"/>
              <w:bottom w:val="single" w:sz="4" w:space="0" w:color="auto"/>
              <w:right w:val="single" w:sz="4" w:space="0" w:color="auto"/>
            </w:tcBorders>
          </w:tcPr>
          <w:p w:rsidR="00104EDD" w:rsidRPr="00E74E24" w:rsidRDefault="00104EDD" w:rsidP="00B05B2C"/>
        </w:tc>
      </w:tr>
      <w:tr w:rsidR="00104EDD" w:rsidRPr="00012E54" w:rsidTr="00797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0348" w:type="dxa"/>
            <w:gridSpan w:val="5"/>
            <w:tcBorders>
              <w:top w:val="single" w:sz="4" w:space="0" w:color="auto"/>
              <w:left w:val="single" w:sz="4" w:space="0" w:color="auto"/>
              <w:bottom w:val="single" w:sz="4" w:space="0" w:color="auto"/>
              <w:right w:val="single" w:sz="4" w:space="0" w:color="auto"/>
            </w:tcBorders>
          </w:tcPr>
          <w:p w:rsidR="00104EDD" w:rsidRDefault="00104EDD" w:rsidP="00B05B2C">
            <w:pPr>
              <w:jc w:val="center"/>
              <w:rPr>
                <w:b/>
                <w:color w:val="000000"/>
              </w:rPr>
            </w:pPr>
          </w:p>
          <w:p w:rsidR="00104EDD" w:rsidRDefault="00104EDD" w:rsidP="00B05B2C">
            <w:pPr>
              <w:jc w:val="center"/>
              <w:rPr>
                <w:b/>
                <w:color w:val="000000"/>
              </w:rPr>
            </w:pPr>
            <w:r w:rsidRPr="00D9353A">
              <w:rPr>
                <w:b/>
                <w:color w:val="000000"/>
                <w:szCs w:val="22"/>
              </w:rPr>
              <w:t>ΜΕΣΟΣ ΟΡΟΣ ΕΚΠΤΩΣΗΣ</w:t>
            </w:r>
            <w:r>
              <w:rPr>
                <w:b/>
                <w:color w:val="000000"/>
                <w:szCs w:val="22"/>
              </w:rPr>
              <w:t xml:space="preserve"> (ΠΟΣΟΣΤΟ %)………………………..</w:t>
            </w:r>
          </w:p>
          <w:p w:rsidR="00104EDD" w:rsidRPr="00D9353A" w:rsidRDefault="00104EDD" w:rsidP="00B05B2C">
            <w:pPr>
              <w:jc w:val="center"/>
              <w:rPr>
                <w:b/>
                <w:color w:val="000000"/>
              </w:rPr>
            </w:pPr>
          </w:p>
        </w:tc>
      </w:tr>
    </w:tbl>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rPr>
          <w:rFonts w:ascii="Verdana" w:hAnsi="Verdana"/>
          <w:b/>
          <w:bCs/>
          <w:sz w:val="16"/>
          <w:szCs w:val="16"/>
          <w:lang w:eastAsia="en-US"/>
        </w:rPr>
      </w:pPr>
    </w:p>
    <w:p w:rsidR="00104EDD" w:rsidRDefault="00104EDD" w:rsidP="00104EDD">
      <w:pPr>
        <w:jc w:val="center"/>
        <w:rPr>
          <w:rFonts w:ascii="Arial" w:hAnsi="Arial"/>
          <w:szCs w:val="22"/>
        </w:rPr>
      </w:pPr>
      <w:r>
        <w:rPr>
          <w:rFonts w:ascii="Arial" w:hAnsi="Arial"/>
          <w:szCs w:val="22"/>
        </w:rPr>
        <w:t>…………………/……………./2020</w:t>
      </w:r>
    </w:p>
    <w:p w:rsidR="00104EDD" w:rsidRDefault="00104EDD" w:rsidP="00104EDD">
      <w:pPr>
        <w:jc w:val="center"/>
        <w:rPr>
          <w:rFonts w:ascii="Arial" w:hAnsi="Arial"/>
          <w:szCs w:val="22"/>
        </w:rPr>
      </w:pPr>
      <w:r>
        <w:rPr>
          <w:rFonts w:ascii="Arial" w:hAnsi="Arial"/>
          <w:szCs w:val="22"/>
        </w:rPr>
        <w:t>(Τόπος και ημερομηνία)</w:t>
      </w:r>
    </w:p>
    <w:p w:rsidR="00104EDD" w:rsidRDefault="00104EDD" w:rsidP="00104EDD">
      <w:pPr>
        <w:jc w:val="center"/>
        <w:rPr>
          <w:rFonts w:ascii="Arial" w:hAnsi="Arial"/>
          <w:szCs w:val="22"/>
        </w:rPr>
      </w:pPr>
    </w:p>
    <w:p w:rsidR="00104EDD" w:rsidRDefault="00104EDD" w:rsidP="00104EDD">
      <w:pPr>
        <w:jc w:val="center"/>
        <w:rPr>
          <w:rFonts w:ascii="Arial" w:hAnsi="Arial"/>
          <w:szCs w:val="22"/>
        </w:rPr>
      </w:pPr>
      <w:r>
        <w:rPr>
          <w:rFonts w:ascii="Arial" w:hAnsi="Arial"/>
          <w:szCs w:val="22"/>
        </w:rPr>
        <w:t>Ο Προσφέρων</w:t>
      </w:r>
    </w:p>
    <w:p w:rsidR="00104EDD" w:rsidRDefault="00104EDD" w:rsidP="00104EDD">
      <w:pPr>
        <w:rPr>
          <w:rFonts w:ascii="Verdana" w:hAnsi="Verdana"/>
          <w:b/>
          <w:bCs/>
          <w:sz w:val="16"/>
          <w:szCs w:val="16"/>
          <w:lang w:eastAsia="en-US"/>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lang w:val="el-GR"/>
        </w:rPr>
      </w:pPr>
    </w:p>
    <w:p w:rsidR="007976A0" w:rsidRDefault="007976A0" w:rsidP="00104EDD">
      <w:pPr>
        <w:rPr>
          <w:rFonts w:ascii="Arial" w:hAnsi="Arial"/>
          <w:szCs w:val="22"/>
          <w:lang w:val="el-GR"/>
        </w:rPr>
      </w:pPr>
    </w:p>
    <w:p w:rsidR="007976A0" w:rsidRDefault="007976A0" w:rsidP="00104EDD">
      <w:pPr>
        <w:rPr>
          <w:rFonts w:ascii="Arial" w:hAnsi="Arial"/>
          <w:szCs w:val="22"/>
          <w:lang w:val="el-GR"/>
        </w:rPr>
      </w:pPr>
    </w:p>
    <w:p w:rsidR="007976A0" w:rsidRPr="007976A0" w:rsidRDefault="007976A0" w:rsidP="00104EDD">
      <w:pPr>
        <w:rPr>
          <w:rFonts w:ascii="Arial" w:hAnsi="Arial"/>
          <w:szCs w:val="22"/>
          <w:lang w:val="el-GR"/>
        </w:rPr>
      </w:pPr>
    </w:p>
    <w:p w:rsidR="00104EDD" w:rsidRPr="00104EDD" w:rsidRDefault="00104EDD" w:rsidP="00104EDD">
      <w:pPr>
        <w:rPr>
          <w:rFonts w:ascii="Arial" w:hAnsi="Arial"/>
          <w:szCs w:val="22"/>
          <w:lang w:val="el-GR"/>
        </w:rPr>
      </w:pPr>
      <w:r w:rsidRPr="00104EDD">
        <w:rPr>
          <w:rFonts w:ascii="Verdana" w:hAnsi="Verdana"/>
          <w:b/>
          <w:bCs/>
          <w:sz w:val="16"/>
          <w:szCs w:val="16"/>
          <w:lang w:val="el-GR" w:eastAsia="en-US"/>
        </w:rPr>
        <w:t xml:space="preserve">ΑΡΘΡΟ 7 </w:t>
      </w:r>
      <w:r w:rsidRPr="00104EDD">
        <w:rPr>
          <w:rFonts w:ascii="Verdana" w:hAnsi="Verdana"/>
          <w:bCs/>
          <w:sz w:val="18"/>
          <w:szCs w:val="18"/>
          <w:lang w:val="el-GR" w:eastAsia="en-US"/>
        </w:rPr>
        <w:t>ΣΥΝΤΗΡΗΣΗ ΚΑΙ ΕΠΙΣΚΕΥΗ ΥΠΕΡΚΑΤΑΣΚΕΥΩΝ ΚΑΔΟΠΛΥΝΤΗΡΙΩΝ</w:t>
      </w:r>
    </w:p>
    <w:p w:rsidR="00104EDD" w:rsidRPr="00104EDD" w:rsidRDefault="00104EDD" w:rsidP="00104EDD">
      <w:pPr>
        <w:rPr>
          <w:rFonts w:ascii="Arial" w:hAnsi="Arial"/>
          <w:szCs w:val="22"/>
          <w:lang w:val="el-GR"/>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183"/>
        <w:gridCol w:w="1157"/>
        <w:gridCol w:w="882"/>
        <w:gridCol w:w="1559"/>
      </w:tblGrid>
      <w:tr w:rsidR="00104EDD" w:rsidRPr="001F731E" w:rsidTr="007976A0">
        <w:trPr>
          <w:cantSplit/>
          <w:trHeight w:val="1343"/>
        </w:trPr>
        <w:tc>
          <w:tcPr>
            <w:tcW w:w="567" w:type="dxa"/>
          </w:tcPr>
          <w:p w:rsidR="00104EDD" w:rsidRPr="00104EDD" w:rsidRDefault="00104EDD" w:rsidP="00B05B2C">
            <w:pPr>
              <w:jc w:val="center"/>
              <w:rPr>
                <w:lang w:val="el-GR"/>
              </w:rPr>
            </w:pPr>
          </w:p>
          <w:p w:rsidR="00104EDD" w:rsidRPr="00104EDD" w:rsidRDefault="00104EDD" w:rsidP="00B05B2C">
            <w:pPr>
              <w:jc w:val="center"/>
              <w:rPr>
                <w:lang w:val="el-GR"/>
              </w:rPr>
            </w:pPr>
          </w:p>
          <w:p w:rsidR="00104EDD" w:rsidRPr="001F731E" w:rsidRDefault="00104EDD" w:rsidP="00B05B2C">
            <w:pPr>
              <w:jc w:val="center"/>
            </w:pPr>
            <w:r w:rsidRPr="001F731E">
              <w:rPr>
                <w:szCs w:val="22"/>
              </w:rPr>
              <w:t>α/α</w:t>
            </w:r>
          </w:p>
        </w:tc>
        <w:tc>
          <w:tcPr>
            <w:tcW w:w="6183" w:type="dxa"/>
            <w:shd w:val="clear" w:color="auto" w:fill="auto"/>
            <w:noWrap/>
            <w:hideMark/>
          </w:tcPr>
          <w:p w:rsidR="00104EDD" w:rsidRPr="001F731E" w:rsidRDefault="00104EDD" w:rsidP="00B05B2C">
            <w:pPr>
              <w:jc w:val="center"/>
            </w:pPr>
          </w:p>
          <w:p w:rsidR="00104EDD" w:rsidRPr="001F731E" w:rsidRDefault="00104EDD" w:rsidP="00B05B2C">
            <w:pPr>
              <w:jc w:val="center"/>
            </w:pPr>
            <w:r w:rsidRPr="001F731E">
              <w:rPr>
                <w:szCs w:val="22"/>
              </w:rPr>
              <w:t>ΕΡΓΑΣΙΑ</w:t>
            </w:r>
          </w:p>
        </w:tc>
        <w:tc>
          <w:tcPr>
            <w:tcW w:w="1157" w:type="dxa"/>
            <w:textDirection w:val="btLr"/>
          </w:tcPr>
          <w:p w:rsidR="00104EDD" w:rsidRPr="001F731E" w:rsidRDefault="00104EDD" w:rsidP="00B05B2C">
            <w:pPr>
              <w:ind w:left="113" w:right="113"/>
              <w:jc w:val="center"/>
            </w:pPr>
            <w:r w:rsidRPr="001F731E">
              <w:rPr>
                <w:szCs w:val="22"/>
              </w:rPr>
              <w:t>ΚΟΣΤΟΣ</w:t>
            </w:r>
          </w:p>
          <w:p w:rsidR="00104EDD" w:rsidRPr="001F731E" w:rsidRDefault="00104EDD" w:rsidP="00B05B2C">
            <w:pPr>
              <w:ind w:left="113" w:right="113"/>
              <w:jc w:val="center"/>
            </w:pPr>
            <w:r w:rsidRPr="001F731E">
              <w:rPr>
                <w:szCs w:val="22"/>
              </w:rPr>
              <w:t>(ΥΛΙΚΑ ΚΑΙ ΕΡΓΑΣΙΑ</w:t>
            </w:r>
          </w:p>
        </w:tc>
        <w:tc>
          <w:tcPr>
            <w:tcW w:w="882" w:type="dxa"/>
            <w:textDirection w:val="btLr"/>
          </w:tcPr>
          <w:p w:rsidR="00104EDD" w:rsidRPr="001F731E" w:rsidRDefault="00104EDD" w:rsidP="00B05B2C">
            <w:pPr>
              <w:ind w:left="113" w:right="113"/>
            </w:pPr>
            <w:r w:rsidRPr="001F731E">
              <w:rPr>
                <w:szCs w:val="22"/>
              </w:rPr>
              <w:t xml:space="preserve">ΕΝΔΕΙΚΤΙΚΗ ΠΟΣΟΤΗΤΑ </w:t>
            </w:r>
          </w:p>
        </w:tc>
        <w:tc>
          <w:tcPr>
            <w:tcW w:w="1559" w:type="dxa"/>
            <w:textDirection w:val="btLr"/>
          </w:tcPr>
          <w:p w:rsidR="00104EDD" w:rsidRPr="001F731E" w:rsidRDefault="00104EDD" w:rsidP="00B05B2C">
            <w:pPr>
              <w:ind w:left="113" w:right="113"/>
            </w:pPr>
          </w:p>
          <w:p w:rsidR="00104EDD" w:rsidRPr="001F731E" w:rsidRDefault="00104EDD" w:rsidP="00B05B2C">
            <w:pPr>
              <w:ind w:left="113" w:right="113"/>
              <w:jc w:val="center"/>
              <w:rPr>
                <w:lang w:val="en-US"/>
              </w:rPr>
            </w:pPr>
            <w:r w:rsidRPr="001F731E">
              <w:rPr>
                <w:szCs w:val="22"/>
              </w:rPr>
              <w:t>ΣΥΝΟΛΟ</w:t>
            </w:r>
          </w:p>
          <w:p w:rsidR="00104EDD" w:rsidRPr="001F731E" w:rsidRDefault="00104EDD" w:rsidP="00B05B2C">
            <w:pPr>
              <w:ind w:left="113" w:right="113"/>
              <w:jc w:val="center"/>
            </w:pPr>
            <w:r w:rsidRPr="001F731E">
              <w:rPr>
                <w:szCs w:val="22"/>
                <w:lang w:val="en-US"/>
              </w:rPr>
              <w:t>(</w:t>
            </w:r>
            <w:r w:rsidRPr="001F731E">
              <w:rPr>
                <w:szCs w:val="22"/>
              </w:rPr>
              <w:t>ΧΩΡΙΣ ΦΠΑ)</w:t>
            </w:r>
          </w:p>
        </w:tc>
      </w:tr>
      <w:tr w:rsidR="00104EDD" w:rsidRPr="001F731E" w:rsidTr="007976A0">
        <w:trPr>
          <w:trHeight w:val="300"/>
        </w:trPr>
        <w:tc>
          <w:tcPr>
            <w:tcW w:w="567" w:type="dxa"/>
          </w:tcPr>
          <w:p w:rsidR="00104EDD" w:rsidRPr="001F731E" w:rsidRDefault="00104EDD" w:rsidP="00B05B2C">
            <w:r>
              <w:rPr>
                <w:szCs w:val="22"/>
              </w:rPr>
              <w:t>1</w:t>
            </w:r>
          </w:p>
        </w:tc>
        <w:tc>
          <w:tcPr>
            <w:tcW w:w="6183" w:type="dxa"/>
            <w:shd w:val="clear" w:color="auto" w:fill="auto"/>
            <w:vAlign w:val="bottom"/>
          </w:tcPr>
          <w:p w:rsidR="00104EDD" w:rsidRPr="004F5B39" w:rsidRDefault="00104EDD" w:rsidP="00B05B2C">
            <w:pPr>
              <w:rPr>
                <w:color w:val="000000"/>
              </w:rPr>
            </w:pPr>
            <w:r w:rsidRPr="004F5B39">
              <w:rPr>
                <w:color w:val="000000"/>
                <w:szCs w:val="22"/>
              </w:rPr>
              <w:t xml:space="preserve">ΑΝΤΙΚΑΤΑΣΤΑΣΗ ΛΕΒΗΤΑ </w:t>
            </w:r>
            <w:r w:rsidRPr="009F0FF6">
              <w:rPr>
                <w:bCs/>
                <w:szCs w:val="22"/>
                <w:lang w:val="en-US" w:eastAsia="en-US"/>
              </w:rPr>
              <w:t>JET</w:t>
            </w:r>
            <w:r w:rsidRPr="009F0FF6">
              <w:rPr>
                <w:bCs/>
                <w:szCs w:val="22"/>
                <w:lang w:eastAsia="en-US"/>
              </w:rPr>
              <w:t xml:space="preserve"> 60</w:t>
            </w:r>
            <w:r w:rsidRPr="009F0FF6">
              <w:rPr>
                <w:bCs/>
                <w:szCs w:val="22"/>
                <w:lang w:val="en-US" w:eastAsia="en-US"/>
              </w:rPr>
              <w:t>EH</w:t>
            </w:r>
          </w:p>
        </w:tc>
        <w:tc>
          <w:tcPr>
            <w:tcW w:w="1157" w:type="dxa"/>
          </w:tcPr>
          <w:p w:rsidR="00104EDD" w:rsidRDefault="00104EDD" w:rsidP="00B05B2C"/>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567" w:type="dxa"/>
          </w:tcPr>
          <w:p w:rsidR="00104EDD" w:rsidRPr="001F731E" w:rsidRDefault="00104EDD" w:rsidP="00B05B2C">
            <w:r>
              <w:rPr>
                <w:szCs w:val="22"/>
              </w:rPr>
              <w:t>2</w:t>
            </w:r>
          </w:p>
        </w:tc>
        <w:tc>
          <w:tcPr>
            <w:tcW w:w="6183" w:type="dxa"/>
            <w:shd w:val="clear" w:color="auto" w:fill="auto"/>
            <w:vAlign w:val="bottom"/>
          </w:tcPr>
          <w:p w:rsidR="00104EDD" w:rsidRPr="004F5B39" w:rsidRDefault="00104EDD" w:rsidP="00B05B2C">
            <w:pPr>
              <w:rPr>
                <w:color w:val="000000"/>
              </w:rPr>
            </w:pPr>
            <w:r w:rsidRPr="004F5B39">
              <w:rPr>
                <w:color w:val="000000"/>
                <w:szCs w:val="22"/>
              </w:rPr>
              <w:t xml:space="preserve">ΑΝΤΙΚΑΤΑΣΤΑΣΗ ΛΕΒΗΤΑ </w:t>
            </w:r>
            <w:r w:rsidRPr="009F0FF6">
              <w:rPr>
                <w:bCs/>
                <w:szCs w:val="22"/>
                <w:lang w:val="en-US" w:eastAsia="en-US"/>
              </w:rPr>
              <w:t>JET</w:t>
            </w:r>
            <w:r>
              <w:rPr>
                <w:bCs/>
                <w:szCs w:val="22"/>
                <w:lang w:eastAsia="en-US"/>
              </w:rPr>
              <w:t xml:space="preserve"> 4</w:t>
            </w:r>
            <w:r w:rsidRPr="009F0FF6">
              <w:rPr>
                <w:bCs/>
                <w:szCs w:val="22"/>
                <w:lang w:eastAsia="en-US"/>
              </w:rPr>
              <w:t>0</w:t>
            </w:r>
            <w:r w:rsidRPr="009F0FF6">
              <w:rPr>
                <w:bCs/>
                <w:szCs w:val="22"/>
                <w:lang w:val="en-US" w:eastAsia="en-US"/>
              </w:rPr>
              <w:t>EH</w:t>
            </w:r>
          </w:p>
        </w:tc>
        <w:tc>
          <w:tcPr>
            <w:tcW w:w="1157" w:type="dxa"/>
          </w:tcPr>
          <w:p w:rsidR="00104EDD" w:rsidRDefault="00104EDD" w:rsidP="00B05B2C"/>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567" w:type="dxa"/>
          </w:tcPr>
          <w:p w:rsidR="00104EDD" w:rsidRPr="001F731E" w:rsidRDefault="00104EDD" w:rsidP="00B05B2C">
            <w:r>
              <w:rPr>
                <w:szCs w:val="22"/>
              </w:rPr>
              <w:t>3</w:t>
            </w:r>
          </w:p>
        </w:tc>
        <w:tc>
          <w:tcPr>
            <w:tcW w:w="6183" w:type="dxa"/>
            <w:shd w:val="clear" w:color="auto" w:fill="auto"/>
            <w:vAlign w:val="bottom"/>
          </w:tcPr>
          <w:p w:rsidR="00104EDD" w:rsidRPr="00104EDD" w:rsidRDefault="00104EDD" w:rsidP="00B05B2C">
            <w:pPr>
              <w:rPr>
                <w:color w:val="000000"/>
                <w:lang w:val="el-GR"/>
              </w:rPr>
            </w:pPr>
            <w:r w:rsidRPr="00104EDD">
              <w:rPr>
                <w:color w:val="000000"/>
                <w:szCs w:val="22"/>
                <w:lang w:val="el-GR"/>
              </w:rPr>
              <w:t xml:space="preserve">ΡΥΘΜΙΣΗ ΚΑΥΣΤΗΡΑ ΛΕΒΗΤΑ </w:t>
            </w:r>
            <w:r w:rsidRPr="009F0FF6">
              <w:rPr>
                <w:bCs/>
                <w:szCs w:val="22"/>
                <w:lang w:val="en-US" w:eastAsia="en-US"/>
              </w:rPr>
              <w:t>JET</w:t>
            </w:r>
            <w:r w:rsidRPr="00104EDD">
              <w:rPr>
                <w:bCs/>
                <w:szCs w:val="22"/>
                <w:lang w:val="el-GR" w:eastAsia="en-US"/>
              </w:rPr>
              <w:t xml:space="preserve"> 60</w:t>
            </w:r>
            <w:r w:rsidRPr="009F0FF6">
              <w:rPr>
                <w:bCs/>
                <w:szCs w:val="22"/>
                <w:lang w:val="en-US" w:eastAsia="en-US"/>
              </w:rPr>
              <w:t>EH</w:t>
            </w:r>
            <w:r w:rsidRPr="00104EDD">
              <w:rPr>
                <w:bCs/>
                <w:szCs w:val="22"/>
                <w:lang w:val="el-GR" w:eastAsia="en-US"/>
              </w:rPr>
              <w:t xml:space="preserve"> Η </w:t>
            </w:r>
            <w:r w:rsidRPr="009F0FF6">
              <w:rPr>
                <w:bCs/>
                <w:szCs w:val="22"/>
                <w:lang w:val="en-US" w:eastAsia="en-US"/>
              </w:rPr>
              <w:t>JET</w:t>
            </w:r>
            <w:r w:rsidRPr="00104EDD">
              <w:rPr>
                <w:bCs/>
                <w:szCs w:val="22"/>
                <w:lang w:val="el-GR" w:eastAsia="en-US"/>
              </w:rPr>
              <w:t xml:space="preserve"> 40</w:t>
            </w:r>
            <w:r w:rsidRPr="009F0FF6">
              <w:rPr>
                <w:bCs/>
                <w:szCs w:val="22"/>
                <w:lang w:val="en-US" w:eastAsia="en-US"/>
              </w:rPr>
              <w:t>EH</w:t>
            </w:r>
          </w:p>
        </w:tc>
        <w:tc>
          <w:tcPr>
            <w:tcW w:w="1157" w:type="dxa"/>
          </w:tcPr>
          <w:p w:rsidR="00104EDD" w:rsidRPr="00104EDD" w:rsidRDefault="00104EDD" w:rsidP="00B05B2C">
            <w:pPr>
              <w:rPr>
                <w:lang w:val="el-GR"/>
              </w:rPr>
            </w:pPr>
          </w:p>
        </w:tc>
        <w:tc>
          <w:tcPr>
            <w:tcW w:w="882" w:type="dxa"/>
          </w:tcPr>
          <w:p w:rsidR="00104EDD" w:rsidRDefault="00104EDD" w:rsidP="00B05B2C">
            <w:r>
              <w:rPr>
                <w:szCs w:val="22"/>
              </w:rPr>
              <w:t>2</w:t>
            </w:r>
          </w:p>
        </w:tc>
        <w:tc>
          <w:tcPr>
            <w:tcW w:w="1559" w:type="dxa"/>
          </w:tcPr>
          <w:p w:rsidR="00104EDD" w:rsidRDefault="00104EDD" w:rsidP="00B05B2C"/>
        </w:tc>
      </w:tr>
      <w:tr w:rsidR="00104EDD" w:rsidRPr="001F731E" w:rsidTr="007976A0">
        <w:trPr>
          <w:trHeight w:val="300"/>
        </w:trPr>
        <w:tc>
          <w:tcPr>
            <w:tcW w:w="567" w:type="dxa"/>
          </w:tcPr>
          <w:p w:rsidR="00104EDD" w:rsidRPr="001F731E" w:rsidRDefault="00104EDD" w:rsidP="00B05B2C">
            <w:r>
              <w:rPr>
                <w:szCs w:val="22"/>
              </w:rPr>
              <w:t>4</w:t>
            </w:r>
          </w:p>
        </w:tc>
        <w:tc>
          <w:tcPr>
            <w:tcW w:w="6183" w:type="dxa"/>
            <w:shd w:val="clear" w:color="auto" w:fill="auto"/>
            <w:vAlign w:val="bottom"/>
          </w:tcPr>
          <w:p w:rsidR="00104EDD" w:rsidRPr="00104EDD" w:rsidRDefault="00104EDD" w:rsidP="00B05B2C">
            <w:pPr>
              <w:rPr>
                <w:color w:val="000000"/>
                <w:lang w:val="el-GR"/>
              </w:rPr>
            </w:pPr>
            <w:r w:rsidRPr="00104EDD">
              <w:rPr>
                <w:color w:val="000000"/>
                <w:szCs w:val="22"/>
                <w:lang w:val="el-GR"/>
              </w:rPr>
              <w:t xml:space="preserve">ΣΕΡΒΙΣ 250 ΩΡΩΝ ΥΠΕΡΚΑΤΑΣΚΕΥΗΣ ΚΑΔΟΠΛΥΝΤΗΡΙΟΥ </w:t>
            </w:r>
            <w:r w:rsidRPr="009F0FF6">
              <w:rPr>
                <w:bCs/>
                <w:szCs w:val="22"/>
                <w:lang w:val="en-US" w:eastAsia="en-US"/>
              </w:rPr>
              <w:t>JET</w:t>
            </w:r>
            <w:r w:rsidRPr="00104EDD">
              <w:rPr>
                <w:bCs/>
                <w:szCs w:val="22"/>
                <w:lang w:val="el-GR" w:eastAsia="en-US"/>
              </w:rPr>
              <w:t xml:space="preserve"> 40</w:t>
            </w:r>
            <w:r w:rsidRPr="009F0FF6">
              <w:rPr>
                <w:bCs/>
                <w:szCs w:val="22"/>
                <w:lang w:val="en-US" w:eastAsia="en-US"/>
              </w:rPr>
              <w:t>EH</w:t>
            </w:r>
          </w:p>
        </w:tc>
        <w:tc>
          <w:tcPr>
            <w:tcW w:w="1157" w:type="dxa"/>
          </w:tcPr>
          <w:p w:rsidR="00104EDD" w:rsidRPr="00104EDD" w:rsidRDefault="00104EDD" w:rsidP="00B05B2C">
            <w:pPr>
              <w:rPr>
                <w:lang w:val="el-GR"/>
              </w:rPr>
            </w:pPr>
          </w:p>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567" w:type="dxa"/>
          </w:tcPr>
          <w:p w:rsidR="00104EDD" w:rsidRPr="001F731E" w:rsidRDefault="00104EDD" w:rsidP="00B05B2C">
            <w:r>
              <w:rPr>
                <w:szCs w:val="22"/>
              </w:rPr>
              <w:t>5</w:t>
            </w:r>
          </w:p>
        </w:tc>
        <w:tc>
          <w:tcPr>
            <w:tcW w:w="6183" w:type="dxa"/>
            <w:shd w:val="clear" w:color="auto" w:fill="auto"/>
            <w:vAlign w:val="bottom"/>
          </w:tcPr>
          <w:p w:rsidR="00104EDD" w:rsidRPr="00104EDD" w:rsidRDefault="00104EDD" w:rsidP="00B05B2C">
            <w:pPr>
              <w:rPr>
                <w:color w:val="000000"/>
                <w:lang w:val="el-GR"/>
              </w:rPr>
            </w:pPr>
            <w:r w:rsidRPr="00104EDD">
              <w:rPr>
                <w:color w:val="000000"/>
                <w:szCs w:val="22"/>
                <w:lang w:val="el-GR"/>
              </w:rPr>
              <w:t>ΣΕΡΒΙΣ 1000 ΩΡΩΝ</w:t>
            </w:r>
            <w:r w:rsidRPr="00104EDD">
              <w:rPr>
                <w:bCs/>
                <w:szCs w:val="22"/>
                <w:lang w:val="el-GR" w:eastAsia="en-US"/>
              </w:rPr>
              <w:t xml:space="preserve"> </w:t>
            </w:r>
            <w:r w:rsidRPr="00104EDD">
              <w:rPr>
                <w:color w:val="000000"/>
                <w:szCs w:val="22"/>
                <w:lang w:val="el-GR"/>
              </w:rPr>
              <w:t xml:space="preserve">ΥΠΕΡΚΑΤΑΣΚΕΥΗΣ ΚΑΔΟΠΛΥΝΤΗΡΙΟΥ </w:t>
            </w:r>
            <w:r w:rsidRPr="009F0FF6">
              <w:rPr>
                <w:bCs/>
                <w:szCs w:val="22"/>
                <w:lang w:val="en-US" w:eastAsia="en-US"/>
              </w:rPr>
              <w:t>JET</w:t>
            </w:r>
            <w:r w:rsidRPr="00104EDD">
              <w:rPr>
                <w:bCs/>
                <w:szCs w:val="22"/>
                <w:lang w:val="el-GR" w:eastAsia="en-US"/>
              </w:rPr>
              <w:t xml:space="preserve"> 40</w:t>
            </w:r>
            <w:r w:rsidRPr="009F0FF6">
              <w:rPr>
                <w:bCs/>
                <w:szCs w:val="22"/>
                <w:lang w:val="en-US" w:eastAsia="en-US"/>
              </w:rPr>
              <w:t>EH</w:t>
            </w:r>
          </w:p>
        </w:tc>
        <w:tc>
          <w:tcPr>
            <w:tcW w:w="1157" w:type="dxa"/>
          </w:tcPr>
          <w:p w:rsidR="00104EDD" w:rsidRPr="00104EDD" w:rsidRDefault="00104EDD" w:rsidP="00B05B2C">
            <w:pPr>
              <w:rPr>
                <w:lang w:val="el-GR"/>
              </w:rPr>
            </w:pPr>
          </w:p>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567" w:type="dxa"/>
          </w:tcPr>
          <w:p w:rsidR="00104EDD" w:rsidRPr="001F731E" w:rsidRDefault="00104EDD" w:rsidP="00B05B2C">
            <w:r>
              <w:rPr>
                <w:szCs w:val="22"/>
              </w:rPr>
              <w:t>6</w:t>
            </w:r>
          </w:p>
        </w:tc>
        <w:tc>
          <w:tcPr>
            <w:tcW w:w="6183" w:type="dxa"/>
            <w:shd w:val="clear" w:color="auto" w:fill="auto"/>
            <w:vAlign w:val="bottom"/>
          </w:tcPr>
          <w:p w:rsidR="00104EDD" w:rsidRPr="00104EDD" w:rsidRDefault="00104EDD" w:rsidP="00B05B2C">
            <w:pPr>
              <w:rPr>
                <w:color w:val="000000"/>
                <w:lang w:val="el-GR"/>
              </w:rPr>
            </w:pPr>
            <w:r w:rsidRPr="00104EDD">
              <w:rPr>
                <w:color w:val="000000"/>
                <w:szCs w:val="22"/>
                <w:lang w:val="el-GR"/>
              </w:rPr>
              <w:t xml:space="preserve">ΣΕΡΒΙΣ 250 ΩΡΩΝ ΥΠΕΡΚΑΤΑΣΚΕΥΗΣ ΚΑΔΟΠΛΥΝΤΗΡΙΟΥ </w:t>
            </w:r>
            <w:r w:rsidRPr="009F0FF6">
              <w:rPr>
                <w:bCs/>
                <w:szCs w:val="22"/>
                <w:lang w:val="en-US" w:eastAsia="en-US"/>
              </w:rPr>
              <w:t>JET</w:t>
            </w:r>
            <w:r w:rsidRPr="00104EDD">
              <w:rPr>
                <w:bCs/>
                <w:szCs w:val="22"/>
                <w:lang w:val="el-GR" w:eastAsia="en-US"/>
              </w:rPr>
              <w:t xml:space="preserve"> 60</w:t>
            </w:r>
            <w:r w:rsidRPr="009F0FF6">
              <w:rPr>
                <w:bCs/>
                <w:szCs w:val="22"/>
                <w:lang w:val="en-US" w:eastAsia="en-US"/>
              </w:rPr>
              <w:t>EH</w:t>
            </w:r>
          </w:p>
        </w:tc>
        <w:tc>
          <w:tcPr>
            <w:tcW w:w="1157" w:type="dxa"/>
          </w:tcPr>
          <w:p w:rsidR="00104EDD" w:rsidRPr="00104EDD" w:rsidRDefault="00104EDD" w:rsidP="00B05B2C">
            <w:pPr>
              <w:rPr>
                <w:lang w:val="el-GR"/>
              </w:rPr>
            </w:pPr>
          </w:p>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567" w:type="dxa"/>
          </w:tcPr>
          <w:p w:rsidR="00104EDD" w:rsidRPr="001F731E" w:rsidRDefault="00104EDD" w:rsidP="00B05B2C">
            <w:r>
              <w:rPr>
                <w:szCs w:val="22"/>
              </w:rPr>
              <w:t>7</w:t>
            </w:r>
          </w:p>
        </w:tc>
        <w:tc>
          <w:tcPr>
            <w:tcW w:w="6183" w:type="dxa"/>
            <w:shd w:val="clear" w:color="auto" w:fill="auto"/>
            <w:vAlign w:val="bottom"/>
          </w:tcPr>
          <w:p w:rsidR="00104EDD" w:rsidRPr="00104EDD" w:rsidRDefault="00104EDD" w:rsidP="00B05B2C">
            <w:pPr>
              <w:rPr>
                <w:color w:val="000000"/>
                <w:lang w:val="el-GR"/>
              </w:rPr>
            </w:pPr>
            <w:r w:rsidRPr="00104EDD">
              <w:rPr>
                <w:color w:val="000000"/>
                <w:szCs w:val="22"/>
                <w:lang w:val="el-GR"/>
              </w:rPr>
              <w:t>ΣΕΡΒΙΣ 1000 ΩΡΩΝ</w:t>
            </w:r>
            <w:r w:rsidRPr="00104EDD">
              <w:rPr>
                <w:bCs/>
                <w:szCs w:val="22"/>
                <w:lang w:val="el-GR" w:eastAsia="en-US"/>
              </w:rPr>
              <w:t xml:space="preserve"> </w:t>
            </w:r>
            <w:r w:rsidRPr="00104EDD">
              <w:rPr>
                <w:color w:val="000000"/>
                <w:szCs w:val="22"/>
                <w:lang w:val="el-GR"/>
              </w:rPr>
              <w:t xml:space="preserve">ΥΠΕΡΚΑΤΑΣΚΕΥΗΣ ΚΑΔΟΠΛΥΝΤΗΡΙΟΥ </w:t>
            </w:r>
            <w:r w:rsidRPr="009F0FF6">
              <w:rPr>
                <w:bCs/>
                <w:szCs w:val="22"/>
                <w:lang w:val="en-US" w:eastAsia="en-US"/>
              </w:rPr>
              <w:t>JET</w:t>
            </w:r>
            <w:r w:rsidRPr="00104EDD">
              <w:rPr>
                <w:bCs/>
                <w:szCs w:val="22"/>
                <w:lang w:val="el-GR" w:eastAsia="en-US"/>
              </w:rPr>
              <w:t xml:space="preserve"> 60</w:t>
            </w:r>
            <w:r w:rsidRPr="009F0FF6">
              <w:rPr>
                <w:bCs/>
                <w:szCs w:val="22"/>
                <w:lang w:val="en-US" w:eastAsia="en-US"/>
              </w:rPr>
              <w:t>EH</w:t>
            </w:r>
          </w:p>
        </w:tc>
        <w:tc>
          <w:tcPr>
            <w:tcW w:w="1157" w:type="dxa"/>
          </w:tcPr>
          <w:p w:rsidR="00104EDD" w:rsidRPr="00104EDD" w:rsidRDefault="00104EDD" w:rsidP="00B05B2C">
            <w:pPr>
              <w:rPr>
                <w:lang w:val="el-GR"/>
              </w:rPr>
            </w:pPr>
          </w:p>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8789" w:type="dxa"/>
            <w:gridSpan w:val="4"/>
            <w:tcBorders>
              <w:top w:val="single" w:sz="4" w:space="0" w:color="auto"/>
              <w:left w:val="single" w:sz="4" w:space="0" w:color="auto"/>
              <w:bottom w:val="single" w:sz="4" w:space="0" w:color="auto"/>
              <w:right w:val="single" w:sz="4" w:space="0" w:color="auto"/>
            </w:tcBorders>
          </w:tcPr>
          <w:p w:rsidR="00104EDD" w:rsidRPr="001F731E" w:rsidRDefault="00104EDD" w:rsidP="00B05B2C">
            <w:r w:rsidRPr="001F731E">
              <w:rPr>
                <w:szCs w:val="22"/>
              </w:rPr>
              <w:t>ΣΥΝΟΛΟ</w:t>
            </w:r>
          </w:p>
        </w:tc>
        <w:tc>
          <w:tcPr>
            <w:tcW w:w="1559" w:type="dxa"/>
            <w:tcBorders>
              <w:top w:val="single" w:sz="4" w:space="0" w:color="auto"/>
              <w:left w:val="single" w:sz="4" w:space="0" w:color="auto"/>
              <w:bottom w:val="single" w:sz="4" w:space="0" w:color="auto"/>
              <w:right w:val="single" w:sz="4" w:space="0" w:color="auto"/>
            </w:tcBorders>
          </w:tcPr>
          <w:p w:rsidR="00104EDD" w:rsidRPr="00E74E24" w:rsidRDefault="00104EDD" w:rsidP="00B05B2C"/>
        </w:tc>
      </w:tr>
      <w:tr w:rsidR="00104EDD" w:rsidRPr="00012E54" w:rsidTr="00797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0348" w:type="dxa"/>
            <w:gridSpan w:val="5"/>
            <w:tcBorders>
              <w:top w:val="single" w:sz="4" w:space="0" w:color="auto"/>
              <w:left w:val="single" w:sz="4" w:space="0" w:color="auto"/>
              <w:bottom w:val="single" w:sz="4" w:space="0" w:color="auto"/>
              <w:right w:val="single" w:sz="4" w:space="0" w:color="auto"/>
            </w:tcBorders>
          </w:tcPr>
          <w:p w:rsidR="00104EDD" w:rsidRDefault="00104EDD" w:rsidP="00B05B2C">
            <w:pPr>
              <w:jc w:val="center"/>
              <w:rPr>
                <w:b/>
                <w:color w:val="000000"/>
              </w:rPr>
            </w:pPr>
          </w:p>
          <w:p w:rsidR="00104EDD" w:rsidRDefault="00104EDD" w:rsidP="00B05B2C">
            <w:pPr>
              <w:jc w:val="center"/>
              <w:rPr>
                <w:b/>
                <w:color w:val="000000"/>
              </w:rPr>
            </w:pPr>
            <w:r w:rsidRPr="00D9353A">
              <w:rPr>
                <w:b/>
                <w:color w:val="000000"/>
                <w:szCs w:val="22"/>
              </w:rPr>
              <w:t>ΜΕΣΟΣ ΟΡΟΣ ΕΚΠΤΩΣΗΣ</w:t>
            </w:r>
            <w:r>
              <w:rPr>
                <w:b/>
                <w:color w:val="000000"/>
                <w:szCs w:val="22"/>
              </w:rPr>
              <w:t xml:space="preserve"> (ΠΟΣΟΣΤΟ %)………………………..</w:t>
            </w:r>
          </w:p>
          <w:p w:rsidR="00104EDD" w:rsidRPr="00D9353A" w:rsidRDefault="00104EDD" w:rsidP="00B05B2C">
            <w:pPr>
              <w:jc w:val="center"/>
              <w:rPr>
                <w:b/>
                <w:color w:val="000000"/>
              </w:rPr>
            </w:pPr>
          </w:p>
        </w:tc>
      </w:tr>
    </w:tbl>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jc w:val="center"/>
        <w:rPr>
          <w:rFonts w:ascii="Arial" w:hAnsi="Arial"/>
          <w:szCs w:val="22"/>
        </w:rPr>
      </w:pPr>
      <w:r>
        <w:rPr>
          <w:rFonts w:ascii="Arial" w:hAnsi="Arial"/>
          <w:szCs w:val="22"/>
        </w:rPr>
        <w:t>…………………/……………./2020</w:t>
      </w:r>
    </w:p>
    <w:p w:rsidR="00104EDD" w:rsidRDefault="00104EDD" w:rsidP="00104EDD">
      <w:pPr>
        <w:jc w:val="center"/>
        <w:rPr>
          <w:rFonts w:ascii="Arial" w:hAnsi="Arial"/>
          <w:szCs w:val="22"/>
        </w:rPr>
      </w:pPr>
      <w:r>
        <w:rPr>
          <w:rFonts w:ascii="Arial" w:hAnsi="Arial"/>
          <w:szCs w:val="22"/>
        </w:rPr>
        <w:t>(Τόπος και ημερομηνία)</w:t>
      </w:r>
    </w:p>
    <w:p w:rsidR="00104EDD" w:rsidRDefault="00104EDD" w:rsidP="00104EDD">
      <w:pPr>
        <w:jc w:val="center"/>
        <w:rPr>
          <w:rFonts w:ascii="Arial" w:hAnsi="Arial"/>
          <w:szCs w:val="22"/>
        </w:rPr>
      </w:pPr>
    </w:p>
    <w:p w:rsidR="00104EDD" w:rsidRDefault="00104EDD" w:rsidP="00104EDD">
      <w:pPr>
        <w:jc w:val="center"/>
        <w:rPr>
          <w:rFonts w:ascii="Arial" w:hAnsi="Arial"/>
          <w:szCs w:val="22"/>
        </w:rPr>
      </w:pPr>
      <w:r>
        <w:rPr>
          <w:rFonts w:ascii="Arial" w:hAnsi="Arial"/>
          <w:szCs w:val="22"/>
        </w:rPr>
        <w:t>Ο Προσφέρων</w:t>
      </w: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lang w:val="el-GR"/>
        </w:rPr>
      </w:pPr>
    </w:p>
    <w:p w:rsidR="007976A0" w:rsidRDefault="007976A0" w:rsidP="00104EDD">
      <w:pPr>
        <w:rPr>
          <w:rFonts w:ascii="Arial" w:hAnsi="Arial"/>
          <w:szCs w:val="22"/>
          <w:lang w:val="el-GR"/>
        </w:rPr>
      </w:pPr>
    </w:p>
    <w:p w:rsidR="007976A0" w:rsidRPr="007976A0" w:rsidRDefault="007976A0" w:rsidP="00104EDD">
      <w:pPr>
        <w:rPr>
          <w:rFonts w:ascii="Arial" w:hAnsi="Arial"/>
          <w:szCs w:val="22"/>
          <w:lang w:val="el-GR"/>
        </w:rPr>
      </w:pPr>
    </w:p>
    <w:p w:rsidR="00104EDD" w:rsidRPr="00104EDD" w:rsidRDefault="00104EDD" w:rsidP="00104EDD">
      <w:pPr>
        <w:rPr>
          <w:rFonts w:ascii="Verdana" w:hAnsi="Verdana"/>
          <w:bCs/>
          <w:sz w:val="18"/>
          <w:szCs w:val="18"/>
          <w:lang w:val="el-GR" w:eastAsia="en-US"/>
        </w:rPr>
      </w:pPr>
      <w:r w:rsidRPr="00104EDD">
        <w:rPr>
          <w:rFonts w:ascii="Verdana" w:hAnsi="Verdana"/>
          <w:b/>
          <w:bCs/>
          <w:sz w:val="16"/>
          <w:szCs w:val="16"/>
          <w:lang w:val="el-GR" w:eastAsia="en-US"/>
        </w:rPr>
        <w:t xml:space="preserve">ΑΡΘΡΟ 8. </w:t>
      </w:r>
      <w:r w:rsidRPr="00104EDD">
        <w:rPr>
          <w:rFonts w:ascii="Verdana" w:hAnsi="Verdana"/>
          <w:bCs/>
          <w:sz w:val="18"/>
          <w:szCs w:val="18"/>
          <w:lang w:val="el-GR" w:eastAsia="en-US"/>
        </w:rPr>
        <w:t>ΣΥΝΤΗΡΗΣΗ ΚΑΙ ΕΠΙΣΚΕΥΗ ΥΠΕΡΚΑΤΑΣΚΕΥΩΝ ΚΑΛΑΘΟΦΟΡΩΝ</w:t>
      </w:r>
    </w:p>
    <w:p w:rsidR="00104EDD" w:rsidRPr="00104EDD" w:rsidRDefault="00104EDD" w:rsidP="00104EDD">
      <w:pPr>
        <w:rPr>
          <w:rFonts w:ascii="Verdana" w:hAnsi="Verdana"/>
          <w:bCs/>
          <w:sz w:val="18"/>
          <w:szCs w:val="18"/>
          <w:lang w:val="el-GR" w:eastAsia="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183"/>
        <w:gridCol w:w="1157"/>
        <w:gridCol w:w="882"/>
        <w:gridCol w:w="1559"/>
      </w:tblGrid>
      <w:tr w:rsidR="00104EDD" w:rsidRPr="001F731E" w:rsidTr="007976A0">
        <w:trPr>
          <w:cantSplit/>
          <w:trHeight w:val="1343"/>
        </w:trPr>
        <w:tc>
          <w:tcPr>
            <w:tcW w:w="567" w:type="dxa"/>
          </w:tcPr>
          <w:p w:rsidR="00104EDD" w:rsidRPr="00104EDD" w:rsidRDefault="00104EDD" w:rsidP="00B05B2C">
            <w:pPr>
              <w:jc w:val="center"/>
              <w:rPr>
                <w:lang w:val="el-GR"/>
              </w:rPr>
            </w:pPr>
          </w:p>
          <w:p w:rsidR="00104EDD" w:rsidRPr="00104EDD" w:rsidRDefault="00104EDD" w:rsidP="00B05B2C">
            <w:pPr>
              <w:jc w:val="center"/>
              <w:rPr>
                <w:lang w:val="el-GR"/>
              </w:rPr>
            </w:pPr>
          </w:p>
          <w:p w:rsidR="00104EDD" w:rsidRPr="001F731E" w:rsidRDefault="00104EDD" w:rsidP="00B05B2C">
            <w:pPr>
              <w:jc w:val="center"/>
            </w:pPr>
            <w:r w:rsidRPr="001F731E">
              <w:rPr>
                <w:szCs w:val="22"/>
              </w:rPr>
              <w:t>α/α</w:t>
            </w:r>
          </w:p>
        </w:tc>
        <w:tc>
          <w:tcPr>
            <w:tcW w:w="6183" w:type="dxa"/>
            <w:shd w:val="clear" w:color="auto" w:fill="auto"/>
            <w:noWrap/>
            <w:hideMark/>
          </w:tcPr>
          <w:p w:rsidR="00104EDD" w:rsidRPr="001F731E" w:rsidRDefault="00104EDD" w:rsidP="00B05B2C">
            <w:pPr>
              <w:jc w:val="center"/>
            </w:pPr>
          </w:p>
          <w:p w:rsidR="00104EDD" w:rsidRPr="001F731E" w:rsidRDefault="00104EDD" w:rsidP="00B05B2C">
            <w:pPr>
              <w:jc w:val="center"/>
            </w:pPr>
            <w:r w:rsidRPr="001F731E">
              <w:rPr>
                <w:szCs w:val="22"/>
              </w:rPr>
              <w:t>ΕΡΓΑΣΙΑ</w:t>
            </w:r>
          </w:p>
        </w:tc>
        <w:tc>
          <w:tcPr>
            <w:tcW w:w="1157" w:type="dxa"/>
            <w:textDirection w:val="btLr"/>
          </w:tcPr>
          <w:p w:rsidR="00104EDD" w:rsidRPr="001F731E" w:rsidRDefault="00104EDD" w:rsidP="00B05B2C">
            <w:pPr>
              <w:ind w:left="113" w:right="113"/>
              <w:jc w:val="center"/>
            </w:pPr>
            <w:r w:rsidRPr="001F731E">
              <w:rPr>
                <w:szCs w:val="22"/>
              </w:rPr>
              <w:t>ΚΟΣΤΟΣ</w:t>
            </w:r>
          </w:p>
          <w:p w:rsidR="00104EDD" w:rsidRPr="001F731E" w:rsidRDefault="00104EDD" w:rsidP="00B05B2C">
            <w:pPr>
              <w:ind w:left="113" w:right="113"/>
              <w:jc w:val="center"/>
            </w:pPr>
            <w:r w:rsidRPr="001F731E">
              <w:rPr>
                <w:szCs w:val="22"/>
              </w:rPr>
              <w:t>(ΥΛΙΚΑ ΚΑΙ ΕΡΓΑΣΙΑ</w:t>
            </w:r>
          </w:p>
        </w:tc>
        <w:tc>
          <w:tcPr>
            <w:tcW w:w="882" w:type="dxa"/>
            <w:textDirection w:val="btLr"/>
          </w:tcPr>
          <w:p w:rsidR="00104EDD" w:rsidRPr="001F731E" w:rsidRDefault="00104EDD" w:rsidP="00B05B2C">
            <w:pPr>
              <w:ind w:left="113" w:right="113"/>
            </w:pPr>
            <w:r w:rsidRPr="001F731E">
              <w:rPr>
                <w:szCs w:val="22"/>
              </w:rPr>
              <w:t xml:space="preserve">ΕΝΔΕΙΚΤΙΚΗ ΠΟΣΟΤΗΤΑ </w:t>
            </w:r>
          </w:p>
        </w:tc>
        <w:tc>
          <w:tcPr>
            <w:tcW w:w="1559" w:type="dxa"/>
            <w:textDirection w:val="btLr"/>
          </w:tcPr>
          <w:p w:rsidR="00104EDD" w:rsidRPr="001F731E" w:rsidRDefault="00104EDD" w:rsidP="00B05B2C">
            <w:pPr>
              <w:ind w:left="113" w:right="113"/>
            </w:pPr>
          </w:p>
          <w:p w:rsidR="00104EDD" w:rsidRPr="001F731E" w:rsidRDefault="00104EDD" w:rsidP="00B05B2C">
            <w:pPr>
              <w:ind w:left="113" w:right="113"/>
              <w:jc w:val="center"/>
              <w:rPr>
                <w:lang w:val="en-US"/>
              </w:rPr>
            </w:pPr>
            <w:r w:rsidRPr="001F731E">
              <w:rPr>
                <w:szCs w:val="22"/>
              </w:rPr>
              <w:t>ΣΥΝΟΛΟ</w:t>
            </w:r>
          </w:p>
          <w:p w:rsidR="00104EDD" w:rsidRPr="001F731E" w:rsidRDefault="00104EDD" w:rsidP="00B05B2C">
            <w:pPr>
              <w:ind w:left="113" w:right="113"/>
              <w:jc w:val="center"/>
            </w:pPr>
            <w:r w:rsidRPr="001F731E">
              <w:rPr>
                <w:szCs w:val="22"/>
                <w:lang w:val="en-US"/>
              </w:rPr>
              <w:t>(</w:t>
            </w:r>
            <w:r w:rsidRPr="001F731E">
              <w:rPr>
                <w:szCs w:val="22"/>
              </w:rPr>
              <w:t>ΧΩΡΙΣ ΦΠΑ)</w:t>
            </w:r>
          </w:p>
        </w:tc>
      </w:tr>
      <w:tr w:rsidR="00104EDD" w:rsidRPr="001F731E" w:rsidTr="007976A0">
        <w:trPr>
          <w:trHeight w:val="300"/>
        </w:trPr>
        <w:tc>
          <w:tcPr>
            <w:tcW w:w="567" w:type="dxa"/>
          </w:tcPr>
          <w:p w:rsidR="00104EDD" w:rsidRPr="001F731E" w:rsidRDefault="00104EDD" w:rsidP="00B05B2C">
            <w:r>
              <w:rPr>
                <w:szCs w:val="22"/>
              </w:rPr>
              <w:t>1</w:t>
            </w:r>
          </w:p>
        </w:tc>
        <w:tc>
          <w:tcPr>
            <w:tcW w:w="6183" w:type="dxa"/>
            <w:shd w:val="clear" w:color="auto" w:fill="auto"/>
            <w:vAlign w:val="bottom"/>
          </w:tcPr>
          <w:p w:rsidR="00104EDD" w:rsidRPr="00575442" w:rsidRDefault="00104EDD" w:rsidP="00B05B2C">
            <w:pPr>
              <w:rPr>
                <w:color w:val="000000"/>
              </w:rPr>
            </w:pPr>
            <w:r>
              <w:rPr>
                <w:color w:val="000000"/>
                <w:szCs w:val="22"/>
              </w:rPr>
              <w:t>ΕΚΔΟΣΗ ΠΙΣΤΟΠΟΙΗΤΙΚΟΥ ΤΥΠΟΥ Β</w:t>
            </w:r>
          </w:p>
        </w:tc>
        <w:tc>
          <w:tcPr>
            <w:tcW w:w="1157" w:type="dxa"/>
          </w:tcPr>
          <w:p w:rsidR="00104EDD" w:rsidRDefault="00104EDD" w:rsidP="00B05B2C"/>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567" w:type="dxa"/>
          </w:tcPr>
          <w:p w:rsidR="00104EDD" w:rsidRPr="001F731E" w:rsidRDefault="00104EDD" w:rsidP="00B05B2C">
            <w:r>
              <w:rPr>
                <w:szCs w:val="22"/>
              </w:rPr>
              <w:t>2</w:t>
            </w:r>
          </w:p>
        </w:tc>
        <w:tc>
          <w:tcPr>
            <w:tcW w:w="6183" w:type="dxa"/>
            <w:shd w:val="clear" w:color="auto" w:fill="auto"/>
            <w:vAlign w:val="bottom"/>
          </w:tcPr>
          <w:p w:rsidR="00104EDD" w:rsidRPr="00575442" w:rsidRDefault="00104EDD" w:rsidP="00B05B2C">
            <w:pPr>
              <w:rPr>
                <w:color w:val="000000"/>
              </w:rPr>
            </w:pPr>
            <w:r>
              <w:rPr>
                <w:color w:val="000000"/>
                <w:szCs w:val="22"/>
              </w:rPr>
              <w:t>ΕΚΔΟΣΗ ΠΙΣΤΟΠΟΙΗΤΙΚΟΥ ΤΥΠΟΥ Α</w:t>
            </w:r>
          </w:p>
        </w:tc>
        <w:tc>
          <w:tcPr>
            <w:tcW w:w="1157" w:type="dxa"/>
          </w:tcPr>
          <w:p w:rsidR="00104EDD" w:rsidRDefault="00104EDD" w:rsidP="00B05B2C"/>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567" w:type="dxa"/>
          </w:tcPr>
          <w:p w:rsidR="00104EDD" w:rsidRPr="001F731E" w:rsidRDefault="00104EDD" w:rsidP="00B05B2C">
            <w:r>
              <w:rPr>
                <w:szCs w:val="22"/>
              </w:rPr>
              <w:t>3</w:t>
            </w:r>
          </w:p>
        </w:tc>
        <w:tc>
          <w:tcPr>
            <w:tcW w:w="6183" w:type="dxa"/>
            <w:shd w:val="clear" w:color="auto" w:fill="auto"/>
            <w:vAlign w:val="bottom"/>
          </w:tcPr>
          <w:p w:rsidR="00104EDD" w:rsidRPr="00104EDD" w:rsidRDefault="00104EDD" w:rsidP="00B05B2C">
            <w:pPr>
              <w:rPr>
                <w:color w:val="000000"/>
                <w:lang w:val="el-GR"/>
              </w:rPr>
            </w:pPr>
            <w:r w:rsidRPr="00104EDD">
              <w:rPr>
                <w:color w:val="000000"/>
                <w:szCs w:val="22"/>
                <w:lang w:val="el-GR"/>
              </w:rPr>
              <w:t xml:space="preserve">ΤΑΚΤΙΚΗ ΣΥΝΤΗΡΗΣΗ (ΣΕΡΒΙΣ) ΕΤΗΣΙΟ ΚΑΙ ΕΛΕΓΧΟΙ ΥΠΕΡΚΑΤΑΣΚΕΥΗΣ ΚΑΛΑΘΟΦΟΡΟ </w:t>
            </w:r>
            <w:r w:rsidRPr="000F27C8">
              <w:rPr>
                <w:color w:val="000000"/>
                <w:szCs w:val="22"/>
              </w:rPr>
              <w:t>BENELLI</w:t>
            </w:r>
            <w:r w:rsidRPr="00104EDD">
              <w:rPr>
                <w:color w:val="000000"/>
                <w:szCs w:val="22"/>
                <w:lang w:val="el-GR"/>
              </w:rPr>
              <w:t xml:space="preserve"> </w:t>
            </w:r>
            <w:r w:rsidRPr="000F27C8">
              <w:rPr>
                <w:color w:val="000000"/>
                <w:szCs w:val="22"/>
              </w:rPr>
              <w:t>GRU</w:t>
            </w:r>
            <w:r w:rsidRPr="00104EDD">
              <w:rPr>
                <w:color w:val="000000"/>
                <w:szCs w:val="22"/>
                <w:lang w:val="el-GR"/>
              </w:rPr>
              <w:t xml:space="preserve"> 3000 </w:t>
            </w:r>
            <w:r w:rsidRPr="000F27C8">
              <w:rPr>
                <w:color w:val="000000"/>
                <w:szCs w:val="22"/>
              </w:rPr>
              <w:t>AL</w:t>
            </w:r>
          </w:p>
        </w:tc>
        <w:tc>
          <w:tcPr>
            <w:tcW w:w="1157" w:type="dxa"/>
          </w:tcPr>
          <w:p w:rsidR="00104EDD" w:rsidRPr="00104EDD" w:rsidRDefault="00104EDD" w:rsidP="00B05B2C">
            <w:pPr>
              <w:rPr>
                <w:lang w:val="el-GR"/>
              </w:rPr>
            </w:pPr>
          </w:p>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567" w:type="dxa"/>
          </w:tcPr>
          <w:p w:rsidR="00104EDD" w:rsidRPr="001F731E" w:rsidRDefault="00104EDD" w:rsidP="00B05B2C">
            <w:r>
              <w:rPr>
                <w:szCs w:val="22"/>
              </w:rPr>
              <w:t>4</w:t>
            </w:r>
          </w:p>
        </w:tc>
        <w:tc>
          <w:tcPr>
            <w:tcW w:w="6183" w:type="dxa"/>
            <w:shd w:val="clear" w:color="auto" w:fill="auto"/>
            <w:vAlign w:val="bottom"/>
          </w:tcPr>
          <w:p w:rsidR="00104EDD" w:rsidRPr="00104EDD" w:rsidRDefault="00104EDD" w:rsidP="00B05B2C">
            <w:pPr>
              <w:rPr>
                <w:color w:val="000000"/>
                <w:lang w:val="el-GR"/>
              </w:rPr>
            </w:pPr>
            <w:r w:rsidRPr="00104EDD">
              <w:rPr>
                <w:color w:val="000000"/>
                <w:szCs w:val="22"/>
                <w:lang w:val="el-GR"/>
              </w:rPr>
              <w:t xml:space="preserve">ΤΑΚΤΙΚΗ ΣΥΝΤΗΡΗΣΗ (ΣΕΡΒΙΣ) ΕΤΗΣΙΟ ΚΑΙ ΕΛΕΓΧΟΙ ΥΠΕΡΚΑΤΑΣΚΕΥΗΣ ΚΑΛΑΘΟΦΟΡΟ </w:t>
            </w:r>
            <w:r w:rsidRPr="000F27C8">
              <w:rPr>
                <w:color w:val="000000"/>
                <w:szCs w:val="22"/>
              </w:rPr>
              <w:t>RAM</w:t>
            </w:r>
            <w:r w:rsidRPr="00104EDD">
              <w:rPr>
                <w:color w:val="000000"/>
                <w:szCs w:val="22"/>
                <w:lang w:val="el-GR"/>
              </w:rPr>
              <w:t xml:space="preserve"> </w:t>
            </w:r>
            <w:r w:rsidRPr="000F27C8">
              <w:rPr>
                <w:color w:val="000000"/>
                <w:szCs w:val="22"/>
              </w:rPr>
              <w:t>ANTARES</w:t>
            </w:r>
            <w:r w:rsidRPr="00104EDD">
              <w:rPr>
                <w:color w:val="000000"/>
                <w:szCs w:val="22"/>
                <w:lang w:val="el-GR"/>
              </w:rPr>
              <w:t xml:space="preserve"> 180</w:t>
            </w:r>
            <w:r w:rsidRPr="000F27C8">
              <w:rPr>
                <w:color w:val="000000"/>
                <w:szCs w:val="22"/>
              </w:rPr>
              <w:t>T</w:t>
            </w:r>
          </w:p>
        </w:tc>
        <w:tc>
          <w:tcPr>
            <w:tcW w:w="1157" w:type="dxa"/>
          </w:tcPr>
          <w:p w:rsidR="00104EDD" w:rsidRPr="00104EDD" w:rsidRDefault="00104EDD" w:rsidP="00B05B2C">
            <w:pPr>
              <w:rPr>
                <w:lang w:val="el-GR"/>
              </w:rPr>
            </w:pPr>
          </w:p>
        </w:tc>
        <w:tc>
          <w:tcPr>
            <w:tcW w:w="882" w:type="dxa"/>
          </w:tcPr>
          <w:p w:rsidR="00104EDD" w:rsidRDefault="00104EDD" w:rsidP="00B05B2C">
            <w:r>
              <w:rPr>
                <w:szCs w:val="22"/>
              </w:rPr>
              <w:t>1</w:t>
            </w:r>
          </w:p>
        </w:tc>
        <w:tc>
          <w:tcPr>
            <w:tcW w:w="1559" w:type="dxa"/>
          </w:tcPr>
          <w:p w:rsidR="00104EDD" w:rsidRDefault="00104EDD" w:rsidP="00B05B2C"/>
        </w:tc>
      </w:tr>
      <w:tr w:rsidR="00104EDD" w:rsidRPr="001F731E" w:rsidTr="007976A0">
        <w:trPr>
          <w:trHeight w:val="300"/>
        </w:trPr>
        <w:tc>
          <w:tcPr>
            <w:tcW w:w="8789" w:type="dxa"/>
            <w:gridSpan w:val="4"/>
            <w:tcBorders>
              <w:top w:val="single" w:sz="4" w:space="0" w:color="auto"/>
              <w:left w:val="single" w:sz="4" w:space="0" w:color="auto"/>
              <w:bottom w:val="single" w:sz="4" w:space="0" w:color="auto"/>
              <w:right w:val="single" w:sz="4" w:space="0" w:color="auto"/>
            </w:tcBorders>
          </w:tcPr>
          <w:p w:rsidR="00104EDD" w:rsidRPr="001F731E" w:rsidRDefault="00104EDD" w:rsidP="00B05B2C">
            <w:r w:rsidRPr="001F731E">
              <w:rPr>
                <w:szCs w:val="22"/>
              </w:rPr>
              <w:t>ΣΥΝΟΛΟ</w:t>
            </w:r>
          </w:p>
        </w:tc>
        <w:tc>
          <w:tcPr>
            <w:tcW w:w="1559" w:type="dxa"/>
            <w:tcBorders>
              <w:top w:val="single" w:sz="4" w:space="0" w:color="auto"/>
              <w:left w:val="single" w:sz="4" w:space="0" w:color="auto"/>
              <w:bottom w:val="single" w:sz="4" w:space="0" w:color="auto"/>
              <w:right w:val="single" w:sz="4" w:space="0" w:color="auto"/>
            </w:tcBorders>
          </w:tcPr>
          <w:p w:rsidR="00104EDD" w:rsidRPr="00E74E24" w:rsidRDefault="00104EDD" w:rsidP="00B05B2C"/>
        </w:tc>
      </w:tr>
      <w:tr w:rsidR="00104EDD" w:rsidRPr="00012E54" w:rsidTr="00797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0348" w:type="dxa"/>
            <w:gridSpan w:val="5"/>
            <w:tcBorders>
              <w:top w:val="single" w:sz="4" w:space="0" w:color="auto"/>
              <w:left w:val="single" w:sz="4" w:space="0" w:color="auto"/>
              <w:bottom w:val="single" w:sz="4" w:space="0" w:color="auto"/>
              <w:right w:val="single" w:sz="4" w:space="0" w:color="auto"/>
            </w:tcBorders>
          </w:tcPr>
          <w:p w:rsidR="00104EDD" w:rsidRDefault="00104EDD" w:rsidP="00B05B2C">
            <w:pPr>
              <w:jc w:val="center"/>
              <w:rPr>
                <w:b/>
                <w:color w:val="000000"/>
              </w:rPr>
            </w:pPr>
          </w:p>
          <w:p w:rsidR="00104EDD" w:rsidRDefault="00104EDD" w:rsidP="00B05B2C">
            <w:pPr>
              <w:jc w:val="center"/>
              <w:rPr>
                <w:b/>
                <w:color w:val="000000"/>
              </w:rPr>
            </w:pPr>
            <w:r w:rsidRPr="00D9353A">
              <w:rPr>
                <w:b/>
                <w:color w:val="000000"/>
                <w:szCs w:val="22"/>
              </w:rPr>
              <w:t>ΜΕΣΟΣ ΟΡΟΣ ΕΚΠΤΩΣΗΣ</w:t>
            </w:r>
            <w:r>
              <w:rPr>
                <w:b/>
                <w:color w:val="000000"/>
                <w:szCs w:val="22"/>
              </w:rPr>
              <w:t xml:space="preserve"> (ΠΟΣΟΣΤΟ %)………………………..</w:t>
            </w:r>
          </w:p>
          <w:p w:rsidR="00104EDD" w:rsidRPr="00D9353A" w:rsidRDefault="00104EDD" w:rsidP="00B05B2C">
            <w:pPr>
              <w:jc w:val="center"/>
              <w:rPr>
                <w:b/>
                <w:color w:val="000000"/>
              </w:rPr>
            </w:pPr>
          </w:p>
        </w:tc>
      </w:tr>
    </w:tbl>
    <w:p w:rsidR="00104EDD" w:rsidRPr="009F0FF6"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jc w:val="center"/>
        <w:rPr>
          <w:rFonts w:ascii="Arial" w:hAnsi="Arial"/>
          <w:szCs w:val="22"/>
        </w:rPr>
      </w:pPr>
      <w:r>
        <w:rPr>
          <w:rFonts w:ascii="Arial" w:hAnsi="Arial"/>
          <w:szCs w:val="22"/>
        </w:rPr>
        <w:t>…………………/……………./2020</w:t>
      </w:r>
    </w:p>
    <w:p w:rsidR="00104EDD" w:rsidRDefault="00104EDD" w:rsidP="00104EDD">
      <w:pPr>
        <w:jc w:val="center"/>
        <w:rPr>
          <w:rFonts w:ascii="Arial" w:hAnsi="Arial"/>
          <w:szCs w:val="22"/>
        </w:rPr>
      </w:pPr>
      <w:r>
        <w:rPr>
          <w:rFonts w:ascii="Arial" w:hAnsi="Arial"/>
          <w:szCs w:val="22"/>
        </w:rPr>
        <w:t>(Τόπος και ημερομηνία)</w:t>
      </w:r>
    </w:p>
    <w:p w:rsidR="00104EDD" w:rsidRDefault="00104EDD" w:rsidP="00104EDD">
      <w:pPr>
        <w:jc w:val="center"/>
        <w:rPr>
          <w:rFonts w:ascii="Arial" w:hAnsi="Arial"/>
          <w:szCs w:val="22"/>
        </w:rPr>
      </w:pPr>
    </w:p>
    <w:p w:rsidR="00104EDD" w:rsidRDefault="00104EDD" w:rsidP="00104EDD">
      <w:pPr>
        <w:jc w:val="center"/>
        <w:rPr>
          <w:rFonts w:ascii="Arial" w:hAnsi="Arial"/>
          <w:szCs w:val="22"/>
        </w:rPr>
      </w:pPr>
      <w:r>
        <w:rPr>
          <w:rFonts w:ascii="Arial" w:hAnsi="Arial"/>
          <w:szCs w:val="22"/>
        </w:rPr>
        <w:t>Ο Προσφέρων</w:t>
      </w: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Default="00104EDD" w:rsidP="00104EDD">
      <w:pPr>
        <w:rPr>
          <w:rFonts w:ascii="Arial" w:hAnsi="Arial"/>
          <w:szCs w:val="22"/>
        </w:rPr>
      </w:pPr>
    </w:p>
    <w:p w:rsidR="00104EDD" w:rsidRPr="007976A0" w:rsidRDefault="00104EDD" w:rsidP="00104EDD">
      <w:pPr>
        <w:rPr>
          <w:rFonts w:ascii="Arial" w:hAnsi="Arial"/>
          <w:szCs w:val="22"/>
          <w:lang w:val="el-GR"/>
        </w:rPr>
      </w:pPr>
    </w:p>
    <w:p w:rsidR="00104EDD" w:rsidRPr="00104EDD" w:rsidRDefault="00104EDD" w:rsidP="00104EDD">
      <w:pPr>
        <w:rPr>
          <w:rFonts w:ascii="Arial" w:hAnsi="Arial"/>
          <w:szCs w:val="22"/>
          <w:lang w:val="el-GR"/>
        </w:rPr>
      </w:pPr>
      <w:r w:rsidRPr="00104EDD">
        <w:rPr>
          <w:rFonts w:ascii="Verdana" w:hAnsi="Verdana"/>
          <w:b/>
          <w:bCs/>
          <w:sz w:val="16"/>
          <w:szCs w:val="16"/>
          <w:lang w:val="el-GR" w:eastAsia="en-US"/>
        </w:rPr>
        <w:lastRenderedPageBreak/>
        <w:t>ΑΡΘΡΟ 9</w:t>
      </w:r>
      <w:r w:rsidRPr="00104EDD">
        <w:rPr>
          <w:rFonts w:ascii="Verdana" w:hAnsi="Verdana"/>
          <w:bCs/>
          <w:sz w:val="18"/>
          <w:szCs w:val="18"/>
          <w:lang w:val="el-GR" w:eastAsia="en-US"/>
        </w:rPr>
        <w:t>. ΣΥΝΤΗΡΗΣΗ ΚΑΙ ΕΠΙΣΚΕΥΗ ΥΠΕΡΚΑΤΑΣΚΕΥΩΝ ΠΥΡΟΣΒΕΣΗΣ</w:t>
      </w:r>
    </w:p>
    <w:p w:rsidR="00104EDD" w:rsidRPr="00104EDD" w:rsidRDefault="00104EDD" w:rsidP="00104EDD">
      <w:pPr>
        <w:rPr>
          <w:rFonts w:ascii="Arial" w:hAnsi="Arial"/>
          <w:szCs w:val="22"/>
          <w:lang w:val="el-G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183"/>
        <w:gridCol w:w="1157"/>
        <w:gridCol w:w="882"/>
        <w:gridCol w:w="1417"/>
      </w:tblGrid>
      <w:tr w:rsidR="00104EDD" w:rsidRPr="001F731E" w:rsidTr="007976A0">
        <w:trPr>
          <w:cantSplit/>
          <w:trHeight w:val="1343"/>
        </w:trPr>
        <w:tc>
          <w:tcPr>
            <w:tcW w:w="567" w:type="dxa"/>
          </w:tcPr>
          <w:p w:rsidR="00104EDD" w:rsidRPr="00104EDD" w:rsidRDefault="00104EDD" w:rsidP="00B05B2C">
            <w:pPr>
              <w:jc w:val="center"/>
              <w:rPr>
                <w:lang w:val="el-GR"/>
              </w:rPr>
            </w:pPr>
          </w:p>
          <w:p w:rsidR="00104EDD" w:rsidRPr="00104EDD" w:rsidRDefault="00104EDD" w:rsidP="00B05B2C">
            <w:pPr>
              <w:jc w:val="center"/>
              <w:rPr>
                <w:lang w:val="el-GR"/>
              </w:rPr>
            </w:pPr>
          </w:p>
          <w:p w:rsidR="00104EDD" w:rsidRPr="001F731E" w:rsidRDefault="00104EDD" w:rsidP="00B05B2C">
            <w:pPr>
              <w:jc w:val="center"/>
            </w:pPr>
            <w:r w:rsidRPr="001F731E">
              <w:rPr>
                <w:szCs w:val="22"/>
              </w:rPr>
              <w:t>α/α</w:t>
            </w:r>
          </w:p>
        </w:tc>
        <w:tc>
          <w:tcPr>
            <w:tcW w:w="6183" w:type="dxa"/>
            <w:shd w:val="clear" w:color="auto" w:fill="auto"/>
            <w:noWrap/>
            <w:hideMark/>
          </w:tcPr>
          <w:p w:rsidR="00104EDD" w:rsidRPr="001F731E" w:rsidRDefault="00104EDD" w:rsidP="00B05B2C">
            <w:pPr>
              <w:jc w:val="center"/>
            </w:pPr>
          </w:p>
          <w:p w:rsidR="00104EDD" w:rsidRPr="001F731E" w:rsidRDefault="00104EDD" w:rsidP="00B05B2C">
            <w:pPr>
              <w:jc w:val="center"/>
            </w:pPr>
            <w:r w:rsidRPr="001F731E">
              <w:rPr>
                <w:szCs w:val="22"/>
              </w:rPr>
              <w:t>ΕΡΓΑΣΙΑ</w:t>
            </w:r>
          </w:p>
        </w:tc>
        <w:tc>
          <w:tcPr>
            <w:tcW w:w="1157" w:type="dxa"/>
            <w:textDirection w:val="btLr"/>
          </w:tcPr>
          <w:p w:rsidR="00104EDD" w:rsidRPr="001F731E" w:rsidRDefault="00104EDD" w:rsidP="00B05B2C">
            <w:pPr>
              <w:ind w:left="113" w:right="113"/>
              <w:jc w:val="center"/>
            </w:pPr>
            <w:r w:rsidRPr="001F731E">
              <w:rPr>
                <w:szCs w:val="22"/>
              </w:rPr>
              <w:t>ΚΟΣΤΟΣ</w:t>
            </w:r>
          </w:p>
          <w:p w:rsidR="00104EDD" w:rsidRPr="001F731E" w:rsidRDefault="00104EDD" w:rsidP="00B05B2C">
            <w:pPr>
              <w:ind w:left="113" w:right="113"/>
              <w:jc w:val="center"/>
            </w:pPr>
            <w:r w:rsidRPr="001F731E">
              <w:rPr>
                <w:szCs w:val="22"/>
              </w:rPr>
              <w:t>(ΥΛΙΚΑ ΚΑΙ ΕΡΓΑΣΙΑ</w:t>
            </w:r>
          </w:p>
        </w:tc>
        <w:tc>
          <w:tcPr>
            <w:tcW w:w="882" w:type="dxa"/>
            <w:textDirection w:val="btLr"/>
          </w:tcPr>
          <w:p w:rsidR="00104EDD" w:rsidRPr="001F731E" w:rsidRDefault="00104EDD" w:rsidP="00B05B2C">
            <w:pPr>
              <w:ind w:left="113" w:right="113"/>
            </w:pPr>
            <w:r w:rsidRPr="001F731E">
              <w:rPr>
                <w:szCs w:val="22"/>
              </w:rPr>
              <w:t xml:space="preserve">ΕΝΔΕΙΚΤΙΚΗ ΠΟΣΟΤΗΤΑ </w:t>
            </w:r>
          </w:p>
        </w:tc>
        <w:tc>
          <w:tcPr>
            <w:tcW w:w="1417" w:type="dxa"/>
            <w:textDirection w:val="btLr"/>
          </w:tcPr>
          <w:p w:rsidR="00104EDD" w:rsidRPr="001F731E" w:rsidRDefault="00104EDD" w:rsidP="00B05B2C">
            <w:pPr>
              <w:ind w:left="113" w:right="113"/>
            </w:pPr>
          </w:p>
          <w:p w:rsidR="00104EDD" w:rsidRPr="001F731E" w:rsidRDefault="00104EDD" w:rsidP="00B05B2C">
            <w:pPr>
              <w:ind w:left="113" w:right="113"/>
              <w:jc w:val="center"/>
              <w:rPr>
                <w:lang w:val="en-US"/>
              </w:rPr>
            </w:pPr>
            <w:r w:rsidRPr="001F731E">
              <w:rPr>
                <w:szCs w:val="22"/>
              </w:rPr>
              <w:t>ΣΥΝΟΛΟ</w:t>
            </w:r>
          </w:p>
          <w:p w:rsidR="00104EDD" w:rsidRPr="001F731E" w:rsidRDefault="00104EDD" w:rsidP="00B05B2C">
            <w:pPr>
              <w:ind w:left="113" w:right="113"/>
              <w:jc w:val="center"/>
            </w:pPr>
            <w:r w:rsidRPr="001F731E">
              <w:rPr>
                <w:szCs w:val="22"/>
                <w:lang w:val="en-US"/>
              </w:rPr>
              <w:t>(</w:t>
            </w:r>
            <w:r w:rsidRPr="001F731E">
              <w:rPr>
                <w:szCs w:val="22"/>
              </w:rPr>
              <w:t>ΧΩΡΙΣ ΦΠΑ)</w:t>
            </w:r>
          </w:p>
        </w:tc>
      </w:tr>
      <w:tr w:rsidR="00104EDD" w:rsidRPr="001F731E" w:rsidTr="007976A0">
        <w:trPr>
          <w:trHeight w:val="300"/>
        </w:trPr>
        <w:tc>
          <w:tcPr>
            <w:tcW w:w="567" w:type="dxa"/>
          </w:tcPr>
          <w:p w:rsidR="00104EDD" w:rsidRPr="001F731E" w:rsidRDefault="00104EDD" w:rsidP="00B05B2C">
            <w:r>
              <w:rPr>
                <w:szCs w:val="22"/>
              </w:rPr>
              <w:t>1</w:t>
            </w:r>
          </w:p>
        </w:tc>
        <w:tc>
          <w:tcPr>
            <w:tcW w:w="6183" w:type="dxa"/>
            <w:shd w:val="clear" w:color="auto" w:fill="auto"/>
            <w:vAlign w:val="bottom"/>
          </w:tcPr>
          <w:p w:rsidR="00104EDD" w:rsidRPr="00104EDD" w:rsidRDefault="00104EDD" w:rsidP="00B05B2C">
            <w:pPr>
              <w:rPr>
                <w:color w:val="000000"/>
                <w:lang w:val="el-GR"/>
              </w:rPr>
            </w:pPr>
            <w:r w:rsidRPr="00104EDD">
              <w:rPr>
                <w:color w:val="000000"/>
                <w:szCs w:val="22"/>
                <w:lang w:val="el-GR"/>
              </w:rPr>
              <w:t>ΓΕΝΙΚΟ ΣΕΡΒΙΣ ΥΠΕΡΚΑΤΑΣΚΕΥΗΣ ΠΥΡΟΣΒΕΣΗΣ</w:t>
            </w:r>
            <w:r w:rsidRPr="00104EDD">
              <w:rPr>
                <w:bCs/>
                <w:szCs w:val="22"/>
                <w:lang w:val="el-GR" w:eastAsia="en-US"/>
              </w:rPr>
              <w:t xml:space="preserve"> (ΚΑΤΑΣΚΕΥΗ </w:t>
            </w:r>
            <w:r w:rsidRPr="004C4CF8">
              <w:rPr>
                <w:bCs/>
                <w:szCs w:val="22"/>
                <w:lang w:val="en-US" w:eastAsia="en-US"/>
              </w:rPr>
              <w:t>DEMAN</w:t>
            </w:r>
            <w:r w:rsidRPr="00104EDD">
              <w:rPr>
                <w:bCs/>
                <w:szCs w:val="22"/>
                <w:lang w:val="el-GR" w:eastAsia="en-US"/>
              </w:rPr>
              <w:t xml:space="preserve"> </w:t>
            </w:r>
            <w:r w:rsidRPr="004C4CF8">
              <w:rPr>
                <w:bCs/>
                <w:szCs w:val="22"/>
                <w:lang w:val="en-US" w:eastAsia="en-US"/>
              </w:rPr>
              <w:t>GP</w:t>
            </w:r>
            <w:r w:rsidRPr="00104EDD">
              <w:rPr>
                <w:bCs/>
                <w:szCs w:val="22"/>
                <w:lang w:val="el-GR" w:eastAsia="en-US"/>
              </w:rPr>
              <w:t xml:space="preserve"> 8/5/21)</w:t>
            </w:r>
          </w:p>
        </w:tc>
        <w:tc>
          <w:tcPr>
            <w:tcW w:w="1157" w:type="dxa"/>
          </w:tcPr>
          <w:p w:rsidR="00104EDD" w:rsidRPr="00104EDD" w:rsidRDefault="00104EDD" w:rsidP="00B05B2C">
            <w:pPr>
              <w:rPr>
                <w:lang w:val="el-GR"/>
              </w:rPr>
            </w:pPr>
          </w:p>
        </w:tc>
        <w:tc>
          <w:tcPr>
            <w:tcW w:w="882" w:type="dxa"/>
          </w:tcPr>
          <w:p w:rsidR="00104EDD" w:rsidRDefault="00104EDD" w:rsidP="00B05B2C">
            <w:r>
              <w:rPr>
                <w:szCs w:val="22"/>
              </w:rPr>
              <w:t>1</w:t>
            </w:r>
          </w:p>
        </w:tc>
        <w:tc>
          <w:tcPr>
            <w:tcW w:w="1417" w:type="dxa"/>
          </w:tcPr>
          <w:p w:rsidR="00104EDD" w:rsidRDefault="00104EDD" w:rsidP="00B05B2C"/>
        </w:tc>
      </w:tr>
      <w:tr w:rsidR="00104EDD" w:rsidRPr="001F731E" w:rsidTr="007976A0">
        <w:trPr>
          <w:trHeight w:val="300"/>
        </w:trPr>
        <w:tc>
          <w:tcPr>
            <w:tcW w:w="8789" w:type="dxa"/>
            <w:gridSpan w:val="4"/>
            <w:tcBorders>
              <w:top w:val="single" w:sz="4" w:space="0" w:color="auto"/>
              <w:left w:val="single" w:sz="4" w:space="0" w:color="auto"/>
              <w:bottom w:val="single" w:sz="4" w:space="0" w:color="auto"/>
              <w:right w:val="single" w:sz="4" w:space="0" w:color="auto"/>
            </w:tcBorders>
          </w:tcPr>
          <w:p w:rsidR="00104EDD" w:rsidRPr="001F731E" w:rsidRDefault="00104EDD" w:rsidP="00B05B2C">
            <w:r w:rsidRPr="001F731E">
              <w:rPr>
                <w:szCs w:val="22"/>
              </w:rPr>
              <w:t>ΣΥΝΟΛΟ</w:t>
            </w:r>
          </w:p>
        </w:tc>
        <w:tc>
          <w:tcPr>
            <w:tcW w:w="1417" w:type="dxa"/>
            <w:tcBorders>
              <w:top w:val="single" w:sz="4" w:space="0" w:color="auto"/>
              <w:left w:val="single" w:sz="4" w:space="0" w:color="auto"/>
              <w:bottom w:val="single" w:sz="4" w:space="0" w:color="auto"/>
              <w:right w:val="single" w:sz="4" w:space="0" w:color="auto"/>
            </w:tcBorders>
          </w:tcPr>
          <w:p w:rsidR="00104EDD" w:rsidRPr="00E74E24" w:rsidRDefault="00104EDD" w:rsidP="00B05B2C"/>
        </w:tc>
      </w:tr>
      <w:tr w:rsidR="00104EDD" w:rsidRPr="00012E54" w:rsidTr="00797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0206" w:type="dxa"/>
            <w:gridSpan w:val="5"/>
            <w:tcBorders>
              <w:top w:val="single" w:sz="4" w:space="0" w:color="auto"/>
              <w:left w:val="single" w:sz="4" w:space="0" w:color="auto"/>
              <w:bottom w:val="single" w:sz="4" w:space="0" w:color="auto"/>
              <w:right w:val="single" w:sz="4" w:space="0" w:color="auto"/>
            </w:tcBorders>
          </w:tcPr>
          <w:p w:rsidR="00104EDD" w:rsidRDefault="00104EDD" w:rsidP="00B05B2C">
            <w:pPr>
              <w:jc w:val="center"/>
              <w:rPr>
                <w:b/>
                <w:color w:val="000000"/>
              </w:rPr>
            </w:pPr>
          </w:p>
          <w:p w:rsidR="00104EDD" w:rsidRDefault="00104EDD" w:rsidP="00B05B2C">
            <w:pPr>
              <w:jc w:val="center"/>
              <w:rPr>
                <w:b/>
                <w:color w:val="000000"/>
              </w:rPr>
            </w:pPr>
            <w:r w:rsidRPr="00D9353A">
              <w:rPr>
                <w:b/>
                <w:color w:val="000000"/>
                <w:szCs w:val="22"/>
              </w:rPr>
              <w:t>ΜΕΣΟΣ ΟΡΟΣ ΕΚΠΤΩΣΗΣ</w:t>
            </w:r>
            <w:r>
              <w:rPr>
                <w:b/>
                <w:color w:val="000000"/>
                <w:szCs w:val="22"/>
              </w:rPr>
              <w:t xml:space="preserve"> (ΠΟΣΟΣΤΟ %)………………………..</w:t>
            </w:r>
          </w:p>
          <w:p w:rsidR="00104EDD" w:rsidRPr="00D9353A" w:rsidRDefault="00104EDD" w:rsidP="00B05B2C">
            <w:pPr>
              <w:jc w:val="center"/>
              <w:rPr>
                <w:b/>
                <w:color w:val="000000"/>
              </w:rPr>
            </w:pPr>
          </w:p>
        </w:tc>
      </w:tr>
    </w:tbl>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jc w:val="center"/>
        <w:rPr>
          <w:rFonts w:ascii="Arial" w:hAnsi="Arial"/>
          <w:szCs w:val="22"/>
        </w:rPr>
      </w:pPr>
      <w:r>
        <w:rPr>
          <w:rFonts w:ascii="Arial" w:hAnsi="Arial"/>
          <w:szCs w:val="22"/>
        </w:rPr>
        <w:t>…………………/……………./2020</w:t>
      </w:r>
    </w:p>
    <w:p w:rsidR="00104EDD" w:rsidRDefault="00104EDD" w:rsidP="00104EDD">
      <w:pPr>
        <w:jc w:val="center"/>
        <w:rPr>
          <w:rFonts w:ascii="Arial" w:hAnsi="Arial"/>
          <w:szCs w:val="22"/>
        </w:rPr>
      </w:pPr>
      <w:r>
        <w:rPr>
          <w:rFonts w:ascii="Arial" w:hAnsi="Arial"/>
          <w:szCs w:val="22"/>
        </w:rPr>
        <w:t>(Τόπος και ημερομηνία)</w:t>
      </w:r>
    </w:p>
    <w:p w:rsidR="00104EDD" w:rsidRDefault="00104EDD" w:rsidP="00104EDD">
      <w:pPr>
        <w:jc w:val="center"/>
        <w:rPr>
          <w:rFonts w:ascii="Arial" w:hAnsi="Arial"/>
          <w:szCs w:val="22"/>
        </w:rPr>
      </w:pPr>
    </w:p>
    <w:p w:rsidR="00104EDD" w:rsidRDefault="00104EDD" w:rsidP="00104EDD">
      <w:pPr>
        <w:jc w:val="center"/>
        <w:rPr>
          <w:rFonts w:ascii="Arial" w:hAnsi="Arial"/>
          <w:szCs w:val="22"/>
        </w:rPr>
      </w:pPr>
      <w:r>
        <w:rPr>
          <w:rFonts w:ascii="Arial" w:hAnsi="Arial"/>
          <w:szCs w:val="22"/>
        </w:rPr>
        <w:t>Ο Προσφέρων</w:t>
      </w: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Default="00104EDD" w:rsidP="00104EDD">
      <w:pPr>
        <w:rPr>
          <w:rFonts w:ascii="Arial" w:hAnsi="Arial"/>
          <w:szCs w:val="22"/>
          <w:u w:val="single"/>
        </w:rPr>
      </w:pPr>
    </w:p>
    <w:p w:rsidR="00104EDD" w:rsidRPr="007976A0" w:rsidRDefault="00104EDD" w:rsidP="00104EDD">
      <w:pPr>
        <w:rPr>
          <w:rFonts w:ascii="Arial" w:hAnsi="Arial"/>
          <w:szCs w:val="22"/>
          <w:u w:val="single"/>
          <w:lang w:val="el-GR"/>
        </w:rPr>
      </w:pPr>
    </w:p>
    <w:p w:rsidR="00104EDD" w:rsidRPr="00104EDD" w:rsidRDefault="00104EDD" w:rsidP="00104EDD">
      <w:pPr>
        <w:rPr>
          <w:rFonts w:ascii="Arial" w:hAnsi="Arial"/>
          <w:szCs w:val="22"/>
          <w:u w:val="single"/>
          <w:lang w:val="el-GR"/>
        </w:rPr>
      </w:pPr>
      <w:r w:rsidRPr="00104EDD">
        <w:rPr>
          <w:rFonts w:ascii="Arial" w:hAnsi="Arial"/>
          <w:szCs w:val="22"/>
          <w:u w:val="single"/>
          <w:lang w:val="el-GR"/>
        </w:rPr>
        <w:t>Β. ΓΙΑ ΤΙΣ ΕΡΓΑΣΙΕΣ ΠΟΥ ΔΕΝ ΕΧΟΥΝ ΠΡΟΒΛΕΦΘΕΙ</w:t>
      </w:r>
    </w:p>
    <w:p w:rsidR="00104EDD" w:rsidRPr="00104EDD" w:rsidRDefault="00104EDD" w:rsidP="00104EDD">
      <w:pPr>
        <w:rPr>
          <w:rFonts w:ascii="Arial" w:hAnsi="Arial"/>
          <w:szCs w:val="22"/>
          <w:u w:val="single"/>
          <w:lang w:val="el-GR"/>
        </w:rPr>
      </w:pPr>
    </w:p>
    <w:p w:rsidR="00104EDD" w:rsidRDefault="00104EDD" w:rsidP="00104EDD">
      <w:pPr>
        <w:jc w:val="center"/>
        <w:rPr>
          <w:rFonts w:ascii="Arial" w:hAnsi="Arial"/>
          <w:b/>
          <w:szCs w:val="22"/>
          <w:u w:val="single"/>
        </w:rPr>
      </w:pPr>
      <w:r w:rsidRPr="00EE412E">
        <w:rPr>
          <w:rFonts w:ascii="Arial" w:hAnsi="Arial"/>
          <w:b/>
          <w:szCs w:val="22"/>
          <w:u w:val="single"/>
        </w:rPr>
        <w:t>ΠΡΟΣΦΕΡΩ</w:t>
      </w:r>
    </w:p>
    <w:p w:rsidR="00104EDD" w:rsidRDefault="00104EDD" w:rsidP="00104EDD">
      <w:pPr>
        <w:jc w:val="center"/>
        <w:rPr>
          <w:rFonts w:ascii="Arial" w:hAnsi="Arial"/>
          <w:b/>
          <w:szCs w:val="22"/>
          <w:u w:val="single"/>
        </w:rPr>
      </w:pPr>
    </w:p>
    <w:p w:rsidR="00104EDD" w:rsidRPr="00104EDD" w:rsidRDefault="00104EDD" w:rsidP="007976A0">
      <w:pPr>
        <w:numPr>
          <w:ilvl w:val="0"/>
          <w:numId w:val="18"/>
        </w:numPr>
        <w:suppressAutoHyphens w:val="0"/>
        <w:spacing w:after="0"/>
        <w:jc w:val="center"/>
        <w:rPr>
          <w:rFonts w:ascii="Arial" w:hAnsi="Arial"/>
          <w:szCs w:val="22"/>
          <w:lang w:val="el-GR"/>
        </w:rPr>
      </w:pPr>
      <w:r w:rsidRPr="00104EDD">
        <w:rPr>
          <w:rFonts w:ascii="Arial" w:hAnsi="Arial"/>
          <w:szCs w:val="22"/>
          <w:lang w:val="el-GR"/>
        </w:rPr>
        <w:t xml:space="preserve">έκπτωση στις τιμές του τιμοκαταλόγου ανταλλακτικών και αναλωσίμων της επιχείρησης μου </w:t>
      </w:r>
    </w:p>
    <w:p w:rsidR="00104EDD" w:rsidRDefault="00104EDD" w:rsidP="00104EDD">
      <w:pPr>
        <w:ind w:left="720"/>
        <w:rPr>
          <w:rFonts w:ascii="Arial" w:hAnsi="Arial"/>
          <w:szCs w:val="22"/>
        </w:rPr>
      </w:pPr>
      <w:r>
        <w:rPr>
          <w:rFonts w:ascii="Arial" w:hAnsi="Arial"/>
          <w:szCs w:val="22"/>
        </w:rPr>
        <w:t>ΟΛΟΓΡΑΦΩΣ</w:t>
      </w:r>
      <w:proofErr w:type="gramStart"/>
      <w:r>
        <w:rPr>
          <w:rFonts w:ascii="Arial" w:hAnsi="Arial"/>
          <w:szCs w:val="22"/>
        </w:rPr>
        <w:t>:………………………………………………………………………..</w:t>
      </w:r>
      <w:proofErr w:type="gramEnd"/>
      <w:r>
        <w:rPr>
          <w:rFonts w:ascii="Arial" w:hAnsi="Arial"/>
          <w:szCs w:val="22"/>
        </w:rPr>
        <w:t>%</w:t>
      </w:r>
    </w:p>
    <w:p w:rsidR="00104EDD" w:rsidRDefault="00104EDD" w:rsidP="00104EDD">
      <w:pPr>
        <w:ind w:firstLine="720"/>
        <w:rPr>
          <w:rFonts w:ascii="Arial" w:hAnsi="Arial"/>
          <w:szCs w:val="22"/>
        </w:rPr>
      </w:pPr>
      <w:r>
        <w:rPr>
          <w:rFonts w:ascii="Arial" w:hAnsi="Arial"/>
          <w:szCs w:val="22"/>
        </w:rPr>
        <w:t>ΑΡΙΘΜΗΤΙΚΩΣ:………………………………………</w:t>
      </w:r>
      <w:proofErr w:type="gramStart"/>
      <w:r>
        <w:rPr>
          <w:rFonts w:ascii="Arial" w:hAnsi="Arial"/>
          <w:szCs w:val="22"/>
        </w:rPr>
        <w:t>.%</w:t>
      </w:r>
      <w:proofErr w:type="gramEnd"/>
    </w:p>
    <w:p w:rsidR="00104EDD" w:rsidRDefault="00104EDD" w:rsidP="00104EDD">
      <w:pPr>
        <w:ind w:firstLine="720"/>
        <w:rPr>
          <w:rFonts w:ascii="Arial" w:hAnsi="Arial"/>
          <w:szCs w:val="22"/>
        </w:rPr>
      </w:pPr>
    </w:p>
    <w:p w:rsidR="00104EDD" w:rsidRPr="00104EDD" w:rsidRDefault="00104EDD" w:rsidP="007976A0">
      <w:pPr>
        <w:numPr>
          <w:ilvl w:val="0"/>
          <w:numId w:val="18"/>
        </w:numPr>
        <w:suppressAutoHyphens w:val="0"/>
        <w:spacing w:after="0"/>
        <w:jc w:val="left"/>
        <w:rPr>
          <w:rFonts w:ascii="Arial" w:hAnsi="Arial"/>
          <w:szCs w:val="22"/>
          <w:lang w:val="el-GR"/>
        </w:rPr>
      </w:pPr>
      <w:r w:rsidRPr="00104EDD">
        <w:rPr>
          <w:rFonts w:ascii="Arial" w:hAnsi="Arial"/>
          <w:szCs w:val="22"/>
          <w:lang w:val="el-GR"/>
        </w:rPr>
        <w:t>τιμή ανά ώρα εργασίας ( οι συνολικές ώρες εργασίας για κάθε νέα εργασία δεν δύνανται να υπερβούν αυτές που ορίζει ο επίσημος κατασκευαστής)</w:t>
      </w:r>
    </w:p>
    <w:p w:rsidR="00104EDD" w:rsidRPr="00104EDD" w:rsidRDefault="00104EDD" w:rsidP="00104EDD">
      <w:pPr>
        <w:ind w:left="720"/>
        <w:rPr>
          <w:rFonts w:ascii="Arial" w:hAnsi="Arial"/>
          <w:szCs w:val="22"/>
          <w:lang w:val="el-GR"/>
        </w:rPr>
      </w:pPr>
    </w:p>
    <w:p w:rsidR="00104EDD" w:rsidRPr="00623D2C" w:rsidRDefault="00104EDD" w:rsidP="00104EDD">
      <w:pPr>
        <w:ind w:left="720"/>
        <w:rPr>
          <w:rFonts w:ascii="Arial" w:hAnsi="Arial"/>
          <w:szCs w:val="22"/>
          <w:lang w:val="el-GR"/>
        </w:rPr>
      </w:pPr>
      <w:r w:rsidRPr="00623D2C">
        <w:rPr>
          <w:rFonts w:ascii="Arial" w:hAnsi="Arial"/>
          <w:szCs w:val="22"/>
          <w:lang w:val="el-GR"/>
        </w:rPr>
        <w:t>ΟΛΟΓΡΑΦΩΣ:………………………………………………………………………..€</w:t>
      </w:r>
    </w:p>
    <w:p w:rsidR="00104EDD" w:rsidRPr="00623D2C" w:rsidRDefault="00104EDD" w:rsidP="00104EDD">
      <w:pPr>
        <w:ind w:left="720"/>
        <w:rPr>
          <w:rFonts w:ascii="Arial" w:hAnsi="Arial"/>
          <w:szCs w:val="22"/>
          <w:lang w:val="el-GR"/>
        </w:rPr>
      </w:pPr>
      <w:r w:rsidRPr="00623D2C">
        <w:rPr>
          <w:rFonts w:ascii="Arial" w:hAnsi="Arial"/>
          <w:szCs w:val="22"/>
          <w:lang w:val="el-GR"/>
        </w:rPr>
        <w:t>ΑΡΙΘΜΗΤΙΚΩΣ:……………………………………….€</w:t>
      </w:r>
    </w:p>
    <w:p w:rsidR="00104EDD" w:rsidRPr="00623D2C" w:rsidRDefault="00104EDD" w:rsidP="00104EDD">
      <w:pPr>
        <w:jc w:val="center"/>
        <w:rPr>
          <w:rFonts w:ascii="Arial" w:hAnsi="Arial"/>
          <w:szCs w:val="22"/>
          <w:lang w:val="el-GR"/>
        </w:rPr>
      </w:pPr>
    </w:p>
    <w:p w:rsidR="00104EDD" w:rsidRPr="00623D2C" w:rsidRDefault="00104EDD" w:rsidP="00104EDD">
      <w:pPr>
        <w:jc w:val="center"/>
        <w:rPr>
          <w:rFonts w:ascii="Arial" w:hAnsi="Arial"/>
          <w:szCs w:val="22"/>
          <w:lang w:val="el-GR"/>
        </w:rPr>
      </w:pPr>
    </w:p>
    <w:p w:rsidR="00104EDD" w:rsidRPr="00623D2C" w:rsidRDefault="00104EDD" w:rsidP="00104EDD">
      <w:pPr>
        <w:jc w:val="center"/>
        <w:rPr>
          <w:rFonts w:ascii="Arial" w:hAnsi="Arial"/>
          <w:szCs w:val="22"/>
          <w:lang w:val="el-GR"/>
        </w:rPr>
      </w:pPr>
    </w:p>
    <w:p w:rsidR="00104EDD" w:rsidRPr="00623D2C" w:rsidRDefault="00104EDD" w:rsidP="00104EDD">
      <w:pPr>
        <w:jc w:val="center"/>
        <w:rPr>
          <w:rFonts w:ascii="Arial" w:hAnsi="Arial"/>
          <w:szCs w:val="22"/>
          <w:lang w:val="el-GR"/>
        </w:rPr>
      </w:pPr>
    </w:p>
    <w:p w:rsidR="00104EDD" w:rsidRPr="00623D2C" w:rsidRDefault="00104EDD" w:rsidP="00104EDD">
      <w:pPr>
        <w:jc w:val="center"/>
        <w:rPr>
          <w:rFonts w:ascii="Arial" w:hAnsi="Arial"/>
          <w:szCs w:val="22"/>
          <w:lang w:val="el-GR"/>
        </w:rPr>
      </w:pPr>
    </w:p>
    <w:p w:rsidR="00104EDD" w:rsidRPr="00623D2C" w:rsidRDefault="00104EDD" w:rsidP="00104EDD">
      <w:pPr>
        <w:jc w:val="center"/>
        <w:rPr>
          <w:rFonts w:ascii="Arial" w:hAnsi="Arial"/>
          <w:szCs w:val="22"/>
          <w:lang w:val="el-GR"/>
        </w:rPr>
      </w:pPr>
      <w:r w:rsidRPr="00623D2C">
        <w:rPr>
          <w:rFonts w:ascii="Arial" w:hAnsi="Arial"/>
          <w:szCs w:val="22"/>
          <w:lang w:val="el-GR"/>
        </w:rPr>
        <w:t>…………………/……………./2020</w:t>
      </w:r>
    </w:p>
    <w:p w:rsidR="00104EDD" w:rsidRPr="00623D2C" w:rsidRDefault="00104EDD" w:rsidP="00104EDD">
      <w:pPr>
        <w:jc w:val="center"/>
        <w:rPr>
          <w:rFonts w:ascii="Arial" w:hAnsi="Arial"/>
          <w:szCs w:val="22"/>
          <w:lang w:val="el-GR"/>
        </w:rPr>
      </w:pPr>
      <w:r w:rsidRPr="00623D2C">
        <w:rPr>
          <w:rFonts w:ascii="Arial" w:hAnsi="Arial"/>
          <w:szCs w:val="22"/>
          <w:lang w:val="el-GR"/>
        </w:rPr>
        <w:t>(Τόπος και ημερομηνία)</w:t>
      </w:r>
    </w:p>
    <w:p w:rsidR="00104EDD" w:rsidRPr="00623D2C" w:rsidRDefault="00104EDD" w:rsidP="00104EDD">
      <w:pPr>
        <w:jc w:val="center"/>
        <w:rPr>
          <w:rFonts w:ascii="Arial" w:hAnsi="Arial"/>
          <w:szCs w:val="22"/>
          <w:lang w:val="el-GR"/>
        </w:rPr>
      </w:pPr>
    </w:p>
    <w:p w:rsidR="00104EDD" w:rsidRDefault="00104EDD" w:rsidP="00104EDD">
      <w:pPr>
        <w:jc w:val="center"/>
        <w:rPr>
          <w:rFonts w:ascii="Arial" w:hAnsi="Arial"/>
          <w:szCs w:val="22"/>
        </w:rPr>
      </w:pPr>
      <w:r>
        <w:rPr>
          <w:rFonts w:ascii="Arial" w:hAnsi="Arial"/>
          <w:szCs w:val="22"/>
        </w:rPr>
        <w:t>Ο Προσφέρων</w:t>
      </w:r>
    </w:p>
    <w:p w:rsidR="00104EDD" w:rsidRPr="00272157" w:rsidRDefault="00104EDD" w:rsidP="00104EDD"/>
    <w:p w:rsidR="007E11BE" w:rsidRPr="007E11BE" w:rsidRDefault="007E11BE" w:rsidP="00104EDD">
      <w:pPr>
        <w:rPr>
          <w:rFonts w:eastAsia="SimSun"/>
          <w:lang w:val="el-GR"/>
        </w:rPr>
      </w:pPr>
    </w:p>
    <w:sectPr w:rsidR="007E11BE" w:rsidRPr="007E11BE" w:rsidSect="003868AA">
      <w:footerReference w:type="default" r:id="rId8"/>
      <w:pgSz w:w="11906" w:h="16838"/>
      <w:pgMar w:top="568"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292" w:rsidRDefault="00322292" w:rsidP="00635DD4">
      <w:pPr>
        <w:spacing w:after="0"/>
      </w:pPr>
      <w:r>
        <w:separator/>
      </w:r>
    </w:p>
  </w:endnote>
  <w:endnote w:type="continuationSeparator" w:id="0">
    <w:p w:rsidR="00322292" w:rsidRDefault="00322292"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Andale Sans UI">
    <w:altName w:val="Times New Roman"/>
    <w:charset w:val="A1"/>
    <w:family w:val="auto"/>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292" w:rsidRDefault="00322292">
    <w:pPr>
      <w:pStyle w:val="af2"/>
      <w:spacing w:after="0"/>
      <w:jc w:val="center"/>
      <w:rPr>
        <w:sz w:val="12"/>
        <w:szCs w:val="12"/>
        <w:lang w:val="el-GR"/>
      </w:rPr>
    </w:pPr>
  </w:p>
  <w:p w:rsidR="00322292" w:rsidRDefault="00322292">
    <w:pPr>
      <w:pStyle w:val="af2"/>
      <w:spacing w:after="0"/>
      <w:jc w:val="center"/>
    </w:pPr>
    <w:r>
      <w:rPr>
        <w:sz w:val="20"/>
        <w:szCs w:val="20"/>
        <w:lang w:val="el-GR"/>
      </w:rPr>
      <w:t xml:space="preserve">Σελίδα </w:t>
    </w:r>
    <w:r w:rsidR="007E4C3C">
      <w:rPr>
        <w:sz w:val="20"/>
        <w:szCs w:val="20"/>
      </w:rPr>
      <w:fldChar w:fldCharType="begin"/>
    </w:r>
    <w:r>
      <w:rPr>
        <w:sz w:val="20"/>
        <w:szCs w:val="20"/>
      </w:rPr>
      <w:instrText xml:space="preserve"> PAGE </w:instrText>
    </w:r>
    <w:r w:rsidR="007E4C3C">
      <w:rPr>
        <w:sz w:val="20"/>
        <w:szCs w:val="20"/>
      </w:rPr>
      <w:fldChar w:fldCharType="separate"/>
    </w:r>
    <w:r w:rsidR="00814A3A">
      <w:rPr>
        <w:noProof/>
        <w:sz w:val="20"/>
        <w:szCs w:val="20"/>
      </w:rPr>
      <w:t>11</w:t>
    </w:r>
    <w:r w:rsidR="007E4C3C">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292" w:rsidRDefault="00322292" w:rsidP="00635DD4">
      <w:pPr>
        <w:spacing w:after="0"/>
      </w:pPr>
      <w:r>
        <w:separator/>
      </w:r>
    </w:p>
  </w:footnote>
  <w:footnote w:type="continuationSeparator" w:id="0">
    <w:p w:rsidR="00322292" w:rsidRDefault="00322292"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BE7C498C"/>
    <w:name w:val="WW8Num10"/>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1D57F17"/>
    <w:multiLevelType w:val="multilevel"/>
    <w:tmpl w:val="7D2A44F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0E9774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nsid w:val="1B4F58C7"/>
    <w:multiLevelType w:val="hybridMultilevel"/>
    <w:tmpl w:val="2DF2EC38"/>
    <w:lvl w:ilvl="0" w:tplc="E548A18C">
      <w:start w:val="1"/>
      <w:numFmt w:val="decimal"/>
      <w:lvlText w:val="%1."/>
      <w:lvlJc w:val="left"/>
      <w:pPr>
        <w:ind w:left="720" w:hanging="36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726943"/>
    <w:multiLevelType w:val="hybridMultilevel"/>
    <w:tmpl w:val="13586C2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3">
    <w:nsid w:val="1DE35064"/>
    <w:multiLevelType w:val="hybridMultilevel"/>
    <w:tmpl w:val="CCEE48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1AA228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5">
    <w:nsid w:val="23215C7E"/>
    <w:multiLevelType w:val="multilevel"/>
    <w:tmpl w:val="437C7DE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A385E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7">
    <w:nsid w:val="30817FBA"/>
    <w:multiLevelType w:val="hybridMultilevel"/>
    <w:tmpl w:val="1C2C4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E3B27FA"/>
    <w:multiLevelType w:val="hybridMultilevel"/>
    <w:tmpl w:val="98ECFC92"/>
    <w:name w:val="WW8Num22"/>
    <w:lvl w:ilvl="0" w:tplc="FDF649C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7F40D65"/>
    <w:multiLevelType w:val="singleLevel"/>
    <w:tmpl w:val="10863E7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0">
    <w:nsid w:val="501210CC"/>
    <w:multiLevelType w:val="hybridMultilevel"/>
    <w:tmpl w:val="0C1288FC"/>
    <w:lvl w:ilvl="0" w:tplc="F288065C">
      <w:start w:val="1"/>
      <w:numFmt w:val="bullet"/>
      <w:lvlText w:val=""/>
      <w:lvlJc w:val="left"/>
      <w:pPr>
        <w:tabs>
          <w:tab w:val="num" w:pos="681"/>
        </w:tabs>
        <w:ind w:left="681" w:hanging="227"/>
      </w:pPr>
      <w:rPr>
        <w:rFonts w:ascii="Symbol" w:hAnsi="Symbol" w:hint="default"/>
      </w:rPr>
    </w:lvl>
    <w:lvl w:ilvl="1" w:tplc="04080003" w:tentative="1">
      <w:start w:val="1"/>
      <w:numFmt w:val="bullet"/>
      <w:lvlText w:val="o"/>
      <w:lvlJc w:val="left"/>
      <w:pPr>
        <w:tabs>
          <w:tab w:val="num" w:pos="1497"/>
        </w:tabs>
        <w:ind w:left="1497" w:hanging="360"/>
      </w:pPr>
      <w:rPr>
        <w:rFonts w:ascii="Courier New" w:hAnsi="Courier New" w:cs="Courier New" w:hint="default"/>
      </w:rPr>
    </w:lvl>
    <w:lvl w:ilvl="2" w:tplc="04080005" w:tentative="1">
      <w:start w:val="1"/>
      <w:numFmt w:val="bullet"/>
      <w:lvlText w:val=""/>
      <w:lvlJc w:val="left"/>
      <w:pPr>
        <w:tabs>
          <w:tab w:val="num" w:pos="2217"/>
        </w:tabs>
        <w:ind w:left="2217" w:hanging="360"/>
      </w:pPr>
      <w:rPr>
        <w:rFonts w:ascii="Wingdings" w:hAnsi="Wingdings" w:hint="default"/>
      </w:rPr>
    </w:lvl>
    <w:lvl w:ilvl="3" w:tplc="04080001" w:tentative="1">
      <w:start w:val="1"/>
      <w:numFmt w:val="bullet"/>
      <w:lvlText w:val=""/>
      <w:lvlJc w:val="left"/>
      <w:pPr>
        <w:tabs>
          <w:tab w:val="num" w:pos="2937"/>
        </w:tabs>
        <w:ind w:left="2937" w:hanging="360"/>
      </w:pPr>
      <w:rPr>
        <w:rFonts w:ascii="Symbol" w:hAnsi="Symbol" w:hint="default"/>
      </w:rPr>
    </w:lvl>
    <w:lvl w:ilvl="4" w:tplc="04080003" w:tentative="1">
      <w:start w:val="1"/>
      <w:numFmt w:val="bullet"/>
      <w:lvlText w:val="o"/>
      <w:lvlJc w:val="left"/>
      <w:pPr>
        <w:tabs>
          <w:tab w:val="num" w:pos="3657"/>
        </w:tabs>
        <w:ind w:left="3657" w:hanging="360"/>
      </w:pPr>
      <w:rPr>
        <w:rFonts w:ascii="Courier New" w:hAnsi="Courier New" w:cs="Courier New" w:hint="default"/>
      </w:rPr>
    </w:lvl>
    <w:lvl w:ilvl="5" w:tplc="04080005" w:tentative="1">
      <w:start w:val="1"/>
      <w:numFmt w:val="bullet"/>
      <w:lvlText w:val=""/>
      <w:lvlJc w:val="left"/>
      <w:pPr>
        <w:tabs>
          <w:tab w:val="num" w:pos="4377"/>
        </w:tabs>
        <w:ind w:left="4377" w:hanging="360"/>
      </w:pPr>
      <w:rPr>
        <w:rFonts w:ascii="Wingdings" w:hAnsi="Wingdings" w:hint="default"/>
      </w:rPr>
    </w:lvl>
    <w:lvl w:ilvl="6" w:tplc="04080001" w:tentative="1">
      <w:start w:val="1"/>
      <w:numFmt w:val="bullet"/>
      <w:lvlText w:val=""/>
      <w:lvlJc w:val="left"/>
      <w:pPr>
        <w:tabs>
          <w:tab w:val="num" w:pos="5097"/>
        </w:tabs>
        <w:ind w:left="5097" w:hanging="360"/>
      </w:pPr>
      <w:rPr>
        <w:rFonts w:ascii="Symbol" w:hAnsi="Symbol" w:hint="default"/>
      </w:rPr>
    </w:lvl>
    <w:lvl w:ilvl="7" w:tplc="04080003" w:tentative="1">
      <w:start w:val="1"/>
      <w:numFmt w:val="bullet"/>
      <w:lvlText w:val="o"/>
      <w:lvlJc w:val="left"/>
      <w:pPr>
        <w:tabs>
          <w:tab w:val="num" w:pos="5817"/>
        </w:tabs>
        <w:ind w:left="5817" w:hanging="360"/>
      </w:pPr>
      <w:rPr>
        <w:rFonts w:ascii="Courier New" w:hAnsi="Courier New" w:cs="Courier New" w:hint="default"/>
      </w:rPr>
    </w:lvl>
    <w:lvl w:ilvl="8" w:tplc="04080005" w:tentative="1">
      <w:start w:val="1"/>
      <w:numFmt w:val="bullet"/>
      <w:lvlText w:val=""/>
      <w:lvlJc w:val="left"/>
      <w:pPr>
        <w:tabs>
          <w:tab w:val="num" w:pos="6537"/>
        </w:tabs>
        <w:ind w:left="6537" w:hanging="360"/>
      </w:pPr>
      <w:rPr>
        <w:rFonts w:ascii="Wingdings" w:hAnsi="Wingdings" w:hint="default"/>
      </w:rPr>
    </w:lvl>
  </w:abstractNum>
  <w:abstractNum w:abstractNumId="21">
    <w:nsid w:val="52863878"/>
    <w:multiLevelType w:val="multilevel"/>
    <w:tmpl w:val="456807D6"/>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9C5345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C9A405C"/>
    <w:multiLevelType w:val="hybridMultilevel"/>
    <w:tmpl w:val="3336F488"/>
    <w:lvl w:ilvl="0" w:tplc="EE107B9A">
      <w:start w:val="1"/>
      <w:numFmt w:val="decimal"/>
      <w:lvlText w:val="%1."/>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0DE72A4"/>
    <w:multiLevelType w:val="hybridMultilevel"/>
    <w:tmpl w:val="D9FC5AF4"/>
    <w:lvl w:ilvl="0" w:tplc="00262318">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25"/>
  </w:num>
  <w:num w:numId="4">
    <w:abstractNumId w:val="19"/>
  </w:num>
  <w:num w:numId="5">
    <w:abstractNumId w:val="14"/>
  </w:num>
  <w:num w:numId="6">
    <w:abstractNumId w:val="16"/>
  </w:num>
  <w:num w:numId="7">
    <w:abstractNumId w:val="8"/>
  </w:num>
  <w:num w:numId="8">
    <w:abstractNumId w:val="22"/>
  </w:num>
  <w:num w:numId="9">
    <w:abstractNumId w:val="12"/>
  </w:num>
  <w:num w:numId="10">
    <w:abstractNumId w:val="11"/>
  </w:num>
  <w:num w:numId="11">
    <w:abstractNumId w:val="9"/>
  </w:num>
  <w:num w:numId="12">
    <w:abstractNumId w:val="15"/>
  </w:num>
  <w:num w:numId="13">
    <w:abstractNumId w:val="21"/>
  </w:num>
  <w:num w:numId="14">
    <w:abstractNumId w:val="13"/>
  </w:num>
  <w:num w:numId="15">
    <w:abstractNumId w:val="24"/>
  </w:num>
  <w:num w:numId="16">
    <w:abstractNumId w:val="20"/>
  </w:num>
  <w:num w:numId="17">
    <w:abstractNumId w:val="23"/>
  </w:num>
  <w:num w:numId="18">
    <w:abstractNumId w:val="17"/>
  </w:num>
  <w:num w:numId="19">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20"/>
  <w:characterSpacingControl w:val="doNotCompress"/>
  <w:footnotePr>
    <w:footnote w:id="-1"/>
    <w:footnote w:id="0"/>
  </w:footnotePr>
  <w:endnotePr>
    <w:endnote w:id="-1"/>
    <w:endnote w:id="0"/>
  </w:endnotePr>
  <w:compat/>
  <w:rsids>
    <w:rsidRoot w:val="00635DD4"/>
    <w:rsid w:val="00001510"/>
    <w:rsid w:val="00001E9F"/>
    <w:rsid w:val="0000253E"/>
    <w:rsid w:val="00003918"/>
    <w:rsid w:val="00014811"/>
    <w:rsid w:val="00017441"/>
    <w:rsid w:val="00017B0F"/>
    <w:rsid w:val="0002200A"/>
    <w:rsid w:val="00022188"/>
    <w:rsid w:val="000226EC"/>
    <w:rsid w:val="000258F0"/>
    <w:rsid w:val="00026721"/>
    <w:rsid w:val="00027DB7"/>
    <w:rsid w:val="00027E00"/>
    <w:rsid w:val="000316FB"/>
    <w:rsid w:val="0003441D"/>
    <w:rsid w:val="0004023B"/>
    <w:rsid w:val="00051854"/>
    <w:rsid w:val="000553E0"/>
    <w:rsid w:val="0005693B"/>
    <w:rsid w:val="00057D4D"/>
    <w:rsid w:val="0006230E"/>
    <w:rsid w:val="00062F18"/>
    <w:rsid w:val="0007124E"/>
    <w:rsid w:val="00071B1A"/>
    <w:rsid w:val="00073717"/>
    <w:rsid w:val="00073753"/>
    <w:rsid w:val="00080E97"/>
    <w:rsid w:val="00084D9C"/>
    <w:rsid w:val="00085475"/>
    <w:rsid w:val="00092B96"/>
    <w:rsid w:val="0009737F"/>
    <w:rsid w:val="000B0FCB"/>
    <w:rsid w:val="000B1C10"/>
    <w:rsid w:val="000B4321"/>
    <w:rsid w:val="000B54B7"/>
    <w:rsid w:val="000B5D41"/>
    <w:rsid w:val="000B6ED0"/>
    <w:rsid w:val="000C2C5C"/>
    <w:rsid w:val="000C2CA7"/>
    <w:rsid w:val="000C3AE0"/>
    <w:rsid w:val="000C3BC6"/>
    <w:rsid w:val="000C6890"/>
    <w:rsid w:val="000D0154"/>
    <w:rsid w:val="000D07B9"/>
    <w:rsid w:val="000D2349"/>
    <w:rsid w:val="000D3BC1"/>
    <w:rsid w:val="000D405C"/>
    <w:rsid w:val="000D703F"/>
    <w:rsid w:val="000D7B26"/>
    <w:rsid w:val="000E12CC"/>
    <w:rsid w:val="000E2092"/>
    <w:rsid w:val="000F58FA"/>
    <w:rsid w:val="0010029C"/>
    <w:rsid w:val="00104EDD"/>
    <w:rsid w:val="00106BA8"/>
    <w:rsid w:val="00113637"/>
    <w:rsid w:val="00113C6B"/>
    <w:rsid w:val="00120CFE"/>
    <w:rsid w:val="001213CC"/>
    <w:rsid w:val="001303DA"/>
    <w:rsid w:val="00131AC6"/>
    <w:rsid w:val="00134695"/>
    <w:rsid w:val="00136719"/>
    <w:rsid w:val="00144F86"/>
    <w:rsid w:val="001460B4"/>
    <w:rsid w:val="001475C8"/>
    <w:rsid w:val="001477F1"/>
    <w:rsid w:val="0015235D"/>
    <w:rsid w:val="00152F3A"/>
    <w:rsid w:val="00154016"/>
    <w:rsid w:val="00165A2A"/>
    <w:rsid w:val="0016671A"/>
    <w:rsid w:val="0018160F"/>
    <w:rsid w:val="00184C67"/>
    <w:rsid w:val="00185C58"/>
    <w:rsid w:val="00186AB0"/>
    <w:rsid w:val="001907DE"/>
    <w:rsid w:val="001909CA"/>
    <w:rsid w:val="00195DFD"/>
    <w:rsid w:val="00196FC2"/>
    <w:rsid w:val="001A01EE"/>
    <w:rsid w:val="001A1D6E"/>
    <w:rsid w:val="001A2E4B"/>
    <w:rsid w:val="001A49A3"/>
    <w:rsid w:val="001A6D5E"/>
    <w:rsid w:val="001B28A9"/>
    <w:rsid w:val="001B7A86"/>
    <w:rsid w:val="001C04A2"/>
    <w:rsid w:val="001C1807"/>
    <w:rsid w:val="001D4F95"/>
    <w:rsid w:val="001D57E9"/>
    <w:rsid w:val="001F1984"/>
    <w:rsid w:val="001F53B4"/>
    <w:rsid w:val="001F6E0B"/>
    <w:rsid w:val="00201964"/>
    <w:rsid w:val="002031BC"/>
    <w:rsid w:val="00204710"/>
    <w:rsid w:val="00205F1E"/>
    <w:rsid w:val="00207641"/>
    <w:rsid w:val="00210393"/>
    <w:rsid w:val="002135A9"/>
    <w:rsid w:val="00220F62"/>
    <w:rsid w:val="00223BA6"/>
    <w:rsid w:val="0022560F"/>
    <w:rsid w:val="0023012E"/>
    <w:rsid w:val="00231105"/>
    <w:rsid w:val="00232A9D"/>
    <w:rsid w:val="00241085"/>
    <w:rsid w:val="002412C4"/>
    <w:rsid w:val="0024145A"/>
    <w:rsid w:val="0024160F"/>
    <w:rsid w:val="00243F37"/>
    <w:rsid w:val="00244DA9"/>
    <w:rsid w:val="002513A8"/>
    <w:rsid w:val="002550FC"/>
    <w:rsid w:val="002565B4"/>
    <w:rsid w:val="00261332"/>
    <w:rsid w:val="00263C38"/>
    <w:rsid w:val="00263C9C"/>
    <w:rsid w:val="00272739"/>
    <w:rsid w:val="00274C20"/>
    <w:rsid w:val="00274EFE"/>
    <w:rsid w:val="00277167"/>
    <w:rsid w:val="00282466"/>
    <w:rsid w:val="0028453C"/>
    <w:rsid w:val="00284587"/>
    <w:rsid w:val="00286E21"/>
    <w:rsid w:val="00287AAA"/>
    <w:rsid w:val="0029169B"/>
    <w:rsid w:val="00292B0D"/>
    <w:rsid w:val="00292C77"/>
    <w:rsid w:val="00293459"/>
    <w:rsid w:val="00293987"/>
    <w:rsid w:val="00293C20"/>
    <w:rsid w:val="00297322"/>
    <w:rsid w:val="002A2C33"/>
    <w:rsid w:val="002B1704"/>
    <w:rsid w:val="002B76FC"/>
    <w:rsid w:val="002C0764"/>
    <w:rsid w:val="002C0D27"/>
    <w:rsid w:val="002C2F69"/>
    <w:rsid w:val="002C3EDF"/>
    <w:rsid w:val="002C5401"/>
    <w:rsid w:val="002D41CC"/>
    <w:rsid w:val="002E1A27"/>
    <w:rsid w:val="002E60E6"/>
    <w:rsid w:val="002F29BE"/>
    <w:rsid w:val="002F5AC3"/>
    <w:rsid w:val="002F60DF"/>
    <w:rsid w:val="002F6242"/>
    <w:rsid w:val="002F6B20"/>
    <w:rsid w:val="00304500"/>
    <w:rsid w:val="003050F0"/>
    <w:rsid w:val="00306D92"/>
    <w:rsid w:val="00312208"/>
    <w:rsid w:val="00314926"/>
    <w:rsid w:val="00314F1C"/>
    <w:rsid w:val="003165C5"/>
    <w:rsid w:val="00321874"/>
    <w:rsid w:val="00322292"/>
    <w:rsid w:val="00326D33"/>
    <w:rsid w:val="00327A43"/>
    <w:rsid w:val="00331C98"/>
    <w:rsid w:val="00331E95"/>
    <w:rsid w:val="00335C04"/>
    <w:rsid w:val="003364B7"/>
    <w:rsid w:val="00336E4E"/>
    <w:rsid w:val="003371F8"/>
    <w:rsid w:val="003403DE"/>
    <w:rsid w:val="00343102"/>
    <w:rsid w:val="003468AB"/>
    <w:rsid w:val="00352162"/>
    <w:rsid w:val="003524A1"/>
    <w:rsid w:val="003567C4"/>
    <w:rsid w:val="00361703"/>
    <w:rsid w:val="00361C87"/>
    <w:rsid w:val="00366BBF"/>
    <w:rsid w:val="0037027B"/>
    <w:rsid w:val="00376F07"/>
    <w:rsid w:val="00384839"/>
    <w:rsid w:val="00384F81"/>
    <w:rsid w:val="003861C5"/>
    <w:rsid w:val="003868AA"/>
    <w:rsid w:val="00394D10"/>
    <w:rsid w:val="003A572F"/>
    <w:rsid w:val="003A676D"/>
    <w:rsid w:val="003A6A64"/>
    <w:rsid w:val="003B0114"/>
    <w:rsid w:val="003B257E"/>
    <w:rsid w:val="003B29D9"/>
    <w:rsid w:val="003B5B5C"/>
    <w:rsid w:val="003B5FD1"/>
    <w:rsid w:val="003B764C"/>
    <w:rsid w:val="003B7831"/>
    <w:rsid w:val="003C0E07"/>
    <w:rsid w:val="003C30B0"/>
    <w:rsid w:val="003C5B8A"/>
    <w:rsid w:val="003C7E8D"/>
    <w:rsid w:val="003D0797"/>
    <w:rsid w:val="003D136A"/>
    <w:rsid w:val="003D2491"/>
    <w:rsid w:val="003D34D3"/>
    <w:rsid w:val="003E08D7"/>
    <w:rsid w:val="003E2122"/>
    <w:rsid w:val="003E538E"/>
    <w:rsid w:val="003E7A9F"/>
    <w:rsid w:val="003F090E"/>
    <w:rsid w:val="003F1275"/>
    <w:rsid w:val="003F3790"/>
    <w:rsid w:val="003F697B"/>
    <w:rsid w:val="004009AE"/>
    <w:rsid w:val="0040114C"/>
    <w:rsid w:val="00406368"/>
    <w:rsid w:val="00407A5C"/>
    <w:rsid w:val="00407B81"/>
    <w:rsid w:val="00411AC6"/>
    <w:rsid w:val="00417550"/>
    <w:rsid w:val="00420310"/>
    <w:rsid w:val="004232AB"/>
    <w:rsid w:val="0042476C"/>
    <w:rsid w:val="00430644"/>
    <w:rsid w:val="00431D55"/>
    <w:rsid w:val="004336DC"/>
    <w:rsid w:val="00436076"/>
    <w:rsid w:val="00436904"/>
    <w:rsid w:val="00437B4C"/>
    <w:rsid w:val="00437C66"/>
    <w:rsid w:val="00442413"/>
    <w:rsid w:val="0044421F"/>
    <w:rsid w:val="0044628F"/>
    <w:rsid w:val="004522A5"/>
    <w:rsid w:val="004543B1"/>
    <w:rsid w:val="00456398"/>
    <w:rsid w:val="00462CAE"/>
    <w:rsid w:val="00464C9E"/>
    <w:rsid w:val="00477C5C"/>
    <w:rsid w:val="0048296E"/>
    <w:rsid w:val="004834AC"/>
    <w:rsid w:val="004A0D95"/>
    <w:rsid w:val="004A22A7"/>
    <w:rsid w:val="004A43AE"/>
    <w:rsid w:val="004A46C0"/>
    <w:rsid w:val="004A619B"/>
    <w:rsid w:val="004B115F"/>
    <w:rsid w:val="004B1F5E"/>
    <w:rsid w:val="004B3D83"/>
    <w:rsid w:val="004B42CF"/>
    <w:rsid w:val="004B4AEF"/>
    <w:rsid w:val="004B6FEC"/>
    <w:rsid w:val="004C1DF7"/>
    <w:rsid w:val="004C2FD4"/>
    <w:rsid w:val="004C5157"/>
    <w:rsid w:val="004D3695"/>
    <w:rsid w:val="004E5F7D"/>
    <w:rsid w:val="004F50F0"/>
    <w:rsid w:val="004F55D3"/>
    <w:rsid w:val="004F5B4D"/>
    <w:rsid w:val="00500BEA"/>
    <w:rsid w:val="00507A12"/>
    <w:rsid w:val="005134D2"/>
    <w:rsid w:val="005171B2"/>
    <w:rsid w:val="00521A2B"/>
    <w:rsid w:val="005246A5"/>
    <w:rsid w:val="005247D1"/>
    <w:rsid w:val="0053197A"/>
    <w:rsid w:val="00533641"/>
    <w:rsid w:val="00535645"/>
    <w:rsid w:val="0054401D"/>
    <w:rsid w:val="005457B0"/>
    <w:rsid w:val="00545E64"/>
    <w:rsid w:val="00546956"/>
    <w:rsid w:val="005555B9"/>
    <w:rsid w:val="00555AE6"/>
    <w:rsid w:val="00563B84"/>
    <w:rsid w:val="005671C8"/>
    <w:rsid w:val="00570AE7"/>
    <w:rsid w:val="00570EAD"/>
    <w:rsid w:val="00575D43"/>
    <w:rsid w:val="00576396"/>
    <w:rsid w:val="0058249E"/>
    <w:rsid w:val="00582CD9"/>
    <w:rsid w:val="005847D6"/>
    <w:rsid w:val="00584895"/>
    <w:rsid w:val="005948FD"/>
    <w:rsid w:val="005953DF"/>
    <w:rsid w:val="005A2632"/>
    <w:rsid w:val="005A40F7"/>
    <w:rsid w:val="005B148B"/>
    <w:rsid w:val="005B1C4E"/>
    <w:rsid w:val="005B31F8"/>
    <w:rsid w:val="005B4504"/>
    <w:rsid w:val="005B70B1"/>
    <w:rsid w:val="005D174D"/>
    <w:rsid w:val="005D329F"/>
    <w:rsid w:val="005D57B4"/>
    <w:rsid w:val="005D5E10"/>
    <w:rsid w:val="005D6FFE"/>
    <w:rsid w:val="005E53D8"/>
    <w:rsid w:val="005E69F5"/>
    <w:rsid w:val="005F00BF"/>
    <w:rsid w:val="005F5109"/>
    <w:rsid w:val="00612459"/>
    <w:rsid w:val="00612975"/>
    <w:rsid w:val="00613F4B"/>
    <w:rsid w:val="0061423D"/>
    <w:rsid w:val="00620EA5"/>
    <w:rsid w:val="0062174D"/>
    <w:rsid w:val="006223DF"/>
    <w:rsid w:val="00623D2C"/>
    <w:rsid w:val="0063385E"/>
    <w:rsid w:val="00634222"/>
    <w:rsid w:val="00635DD4"/>
    <w:rsid w:val="00642F6E"/>
    <w:rsid w:val="00643D7A"/>
    <w:rsid w:val="00644DB1"/>
    <w:rsid w:val="0064626C"/>
    <w:rsid w:val="00647789"/>
    <w:rsid w:val="006515E9"/>
    <w:rsid w:val="00652D41"/>
    <w:rsid w:val="006532C2"/>
    <w:rsid w:val="00653931"/>
    <w:rsid w:val="006549B8"/>
    <w:rsid w:val="00660268"/>
    <w:rsid w:val="0066315F"/>
    <w:rsid w:val="00663A78"/>
    <w:rsid w:val="00674364"/>
    <w:rsid w:val="00675E3A"/>
    <w:rsid w:val="00680394"/>
    <w:rsid w:val="00683077"/>
    <w:rsid w:val="006902F7"/>
    <w:rsid w:val="0069060C"/>
    <w:rsid w:val="00693684"/>
    <w:rsid w:val="0069647B"/>
    <w:rsid w:val="00696C93"/>
    <w:rsid w:val="006A40B6"/>
    <w:rsid w:val="006A4351"/>
    <w:rsid w:val="006A4A9D"/>
    <w:rsid w:val="006B3CD6"/>
    <w:rsid w:val="006B60B8"/>
    <w:rsid w:val="006C2A2F"/>
    <w:rsid w:val="006C37A7"/>
    <w:rsid w:val="006C46A8"/>
    <w:rsid w:val="006C7462"/>
    <w:rsid w:val="006D4894"/>
    <w:rsid w:val="006D4A64"/>
    <w:rsid w:val="006D61C0"/>
    <w:rsid w:val="006D7335"/>
    <w:rsid w:val="006E0CA1"/>
    <w:rsid w:val="006E3290"/>
    <w:rsid w:val="006E42A2"/>
    <w:rsid w:val="006E4A39"/>
    <w:rsid w:val="006E7C28"/>
    <w:rsid w:val="006F075C"/>
    <w:rsid w:val="006F20FC"/>
    <w:rsid w:val="006F3553"/>
    <w:rsid w:val="006F6755"/>
    <w:rsid w:val="006F71B6"/>
    <w:rsid w:val="00700B7C"/>
    <w:rsid w:val="007013B9"/>
    <w:rsid w:val="0071329B"/>
    <w:rsid w:val="00717E14"/>
    <w:rsid w:val="00721C34"/>
    <w:rsid w:val="00723C1A"/>
    <w:rsid w:val="007245DD"/>
    <w:rsid w:val="00725BEB"/>
    <w:rsid w:val="0072639B"/>
    <w:rsid w:val="00731940"/>
    <w:rsid w:val="00734F81"/>
    <w:rsid w:val="00735135"/>
    <w:rsid w:val="00736AED"/>
    <w:rsid w:val="00742165"/>
    <w:rsid w:val="00743ECD"/>
    <w:rsid w:val="007448E8"/>
    <w:rsid w:val="007470F7"/>
    <w:rsid w:val="00750721"/>
    <w:rsid w:val="00760D84"/>
    <w:rsid w:val="00763487"/>
    <w:rsid w:val="007644A1"/>
    <w:rsid w:val="00765C32"/>
    <w:rsid w:val="00777274"/>
    <w:rsid w:val="007806AE"/>
    <w:rsid w:val="00790461"/>
    <w:rsid w:val="00791471"/>
    <w:rsid w:val="00797069"/>
    <w:rsid w:val="00797403"/>
    <w:rsid w:val="007976A0"/>
    <w:rsid w:val="007A437E"/>
    <w:rsid w:val="007A5E3E"/>
    <w:rsid w:val="007A758A"/>
    <w:rsid w:val="007B182D"/>
    <w:rsid w:val="007B4697"/>
    <w:rsid w:val="007B5628"/>
    <w:rsid w:val="007B6E7A"/>
    <w:rsid w:val="007C09DC"/>
    <w:rsid w:val="007D3DC5"/>
    <w:rsid w:val="007D5297"/>
    <w:rsid w:val="007E0D71"/>
    <w:rsid w:val="007E11BE"/>
    <w:rsid w:val="007E18C9"/>
    <w:rsid w:val="007E1947"/>
    <w:rsid w:val="007E3D71"/>
    <w:rsid w:val="007E4C3C"/>
    <w:rsid w:val="007E55C2"/>
    <w:rsid w:val="007E7B93"/>
    <w:rsid w:val="007F27B4"/>
    <w:rsid w:val="007F3A38"/>
    <w:rsid w:val="007F4AC4"/>
    <w:rsid w:val="00802752"/>
    <w:rsid w:val="00803802"/>
    <w:rsid w:val="00803FEC"/>
    <w:rsid w:val="00814A3A"/>
    <w:rsid w:val="00815A51"/>
    <w:rsid w:val="00823791"/>
    <w:rsid w:val="00824034"/>
    <w:rsid w:val="00827E91"/>
    <w:rsid w:val="00832A54"/>
    <w:rsid w:val="00835C33"/>
    <w:rsid w:val="0083626D"/>
    <w:rsid w:val="0084135E"/>
    <w:rsid w:val="008435F4"/>
    <w:rsid w:val="0084620C"/>
    <w:rsid w:val="0084622F"/>
    <w:rsid w:val="00851BF0"/>
    <w:rsid w:val="0085385F"/>
    <w:rsid w:val="008610BD"/>
    <w:rsid w:val="00863D34"/>
    <w:rsid w:val="008656EB"/>
    <w:rsid w:val="00871E71"/>
    <w:rsid w:val="00875115"/>
    <w:rsid w:val="008766D1"/>
    <w:rsid w:val="00876D5D"/>
    <w:rsid w:val="00882EFA"/>
    <w:rsid w:val="00882FE4"/>
    <w:rsid w:val="00887725"/>
    <w:rsid w:val="00890630"/>
    <w:rsid w:val="00893BCD"/>
    <w:rsid w:val="00895458"/>
    <w:rsid w:val="008979B2"/>
    <w:rsid w:val="008A08BD"/>
    <w:rsid w:val="008A1B28"/>
    <w:rsid w:val="008A295F"/>
    <w:rsid w:val="008A59C7"/>
    <w:rsid w:val="008A7DAA"/>
    <w:rsid w:val="008B0516"/>
    <w:rsid w:val="008B1A99"/>
    <w:rsid w:val="008B41F4"/>
    <w:rsid w:val="008B492A"/>
    <w:rsid w:val="008C3397"/>
    <w:rsid w:val="008C421E"/>
    <w:rsid w:val="008C4C6F"/>
    <w:rsid w:val="008D0E82"/>
    <w:rsid w:val="008D1441"/>
    <w:rsid w:val="008E2E36"/>
    <w:rsid w:val="008E59FD"/>
    <w:rsid w:val="008E6108"/>
    <w:rsid w:val="008E7E45"/>
    <w:rsid w:val="008F2CFF"/>
    <w:rsid w:val="008F4DBC"/>
    <w:rsid w:val="008F6E88"/>
    <w:rsid w:val="00903944"/>
    <w:rsid w:val="0090514E"/>
    <w:rsid w:val="00905BD0"/>
    <w:rsid w:val="00921933"/>
    <w:rsid w:val="009251A4"/>
    <w:rsid w:val="0092746A"/>
    <w:rsid w:val="009277C3"/>
    <w:rsid w:val="00927C65"/>
    <w:rsid w:val="009350B1"/>
    <w:rsid w:val="009412FE"/>
    <w:rsid w:val="00944118"/>
    <w:rsid w:val="00947169"/>
    <w:rsid w:val="009532D4"/>
    <w:rsid w:val="00955AFC"/>
    <w:rsid w:val="00963D21"/>
    <w:rsid w:val="00970FFA"/>
    <w:rsid w:val="00971E3D"/>
    <w:rsid w:val="00972120"/>
    <w:rsid w:val="00972361"/>
    <w:rsid w:val="00974A97"/>
    <w:rsid w:val="00975F07"/>
    <w:rsid w:val="00984326"/>
    <w:rsid w:val="00987B21"/>
    <w:rsid w:val="00991850"/>
    <w:rsid w:val="009923E4"/>
    <w:rsid w:val="00993006"/>
    <w:rsid w:val="00993E4C"/>
    <w:rsid w:val="00995CAD"/>
    <w:rsid w:val="009A016E"/>
    <w:rsid w:val="009A3838"/>
    <w:rsid w:val="009A7C43"/>
    <w:rsid w:val="009B3F19"/>
    <w:rsid w:val="009B47D3"/>
    <w:rsid w:val="009B7C28"/>
    <w:rsid w:val="009C0BFE"/>
    <w:rsid w:val="009C1DC6"/>
    <w:rsid w:val="009C23D3"/>
    <w:rsid w:val="009C3EA4"/>
    <w:rsid w:val="009C7163"/>
    <w:rsid w:val="009D3DB6"/>
    <w:rsid w:val="009D7A4C"/>
    <w:rsid w:val="009E2BB3"/>
    <w:rsid w:val="009E4154"/>
    <w:rsid w:val="009E7F6D"/>
    <w:rsid w:val="009F1FEB"/>
    <w:rsid w:val="009F299A"/>
    <w:rsid w:val="009F659C"/>
    <w:rsid w:val="009F773C"/>
    <w:rsid w:val="00A02FA5"/>
    <w:rsid w:val="00A064CE"/>
    <w:rsid w:val="00A10895"/>
    <w:rsid w:val="00A15154"/>
    <w:rsid w:val="00A168B4"/>
    <w:rsid w:val="00A16E7B"/>
    <w:rsid w:val="00A17A8C"/>
    <w:rsid w:val="00A2221C"/>
    <w:rsid w:val="00A2377E"/>
    <w:rsid w:val="00A2672F"/>
    <w:rsid w:val="00A2737F"/>
    <w:rsid w:val="00A273E4"/>
    <w:rsid w:val="00A31765"/>
    <w:rsid w:val="00A31AC3"/>
    <w:rsid w:val="00A372B5"/>
    <w:rsid w:val="00A40E61"/>
    <w:rsid w:val="00A44535"/>
    <w:rsid w:val="00A46B55"/>
    <w:rsid w:val="00A61EBC"/>
    <w:rsid w:val="00A632D8"/>
    <w:rsid w:val="00A63B36"/>
    <w:rsid w:val="00A645FA"/>
    <w:rsid w:val="00A74D46"/>
    <w:rsid w:val="00A878F6"/>
    <w:rsid w:val="00A9343E"/>
    <w:rsid w:val="00A96239"/>
    <w:rsid w:val="00A96891"/>
    <w:rsid w:val="00A96F0A"/>
    <w:rsid w:val="00A97506"/>
    <w:rsid w:val="00AA44D2"/>
    <w:rsid w:val="00AC5D97"/>
    <w:rsid w:val="00AD1DF3"/>
    <w:rsid w:val="00AD52BC"/>
    <w:rsid w:val="00AD724B"/>
    <w:rsid w:val="00AE0ADB"/>
    <w:rsid w:val="00AE17A1"/>
    <w:rsid w:val="00AE4FB9"/>
    <w:rsid w:val="00AF23B3"/>
    <w:rsid w:val="00AF5014"/>
    <w:rsid w:val="00AF568A"/>
    <w:rsid w:val="00B002F3"/>
    <w:rsid w:val="00B0264E"/>
    <w:rsid w:val="00B04A72"/>
    <w:rsid w:val="00B05B2C"/>
    <w:rsid w:val="00B05CAC"/>
    <w:rsid w:val="00B06215"/>
    <w:rsid w:val="00B07A1A"/>
    <w:rsid w:val="00B1239F"/>
    <w:rsid w:val="00B163F8"/>
    <w:rsid w:val="00B17115"/>
    <w:rsid w:val="00B214D3"/>
    <w:rsid w:val="00B21FB8"/>
    <w:rsid w:val="00B23996"/>
    <w:rsid w:val="00B24510"/>
    <w:rsid w:val="00B27B18"/>
    <w:rsid w:val="00B319F3"/>
    <w:rsid w:val="00B31FA2"/>
    <w:rsid w:val="00B37EBE"/>
    <w:rsid w:val="00B4255D"/>
    <w:rsid w:val="00B44374"/>
    <w:rsid w:val="00B461B2"/>
    <w:rsid w:val="00B52558"/>
    <w:rsid w:val="00B52969"/>
    <w:rsid w:val="00B53A17"/>
    <w:rsid w:val="00B54A9F"/>
    <w:rsid w:val="00B54FD7"/>
    <w:rsid w:val="00B5658E"/>
    <w:rsid w:val="00B609E9"/>
    <w:rsid w:val="00B629D1"/>
    <w:rsid w:val="00B630E2"/>
    <w:rsid w:val="00B631B3"/>
    <w:rsid w:val="00B63ACA"/>
    <w:rsid w:val="00B63F4D"/>
    <w:rsid w:val="00B6531E"/>
    <w:rsid w:val="00B66B11"/>
    <w:rsid w:val="00B71BD3"/>
    <w:rsid w:val="00B72C72"/>
    <w:rsid w:val="00B81035"/>
    <w:rsid w:val="00B83D78"/>
    <w:rsid w:val="00B85DCC"/>
    <w:rsid w:val="00B91902"/>
    <w:rsid w:val="00B94636"/>
    <w:rsid w:val="00B94797"/>
    <w:rsid w:val="00BA025E"/>
    <w:rsid w:val="00BA110D"/>
    <w:rsid w:val="00BA5C34"/>
    <w:rsid w:val="00BA679B"/>
    <w:rsid w:val="00BB6ED8"/>
    <w:rsid w:val="00BC01BB"/>
    <w:rsid w:val="00BC1730"/>
    <w:rsid w:val="00BC7AEE"/>
    <w:rsid w:val="00BD2835"/>
    <w:rsid w:val="00BD40EF"/>
    <w:rsid w:val="00BD56CD"/>
    <w:rsid w:val="00BD5EE2"/>
    <w:rsid w:val="00BE22C3"/>
    <w:rsid w:val="00BE24F7"/>
    <w:rsid w:val="00BE7D23"/>
    <w:rsid w:val="00BF5161"/>
    <w:rsid w:val="00BF5F26"/>
    <w:rsid w:val="00BF6E0F"/>
    <w:rsid w:val="00C02192"/>
    <w:rsid w:val="00C039FF"/>
    <w:rsid w:val="00C04752"/>
    <w:rsid w:val="00C165F1"/>
    <w:rsid w:val="00C20E50"/>
    <w:rsid w:val="00C2561B"/>
    <w:rsid w:val="00C26F76"/>
    <w:rsid w:val="00C32674"/>
    <w:rsid w:val="00C3514E"/>
    <w:rsid w:val="00C356ED"/>
    <w:rsid w:val="00C450BD"/>
    <w:rsid w:val="00C51236"/>
    <w:rsid w:val="00C55866"/>
    <w:rsid w:val="00C57CD3"/>
    <w:rsid w:val="00C62510"/>
    <w:rsid w:val="00C6532C"/>
    <w:rsid w:val="00C65A82"/>
    <w:rsid w:val="00C70331"/>
    <w:rsid w:val="00C72F4A"/>
    <w:rsid w:val="00C7467C"/>
    <w:rsid w:val="00C76BE1"/>
    <w:rsid w:val="00C84FC1"/>
    <w:rsid w:val="00C86C3F"/>
    <w:rsid w:val="00C908FB"/>
    <w:rsid w:val="00C93BBE"/>
    <w:rsid w:val="00C94A32"/>
    <w:rsid w:val="00CA0903"/>
    <w:rsid w:val="00CA0B08"/>
    <w:rsid w:val="00CA3A16"/>
    <w:rsid w:val="00CA6881"/>
    <w:rsid w:val="00CA741C"/>
    <w:rsid w:val="00CB29B1"/>
    <w:rsid w:val="00CB3714"/>
    <w:rsid w:val="00CB46BB"/>
    <w:rsid w:val="00CB6CC9"/>
    <w:rsid w:val="00CC39AF"/>
    <w:rsid w:val="00CC4403"/>
    <w:rsid w:val="00CC5328"/>
    <w:rsid w:val="00CC5340"/>
    <w:rsid w:val="00CC7041"/>
    <w:rsid w:val="00CE0E56"/>
    <w:rsid w:val="00CE17E3"/>
    <w:rsid w:val="00CE18B1"/>
    <w:rsid w:val="00CE4D2E"/>
    <w:rsid w:val="00CF2251"/>
    <w:rsid w:val="00CF38EC"/>
    <w:rsid w:val="00CF58C4"/>
    <w:rsid w:val="00CF60E6"/>
    <w:rsid w:val="00D03A64"/>
    <w:rsid w:val="00D06FAD"/>
    <w:rsid w:val="00D10ED3"/>
    <w:rsid w:val="00D11822"/>
    <w:rsid w:val="00D1390E"/>
    <w:rsid w:val="00D2000A"/>
    <w:rsid w:val="00D21198"/>
    <w:rsid w:val="00D228C9"/>
    <w:rsid w:val="00D2630F"/>
    <w:rsid w:val="00D30762"/>
    <w:rsid w:val="00D30F6F"/>
    <w:rsid w:val="00D31011"/>
    <w:rsid w:val="00D32058"/>
    <w:rsid w:val="00D42FFE"/>
    <w:rsid w:val="00D435A9"/>
    <w:rsid w:val="00D449E2"/>
    <w:rsid w:val="00D54C25"/>
    <w:rsid w:val="00D5703D"/>
    <w:rsid w:val="00D57E65"/>
    <w:rsid w:val="00D6453F"/>
    <w:rsid w:val="00D721B6"/>
    <w:rsid w:val="00D74B05"/>
    <w:rsid w:val="00D75FDD"/>
    <w:rsid w:val="00D77982"/>
    <w:rsid w:val="00D83B5F"/>
    <w:rsid w:val="00D84D89"/>
    <w:rsid w:val="00D90C2F"/>
    <w:rsid w:val="00D95073"/>
    <w:rsid w:val="00D95081"/>
    <w:rsid w:val="00DA21EA"/>
    <w:rsid w:val="00DB0A86"/>
    <w:rsid w:val="00DB125E"/>
    <w:rsid w:val="00DB12E2"/>
    <w:rsid w:val="00DB4891"/>
    <w:rsid w:val="00DB5113"/>
    <w:rsid w:val="00DB70FF"/>
    <w:rsid w:val="00DC0311"/>
    <w:rsid w:val="00DC2FDE"/>
    <w:rsid w:val="00DC5EDD"/>
    <w:rsid w:val="00DC662B"/>
    <w:rsid w:val="00DC72F6"/>
    <w:rsid w:val="00DC7D31"/>
    <w:rsid w:val="00DD1F12"/>
    <w:rsid w:val="00DD6203"/>
    <w:rsid w:val="00DE1CEC"/>
    <w:rsid w:val="00DE6F2A"/>
    <w:rsid w:val="00DE6F91"/>
    <w:rsid w:val="00DF0210"/>
    <w:rsid w:val="00DF52ED"/>
    <w:rsid w:val="00E014F2"/>
    <w:rsid w:val="00E028E3"/>
    <w:rsid w:val="00E0415E"/>
    <w:rsid w:val="00E07478"/>
    <w:rsid w:val="00E10EA7"/>
    <w:rsid w:val="00E12BDC"/>
    <w:rsid w:val="00E13778"/>
    <w:rsid w:val="00E13EAD"/>
    <w:rsid w:val="00E16875"/>
    <w:rsid w:val="00E2183A"/>
    <w:rsid w:val="00E21BB3"/>
    <w:rsid w:val="00E21DE6"/>
    <w:rsid w:val="00E31978"/>
    <w:rsid w:val="00E3482F"/>
    <w:rsid w:val="00E35566"/>
    <w:rsid w:val="00E41070"/>
    <w:rsid w:val="00E4179C"/>
    <w:rsid w:val="00E47074"/>
    <w:rsid w:val="00E53339"/>
    <w:rsid w:val="00E74EFD"/>
    <w:rsid w:val="00E75ACE"/>
    <w:rsid w:val="00E824C9"/>
    <w:rsid w:val="00E843A9"/>
    <w:rsid w:val="00E90688"/>
    <w:rsid w:val="00E91F6C"/>
    <w:rsid w:val="00EB5356"/>
    <w:rsid w:val="00EB781E"/>
    <w:rsid w:val="00EC2D7A"/>
    <w:rsid w:val="00EC6421"/>
    <w:rsid w:val="00EC65FD"/>
    <w:rsid w:val="00ED41DF"/>
    <w:rsid w:val="00ED545E"/>
    <w:rsid w:val="00ED663F"/>
    <w:rsid w:val="00EE03D1"/>
    <w:rsid w:val="00EE040D"/>
    <w:rsid w:val="00EE4A78"/>
    <w:rsid w:val="00EE50CC"/>
    <w:rsid w:val="00EE5ADD"/>
    <w:rsid w:val="00EF01AA"/>
    <w:rsid w:val="00EF33FB"/>
    <w:rsid w:val="00EF6DA8"/>
    <w:rsid w:val="00F00255"/>
    <w:rsid w:val="00F01E1F"/>
    <w:rsid w:val="00F06417"/>
    <w:rsid w:val="00F16045"/>
    <w:rsid w:val="00F204B7"/>
    <w:rsid w:val="00F241E8"/>
    <w:rsid w:val="00F24FAA"/>
    <w:rsid w:val="00F2566A"/>
    <w:rsid w:val="00F31CEE"/>
    <w:rsid w:val="00F33AA8"/>
    <w:rsid w:val="00F33CC0"/>
    <w:rsid w:val="00F40A69"/>
    <w:rsid w:val="00F42A69"/>
    <w:rsid w:val="00F455C3"/>
    <w:rsid w:val="00F463EB"/>
    <w:rsid w:val="00F46BFC"/>
    <w:rsid w:val="00F537DB"/>
    <w:rsid w:val="00F553E1"/>
    <w:rsid w:val="00F56903"/>
    <w:rsid w:val="00F569C0"/>
    <w:rsid w:val="00F601E6"/>
    <w:rsid w:val="00F611A5"/>
    <w:rsid w:val="00F611B2"/>
    <w:rsid w:val="00F61C42"/>
    <w:rsid w:val="00F6644B"/>
    <w:rsid w:val="00F66F98"/>
    <w:rsid w:val="00F67EE1"/>
    <w:rsid w:val="00F737B7"/>
    <w:rsid w:val="00F7401C"/>
    <w:rsid w:val="00F74043"/>
    <w:rsid w:val="00F8492D"/>
    <w:rsid w:val="00F867EF"/>
    <w:rsid w:val="00F86D5D"/>
    <w:rsid w:val="00F87CA1"/>
    <w:rsid w:val="00F91689"/>
    <w:rsid w:val="00F9612C"/>
    <w:rsid w:val="00F96D6E"/>
    <w:rsid w:val="00FA2673"/>
    <w:rsid w:val="00FA3EB5"/>
    <w:rsid w:val="00FA7750"/>
    <w:rsid w:val="00FA782B"/>
    <w:rsid w:val="00FB2562"/>
    <w:rsid w:val="00FB259D"/>
    <w:rsid w:val="00FB3E3F"/>
    <w:rsid w:val="00FB5A14"/>
    <w:rsid w:val="00FB7DA1"/>
    <w:rsid w:val="00FC7C70"/>
    <w:rsid w:val="00FD006A"/>
    <w:rsid w:val="00FD2893"/>
    <w:rsid w:val="00FD79E4"/>
    <w:rsid w:val="00FE0161"/>
    <w:rsid w:val="00FE3FEE"/>
    <w:rsid w:val="00FE5674"/>
    <w:rsid w:val="00FF3F40"/>
    <w:rsid w:val="00FF7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nhideWhenUsed/>
    <w:qFormat/>
    <w:rsid w:val="000316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916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basedOn w:val="a0"/>
    <w:link w:val="3"/>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8Char">
    <w:name w:val="Επικεφαλίδα 8 Char"/>
    <w:basedOn w:val="a0"/>
    <w:link w:val="8"/>
    <w:uiPriority w:val="9"/>
    <w:semiHidden/>
    <w:rsid w:val="00F91689"/>
    <w:rPr>
      <w:rFonts w:asciiTheme="majorHAnsi" w:eastAsiaTheme="majorEastAsia" w:hAnsiTheme="majorHAnsi" w:cstheme="majorBidi"/>
      <w:color w:val="404040" w:themeColor="text1" w:themeTint="BF"/>
      <w:sz w:val="20"/>
      <w:szCs w:val="20"/>
      <w:lang w:val="en-GB"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uiPriority w:val="22"/>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qFormat/>
    <w:rsid w:val="00635DD4"/>
    <w:pPr>
      <w:spacing w:after="240"/>
    </w:pPr>
  </w:style>
  <w:style w:type="character" w:customStyle="1" w:styleId="Char2">
    <w:name w:val="Σώμα κειμένου Char"/>
    <w:basedOn w:val="a0"/>
    <w:link w:val="ae"/>
    <w:uiPriority w:val="1"/>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aliases w:val="ft"/>
    <w:basedOn w:val="a"/>
    <w:link w:val="Char3"/>
    <w:rsid w:val="00635DD4"/>
    <w:pPr>
      <w:spacing w:after="100"/>
    </w:pPr>
    <w:rPr>
      <w:rFonts w:eastAsia="MS Mincho"/>
      <w:lang w:val="en-US" w:eastAsia="ja-JP"/>
    </w:rPr>
  </w:style>
  <w:style w:type="character" w:customStyle="1" w:styleId="Char3">
    <w:name w:val="Υποσέλιδο Char"/>
    <w:aliases w:val="ft Char"/>
    <w:basedOn w:val="a0"/>
    <w:link w:val="af2"/>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0">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0">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basedOn w:val="a0"/>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paragraph" w:styleId="aff0">
    <w:name w:val="List Paragraph"/>
    <w:basedOn w:val="a"/>
    <w:link w:val="Char8"/>
    <w:qFormat/>
    <w:rsid w:val="0071329B"/>
    <w:pPr>
      <w:spacing w:after="0"/>
      <w:ind w:left="720"/>
      <w:contextualSpacing/>
      <w:jc w:val="left"/>
    </w:pPr>
    <w:rPr>
      <w:rFonts w:ascii="Times New Roman" w:hAnsi="Times New Roman" w:cs="Times New Roman"/>
      <w:sz w:val="24"/>
      <w:lang w:val="el-GR" w:eastAsia="ar-SA"/>
    </w:rPr>
  </w:style>
  <w:style w:type="paragraph" w:styleId="27">
    <w:name w:val="Body Text 2"/>
    <w:basedOn w:val="a"/>
    <w:link w:val="2Char0"/>
    <w:unhideWhenUsed/>
    <w:rsid w:val="00F91689"/>
    <w:pPr>
      <w:spacing w:line="480" w:lineRule="auto"/>
    </w:pPr>
  </w:style>
  <w:style w:type="character" w:customStyle="1" w:styleId="2Char0">
    <w:name w:val="Σώμα κείμενου 2 Char"/>
    <w:basedOn w:val="a0"/>
    <w:link w:val="27"/>
    <w:uiPriority w:val="99"/>
    <w:semiHidden/>
    <w:rsid w:val="00F91689"/>
    <w:rPr>
      <w:rFonts w:ascii="Calibri" w:eastAsia="Times New Roman" w:hAnsi="Calibri" w:cs="Calibri"/>
      <w:szCs w:val="24"/>
      <w:lang w:val="en-GB" w:eastAsia="zh-CN"/>
    </w:rPr>
  </w:style>
  <w:style w:type="table" w:styleId="aff1">
    <w:name w:val="Table Grid"/>
    <w:basedOn w:val="a1"/>
    <w:rsid w:val="00F9168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0C6890"/>
    <w:rPr>
      <w:b/>
      <w:i/>
      <w:spacing w:val="0"/>
      <w:lang w:val="el-GR"/>
    </w:rPr>
  </w:style>
  <w:style w:type="character" w:customStyle="1" w:styleId="NormalBoldChar">
    <w:name w:val="NormalBold Char"/>
    <w:rsid w:val="000C6890"/>
    <w:rPr>
      <w:rFonts w:ascii="Times New Roman" w:eastAsia="Times New Roman" w:hAnsi="Times New Roman" w:cs="Times New Roman"/>
      <w:b/>
      <w:sz w:val="24"/>
      <w:lang w:val="el-GR"/>
    </w:rPr>
  </w:style>
  <w:style w:type="paragraph" w:customStyle="1" w:styleId="ChapterTitle">
    <w:name w:val="ChapterTitle"/>
    <w:basedOn w:val="a"/>
    <w:next w:val="a"/>
    <w:rsid w:val="000C6890"/>
    <w:pPr>
      <w:keepNext/>
      <w:spacing w:before="120" w:after="360" w:line="276" w:lineRule="auto"/>
      <w:jc w:val="center"/>
    </w:pPr>
    <w:rPr>
      <w:b/>
      <w:kern w:val="1"/>
      <w:szCs w:val="22"/>
      <w:lang w:val="el-GR"/>
    </w:rPr>
  </w:style>
  <w:style w:type="paragraph" w:customStyle="1" w:styleId="SectionTitle">
    <w:name w:val="SectionTitle"/>
    <w:basedOn w:val="a"/>
    <w:next w:val="1"/>
    <w:rsid w:val="000C6890"/>
    <w:pPr>
      <w:keepNext/>
      <w:spacing w:before="120" w:after="360" w:line="276" w:lineRule="auto"/>
      <w:ind w:firstLine="397"/>
      <w:jc w:val="center"/>
    </w:pPr>
    <w:rPr>
      <w:b/>
      <w:smallCaps/>
      <w:kern w:val="1"/>
      <w:sz w:val="28"/>
      <w:szCs w:val="22"/>
      <w:lang w:val="el-GR"/>
    </w:rPr>
  </w:style>
  <w:style w:type="paragraph" w:styleId="32">
    <w:name w:val="Body Text 3"/>
    <w:basedOn w:val="a"/>
    <w:link w:val="3Char0"/>
    <w:rsid w:val="00BB6ED8"/>
    <w:pPr>
      <w:suppressAutoHyphens w:val="0"/>
      <w:spacing w:after="0"/>
    </w:pPr>
    <w:rPr>
      <w:rFonts w:ascii="Arial" w:hAnsi="Arial" w:cs="Times New Roman"/>
      <w:color w:val="000000"/>
      <w:szCs w:val="20"/>
      <w:lang w:val="el-GR" w:eastAsia="el-GR"/>
    </w:rPr>
  </w:style>
  <w:style w:type="character" w:customStyle="1" w:styleId="3Char0">
    <w:name w:val="Σώμα κείμενου 3 Char"/>
    <w:basedOn w:val="a0"/>
    <w:link w:val="32"/>
    <w:rsid w:val="00BB6ED8"/>
    <w:rPr>
      <w:rFonts w:ascii="Arial" w:eastAsia="Times New Roman" w:hAnsi="Arial" w:cs="Times New Roman"/>
      <w:color w:val="000000"/>
      <w:szCs w:val="20"/>
      <w:lang w:eastAsia="el-GR"/>
    </w:rPr>
  </w:style>
  <w:style w:type="paragraph" w:styleId="28">
    <w:name w:val="Body Text Indent 2"/>
    <w:basedOn w:val="a"/>
    <w:link w:val="2Char1"/>
    <w:rsid w:val="00BB6ED8"/>
    <w:pPr>
      <w:suppressAutoHyphens w:val="0"/>
      <w:spacing w:after="0"/>
      <w:ind w:firstLine="851"/>
    </w:pPr>
    <w:rPr>
      <w:rFonts w:ascii="Arial" w:hAnsi="Arial" w:cs="Times New Roman"/>
      <w:szCs w:val="20"/>
      <w:lang w:val="el-GR" w:eastAsia="el-GR"/>
    </w:rPr>
  </w:style>
  <w:style w:type="character" w:customStyle="1" w:styleId="2Char1">
    <w:name w:val="Σώμα κείμενου με εσοχή 2 Char"/>
    <w:basedOn w:val="a0"/>
    <w:link w:val="28"/>
    <w:rsid w:val="00BB6ED8"/>
    <w:rPr>
      <w:rFonts w:ascii="Arial" w:eastAsia="Times New Roman" w:hAnsi="Arial" w:cs="Times New Roman"/>
      <w:szCs w:val="20"/>
      <w:lang w:eastAsia="el-GR"/>
    </w:rPr>
  </w:style>
  <w:style w:type="paragraph" w:styleId="Web">
    <w:name w:val="Normal (Web)"/>
    <w:basedOn w:val="a"/>
    <w:uiPriority w:val="99"/>
    <w:unhideWhenUsed/>
    <w:rsid w:val="00BB6ED8"/>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pple-style-span">
    <w:name w:val="apple-style-span"/>
    <w:rsid w:val="00B1239F"/>
  </w:style>
  <w:style w:type="character" w:customStyle="1" w:styleId="FontStyle52">
    <w:name w:val="Font Style52"/>
    <w:uiPriority w:val="99"/>
    <w:rsid w:val="00B1239F"/>
    <w:rPr>
      <w:rFonts w:ascii="Arial Unicode MS" w:eastAsia="Arial Unicode MS" w:hAnsi="Arial Unicode MS" w:cs="Arial Unicode MS"/>
      <w:sz w:val="18"/>
      <w:szCs w:val="18"/>
    </w:rPr>
  </w:style>
  <w:style w:type="paragraph" w:customStyle="1" w:styleId="SmallType">
    <w:name w:val="Small Type"/>
    <w:basedOn w:val="a"/>
    <w:link w:val="SmallTypeChar"/>
    <w:rsid w:val="003B5FD1"/>
    <w:pPr>
      <w:tabs>
        <w:tab w:val="right" w:leader="underscore" w:pos="9720"/>
      </w:tabs>
      <w:suppressAutoHyphens w:val="0"/>
      <w:spacing w:after="0" w:line="264" w:lineRule="auto"/>
      <w:jc w:val="left"/>
    </w:pPr>
    <w:rPr>
      <w:rFonts w:ascii="Trebuchet MS" w:hAnsi="Trebuchet MS" w:cs="Times New Roman"/>
      <w:spacing w:val="4"/>
      <w:sz w:val="15"/>
      <w:szCs w:val="18"/>
      <w:lang w:val="en-US" w:eastAsia="en-US"/>
    </w:rPr>
  </w:style>
  <w:style w:type="character" w:customStyle="1" w:styleId="SmallTypeChar">
    <w:name w:val="Small Type Char"/>
    <w:link w:val="SmallType"/>
    <w:rsid w:val="003B5FD1"/>
    <w:rPr>
      <w:rFonts w:ascii="Trebuchet MS" w:eastAsia="Times New Roman" w:hAnsi="Trebuchet MS" w:cs="Times New Roman"/>
      <w:spacing w:val="4"/>
      <w:sz w:val="15"/>
      <w:szCs w:val="18"/>
      <w:lang w:val="en-US"/>
    </w:rPr>
  </w:style>
  <w:style w:type="character" w:customStyle="1" w:styleId="Char8">
    <w:name w:val="Παράγραφος λίστας Char"/>
    <w:link w:val="aff0"/>
    <w:uiPriority w:val="34"/>
    <w:rsid w:val="003E08D7"/>
    <w:rPr>
      <w:rFonts w:ascii="Times New Roman" w:eastAsia="Times New Roman" w:hAnsi="Times New Roman" w:cs="Times New Roman"/>
      <w:sz w:val="24"/>
      <w:szCs w:val="24"/>
      <w:lang w:eastAsia="ar-SA"/>
    </w:rPr>
  </w:style>
  <w:style w:type="character" w:customStyle="1" w:styleId="WW-FootnoteReference17">
    <w:name w:val="WW-Footnote Reference17"/>
    <w:rsid w:val="00B05CAC"/>
    <w:rPr>
      <w:vertAlign w:val="superscript"/>
    </w:rPr>
  </w:style>
  <w:style w:type="paragraph" w:styleId="aff2">
    <w:name w:val="Title"/>
    <w:basedOn w:val="a"/>
    <w:link w:val="Char9"/>
    <w:qFormat/>
    <w:rsid w:val="00D721B6"/>
    <w:pPr>
      <w:suppressAutoHyphens w:val="0"/>
      <w:spacing w:after="0"/>
      <w:jc w:val="center"/>
    </w:pPr>
    <w:rPr>
      <w:rFonts w:ascii="Times New Roman" w:hAnsi="Times New Roman" w:cs="Times New Roman"/>
      <w:sz w:val="32"/>
      <w:szCs w:val="20"/>
      <w:u w:val="single"/>
      <w:lang w:val="el-GR" w:eastAsia="en-US"/>
    </w:rPr>
  </w:style>
  <w:style w:type="character" w:customStyle="1" w:styleId="Char9">
    <w:name w:val="Τίτλος Char"/>
    <w:basedOn w:val="a0"/>
    <w:link w:val="aff2"/>
    <w:rsid w:val="00D721B6"/>
    <w:rPr>
      <w:rFonts w:ascii="Times New Roman" w:eastAsia="Times New Roman" w:hAnsi="Times New Roman" w:cs="Times New Roman"/>
      <w:sz w:val="32"/>
      <w:szCs w:val="20"/>
      <w:u w:val="single"/>
    </w:rPr>
  </w:style>
  <w:style w:type="character" w:customStyle="1" w:styleId="6Char">
    <w:name w:val="Επικεφαλίδα 6 Char"/>
    <w:basedOn w:val="a0"/>
    <w:link w:val="6"/>
    <w:rsid w:val="000316FB"/>
    <w:rPr>
      <w:rFonts w:asciiTheme="majorHAnsi" w:eastAsiaTheme="majorEastAsia" w:hAnsiTheme="majorHAnsi" w:cstheme="majorBidi"/>
      <w:i/>
      <w:iCs/>
      <w:color w:val="243F60" w:themeColor="accent1" w:themeShade="7F"/>
      <w:szCs w:val="24"/>
      <w:lang w:val="en-GB" w:eastAsia="zh-CN"/>
    </w:rPr>
  </w:style>
  <w:style w:type="paragraph" w:customStyle="1" w:styleId="211">
    <w:name w:val="Σώμα κείμενου 21"/>
    <w:basedOn w:val="a"/>
    <w:rsid w:val="000316FB"/>
    <w:pPr>
      <w:suppressAutoHyphens w:val="0"/>
      <w:spacing w:before="120" w:line="360" w:lineRule="auto"/>
    </w:pPr>
    <w:rPr>
      <w:rFonts w:ascii="Arial Narrow" w:hAnsi="Arial Narrow" w:cs="Times New Roman"/>
      <w:sz w:val="20"/>
      <w:lang w:val="el-GR" w:eastAsia="ar-SA"/>
    </w:rPr>
  </w:style>
  <w:style w:type="character" w:styleId="aff3">
    <w:name w:val="line number"/>
    <w:basedOn w:val="a0"/>
    <w:uiPriority w:val="99"/>
    <w:semiHidden/>
    <w:unhideWhenUsed/>
    <w:rsid w:val="003B0114"/>
  </w:style>
  <w:style w:type="character" w:customStyle="1" w:styleId="WW-FootnoteReference19">
    <w:name w:val="WW-Footnote Reference19"/>
    <w:rsid w:val="00921933"/>
    <w:rPr>
      <w:vertAlign w:val="superscript"/>
    </w:rPr>
  </w:style>
  <w:style w:type="paragraph" w:customStyle="1" w:styleId="para-1">
    <w:name w:val="para-1"/>
    <w:basedOn w:val="a"/>
    <w:rsid w:val="00C86C3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numbering" w:customStyle="1" w:styleId="1f">
    <w:name w:val="Χωρίς λίστα1"/>
    <w:next w:val="a2"/>
    <w:uiPriority w:val="99"/>
    <w:semiHidden/>
    <w:unhideWhenUsed/>
    <w:rsid w:val="00991850"/>
  </w:style>
  <w:style w:type="paragraph" w:customStyle="1" w:styleId="29">
    <w:name w:val="Óôõë2"/>
    <w:basedOn w:val="a"/>
    <w:rsid w:val="00991850"/>
    <w:pPr>
      <w:suppressAutoHyphens w:val="0"/>
      <w:spacing w:after="0"/>
      <w:jc w:val="left"/>
    </w:pPr>
    <w:rPr>
      <w:rFonts w:ascii="Times New Roman" w:hAnsi="Times New Roman" w:cs="Times New Roman"/>
      <w:sz w:val="20"/>
      <w:szCs w:val="22"/>
      <w:lang w:val="el-GR" w:eastAsia="el-GR"/>
    </w:rPr>
  </w:style>
  <w:style w:type="paragraph" w:styleId="aff4">
    <w:name w:val="No Spacing"/>
    <w:qFormat/>
    <w:rsid w:val="00991850"/>
    <w:pPr>
      <w:spacing w:after="0" w:line="240" w:lineRule="auto"/>
    </w:pPr>
    <w:rPr>
      <w:rFonts w:ascii="Arial" w:eastAsia="Calibri" w:hAnsi="Arial" w:cs="Times New Roman"/>
      <w:sz w:val="24"/>
    </w:rPr>
  </w:style>
  <w:style w:type="paragraph" w:styleId="aff5">
    <w:name w:val="Block Text"/>
    <w:basedOn w:val="a"/>
    <w:rsid w:val="00991850"/>
    <w:pPr>
      <w:suppressAutoHyphens w:val="0"/>
      <w:spacing w:after="0"/>
      <w:ind w:left="-180" w:right="-193"/>
      <w:jc w:val="center"/>
    </w:pPr>
    <w:rPr>
      <w:rFonts w:ascii="Tahoma" w:hAnsi="Tahoma" w:cs="Times New Roman"/>
      <w:sz w:val="20"/>
      <w:szCs w:val="22"/>
      <w:lang w:val="el-GR" w:eastAsia="el-GR"/>
    </w:rPr>
  </w:style>
  <w:style w:type="paragraph" w:customStyle="1" w:styleId="xl29">
    <w:name w:val="xl29"/>
    <w:basedOn w:val="a"/>
    <w:rsid w:val="00991850"/>
    <w:pPr>
      <w:pBdr>
        <w:top w:val="single" w:sz="4" w:space="0" w:color="auto"/>
        <w:bottom w:val="single" w:sz="4" w:space="0" w:color="auto"/>
      </w:pBdr>
      <w:suppressAutoHyphens w:val="0"/>
      <w:spacing w:before="100" w:after="100"/>
      <w:jc w:val="left"/>
    </w:pPr>
    <w:rPr>
      <w:rFonts w:ascii="TimesNewRoman" w:hAnsi="TimesNewRoman" w:cs="Times New Roman"/>
      <w:b/>
      <w:sz w:val="24"/>
      <w:szCs w:val="22"/>
      <w:lang w:eastAsia="el-GR"/>
    </w:rPr>
  </w:style>
  <w:style w:type="paragraph" w:customStyle="1" w:styleId="xl28">
    <w:name w:val="xl28"/>
    <w:basedOn w:val="a"/>
    <w:rsid w:val="00991850"/>
    <w:pPr>
      <w:pBdr>
        <w:top w:val="single" w:sz="4" w:space="0" w:color="auto"/>
        <w:left w:val="single" w:sz="4" w:space="0" w:color="auto"/>
        <w:bottom w:val="single" w:sz="4" w:space="0" w:color="auto"/>
      </w:pBdr>
      <w:suppressAutoHyphens w:val="0"/>
      <w:spacing w:before="100" w:after="100"/>
      <w:jc w:val="left"/>
    </w:pPr>
    <w:rPr>
      <w:rFonts w:ascii="TimesNewRoman" w:hAnsi="TimesNewRoman" w:cs="Times New Roman"/>
      <w:b/>
      <w:sz w:val="24"/>
      <w:szCs w:val="22"/>
      <w:lang w:eastAsia="el-GR"/>
    </w:rPr>
  </w:style>
  <w:style w:type="paragraph" w:customStyle="1" w:styleId="xl30">
    <w:name w:val="xl30"/>
    <w:basedOn w:val="a"/>
    <w:rsid w:val="00991850"/>
    <w:pPr>
      <w:pBdr>
        <w:top w:val="single" w:sz="4" w:space="0" w:color="auto"/>
        <w:bottom w:val="single" w:sz="4" w:space="0" w:color="auto"/>
        <w:right w:val="single" w:sz="4" w:space="0" w:color="auto"/>
      </w:pBdr>
      <w:suppressAutoHyphens w:val="0"/>
      <w:spacing w:before="100" w:after="100"/>
      <w:jc w:val="left"/>
    </w:pPr>
    <w:rPr>
      <w:rFonts w:ascii="TimesNewRoman" w:hAnsi="TimesNewRoman" w:cs="Times New Roman"/>
      <w:b/>
      <w:sz w:val="24"/>
      <w:szCs w:val="22"/>
      <w:lang w:eastAsia="el-GR"/>
    </w:rPr>
  </w:style>
  <w:style w:type="paragraph" w:styleId="33">
    <w:name w:val="Body Text Indent 3"/>
    <w:basedOn w:val="a"/>
    <w:link w:val="3Char1"/>
    <w:rsid w:val="00991850"/>
    <w:pPr>
      <w:shd w:val="clear" w:color="auto" w:fill="FFFF00"/>
      <w:suppressAutoHyphens w:val="0"/>
      <w:spacing w:after="0"/>
      <w:ind w:firstLine="720"/>
    </w:pPr>
    <w:rPr>
      <w:rFonts w:ascii="Tahoma" w:hAnsi="Tahoma" w:cs="Times New Roman"/>
      <w:sz w:val="20"/>
      <w:szCs w:val="22"/>
    </w:rPr>
  </w:style>
  <w:style w:type="character" w:customStyle="1" w:styleId="3Char1">
    <w:name w:val="Σώμα κείμενου με εσοχή 3 Char"/>
    <w:basedOn w:val="a0"/>
    <w:link w:val="33"/>
    <w:rsid w:val="00991850"/>
    <w:rPr>
      <w:rFonts w:ascii="Tahoma" w:eastAsia="Times New Roman" w:hAnsi="Tahoma" w:cs="Times New Roman"/>
      <w:sz w:val="20"/>
      <w:shd w:val="clear" w:color="auto" w:fill="FFFF00"/>
      <w:lang w:val="en-GB" w:eastAsia="zh-CN"/>
    </w:rPr>
  </w:style>
  <w:style w:type="paragraph" w:customStyle="1" w:styleId="xl24">
    <w:name w:val="xl24"/>
    <w:basedOn w:val="a"/>
    <w:rsid w:val="0099185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TimesNewRoman" w:hAnsi="TimesNewRoman" w:cs="Times New Roman"/>
      <w:b/>
      <w:sz w:val="16"/>
      <w:szCs w:val="22"/>
      <w:lang w:eastAsia="el-GR"/>
    </w:rPr>
  </w:style>
  <w:style w:type="paragraph" w:customStyle="1" w:styleId="HEADING1">
    <w:name w:val="Βασικό.HEADING 1"/>
    <w:next w:val="1"/>
    <w:rsid w:val="00991850"/>
    <w:pPr>
      <w:spacing w:after="80" w:line="360" w:lineRule="auto"/>
    </w:pPr>
    <w:rPr>
      <w:rFonts w:ascii="Times New Roman" w:eastAsia="Times New Roman" w:hAnsi="Times New Roman" w:cs="Times New Roman"/>
      <w:sz w:val="24"/>
      <w:szCs w:val="20"/>
      <w:lang w:eastAsia="el-GR"/>
    </w:rPr>
  </w:style>
  <w:style w:type="character" w:customStyle="1" w:styleId="grey12">
    <w:name w:val="grey12"/>
    <w:rsid w:val="00991850"/>
    <w:rPr>
      <w:b w:val="0"/>
      <w:bCs w:val="0"/>
      <w:caps w:val="0"/>
      <w:vanish w:val="0"/>
      <w:webHidden w:val="0"/>
      <w:sz w:val="24"/>
      <w:szCs w:val="24"/>
      <w:shd w:val="clear" w:color="auto" w:fill="auto"/>
      <w:specVanish w:val="0"/>
    </w:rPr>
  </w:style>
</w:styles>
</file>

<file path=word/webSettings.xml><?xml version="1.0" encoding="utf-8"?>
<w:webSettings xmlns:r="http://schemas.openxmlformats.org/officeDocument/2006/relationships" xmlns:w="http://schemas.openxmlformats.org/wordprocessingml/2006/main">
  <w:divs>
    <w:div w:id="14578674">
      <w:bodyDiv w:val="1"/>
      <w:marLeft w:val="0"/>
      <w:marRight w:val="0"/>
      <w:marTop w:val="0"/>
      <w:marBottom w:val="0"/>
      <w:divBdr>
        <w:top w:val="none" w:sz="0" w:space="0" w:color="auto"/>
        <w:left w:val="none" w:sz="0" w:space="0" w:color="auto"/>
        <w:bottom w:val="none" w:sz="0" w:space="0" w:color="auto"/>
        <w:right w:val="none" w:sz="0" w:space="0" w:color="auto"/>
      </w:divBdr>
      <w:divsChild>
        <w:div w:id="1709719049">
          <w:marLeft w:val="0"/>
          <w:marRight w:val="0"/>
          <w:marTop w:val="0"/>
          <w:marBottom w:val="0"/>
          <w:divBdr>
            <w:top w:val="none" w:sz="0" w:space="0" w:color="auto"/>
            <w:left w:val="none" w:sz="0" w:space="0" w:color="auto"/>
            <w:bottom w:val="none" w:sz="0" w:space="0" w:color="auto"/>
            <w:right w:val="none" w:sz="0" w:space="0" w:color="auto"/>
          </w:divBdr>
        </w:div>
        <w:div w:id="2096317718">
          <w:marLeft w:val="0"/>
          <w:marRight w:val="0"/>
          <w:marTop w:val="0"/>
          <w:marBottom w:val="0"/>
          <w:divBdr>
            <w:top w:val="none" w:sz="0" w:space="0" w:color="auto"/>
            <w:left w:val="none" w:sz="0" w:space="0" w:color="auto"/>
            <w:bottom w:val="none" w:sz="0" w:space="0" w:color="auto"/>
            <w:right w:val="none" w:sz="0" w:space="0" w:color="auto"/>
          </w:divBdr>
        </w:div>
        <w:div w:id="68813614">
          <w:marLeft w:val="0"/>
          <w:marRight w:val="0"/>
          <w:marTop w:val="0"/>
          <w:marBottom w:val="0"/>
          <w:divBdr>
            <w:top w:val="none" w:sz="0" w:space="0" w:color="auto"/>
            <w:left w:val="none" w:sz="0" w:space="0" w:color="auto"/>
            <w:bottom w:val="none" w:sz="0" w:space="0" w:color="auto"/>
            <w:right w:val="none" w:sz="0" w:space="0" w:color="auto"/>
          </w:divBdr>
        </w:div>
        <w:div w:id="1921015259">
          <w:marLeft w:val="0"/>
          <w:marRight w:val="0"/>
          <w:marTop w:val="0"/>
          <w:marBottom w:val="0"/>
          <w:divBdr>
            <w:top w:val="none" w:sz="0" w:space="0" w:color="auto"/>
            <w:left w:val="none" w:sz="0" w:space="0" w:color="auto"/>
            <w:bottom w:val="none" w:sz="0" w:space="0" w:color="auto"/>
            <w:right w:val="none" w:sz="0" w:space="0" w:color="auto"/>
          </w:divBdr>
        </w:div>
        <w:div w:id="979261856">
          <w:marLeft w:val="0"/>
          <w:marRight w:val="0"/>
          <w:marTop w:val="0"/>
          <w:marBottom w:val="0"/>
          <w:divBdr>
            <w:top w:val="none" w:sz="0" w:space="0" w:color="auto"/>
            <w:left w:val="none" w:sz="0" w:space="0" w:color="auto"/>
            <w:bottom w:val="none" w:sz="0" w:space="0" w:color="auto"/>
            <w:right w:val="none" w:sz="0" w:space="0" w:color="auto"/>
          </w:divBdr>
        </w:div>
      </w:divsChild>
    </w:div>
    <w:div w:id="116412894">
      <w:bodyDiv w:val="1"/>
      <w:marLeft w:val="0"/>
      <w:marRight w:val="0"/>
      <w:marTop w:val="0"/>
      <w:marBottom w:val="0"/>
      <w:divBdr>
        <w:top w:val="none" w:sz="0" w:space="0" w:color="auto"/>
        <w:left w:val="none" w:sz="0" w:space="0" w:color="auto"/>
        <w:bottom w:val="none" w:sz="0" w:space="0" w:color="auto"/>
        <w:right w:val="none" w:sz="0" w:space="0" w:color="auto"/>
      </w:divBdr>
    </w:div>
    <w:div w:id="126625906">
      <w:bodyDiv w:val="1"/>
      <w:marLeft w:val="0"/>
      <w:marRight w:val="0"/>
      <w:marTop w:val="0"/>
      <w:marBottom w:val="0"/>
      <w:divBdr>
        <w:top w:val="none" w:sz="0" w:space="0" w:color="auto"/>
        <w:left w:val="none" w:sz="0" w:space="0" w:color="auto"/>
        <w:bottom w:val="none" w:sz="0" w:space="0" w:color="auto"/>
        <w:right w:val="none" w:sz="0" w:space="0" w:color="auto"/>
      </w:divBdr>
    </w:div>
    <w:div w:id="211314648">
      <w:bodyDiv w:val="1"/>
      <w:marLeft w:val="0"/>
      <w:marRight w:val="0"/>
      <w:marTop w:val="0"/>
      <w:marBottom w:val="0"/>
      <w:divBdr>
        <w:top w:val="none" w:sz="0" w:space="0" w:color="auto"/>
        <w:left w:val="none" w:sz="0" w:space="0" w:color="auto"/>
        <w:bottom w:val="none" w:sz="0" w:space="0" w:color="auto"/>
        <w:right w:val="none" w:sz="0" w:space="0" w:color="auto"/>
      </w:divBdr>
    </w:div>
    <w:div w:id="561868195">
      <w:bodyDiv w:val="1"/>
      <w:marLeft w:val="0"/>
      <w:marRight w:val="0"/>
      <w:marTop w:val="0"/>
      <w:marBottom w:val="0"/>
      <w:divBdr>
        <w:top w:val="none" w:sz="0" w:space="0" w:color="auto"/>
        <w:left w:val="none" w:sz="0" w:space="0" w:color="auto"/>
        <w:bottom w:val="none" w:sz="0" w:space="0" w:color="auto"/>
        <w:right w:val="none" w:sz="0" w:space="0" w:color="auto"/>
      </w:divBdr>
    </w:div>
    <w:div w:id="1367637452">
      <w:bodyDiv w:val="1"/>
      <w:marLeft w:val="0"/>
      <w:marRight w:val="0"/>
      <w:marTop w:val="0"/>
      <w:marBottom w:val="0"/>
      <w:divBdr>
        <w:top w:val="none" w:sz="0" w:space="0" w:color="auto"/>
        <w:left w:val="none" w:sz="0" w:space="0" w:color="auto"/>
        <w:bottom w:val="none" w:sz="0" w:space="0" w:color="auto"/>
        <w:right w:val="none" w:sz="0" w:space="0" w:color="auto"/>
      </w:divBdr>
    </w:div>
    <w:div w:id="1722560109">
      <w:bodyDiv w:val="1"/>
      <w:marLeft w:val="0"/>
      <w:marRight w:val="0"/>
      <w:marTop w:val="0"/>
      <w:marBottom w:val="0"/>
      <w:divBdr>
        <w:top w:val="none" w:sz="0" w:space="0" w:color="auto"/>
        <w:left w:val="none" w:sz="0" w:space="0" w:color="auto"/>
        <w:bottom w:val="none" w:sz="0" w:space="0" w:color="auto"/>
        <w:right w:val="none" w:sz="0" w:space="0" w:color="auto"/>
      </w:divBdr>
      <w:divsChild>
        <w:div w:id="610747455">
          <w:marLeft w:val="0"/>
          <w:marRight w:val="0"/>
          <w:marTop w:val="0"/>
          <w:marBottom w:val="0"/>
          <w:divBdr>
            <w:top w:val="none" w:sz="0" w:space="0" w:color="auto"/>
            <w:left w:val="none" w:sz="0" w:space="0" w:color="auto"/>
            <w:bottom w:val="none" w:sz="0" w:space="0" w:color="auto"/>
            <w:right w:val="none" w:sz="0" w:space="0" w:color="auto"/>
          </w:divBdr>
        </w:div>
        <w:div w:id="1255671679">
          <w:marLeft w:val="0"/>
          <w:marRight w:val="0"/>
          <w:marTop w:val="0"/>
          <w:marBottom w:val="0"/>
          <w:divBdr>
            <w:top w:val="none" w:sz="0" w:space="0" w:color="auto"/>
            <w:left w:val="none" w:sz="0" w:space="0" w:color="auto"/>
            <w:bottom w:val="none" w:sz="0" w:space="0" w:color="auto"/>
            <w:right w:val="none" w:sz="0" w:space="0" w:color="auto"/>
          </w:divBdr>
        </w:div>
        <w:div w:id="714037807">
          <w:marLeft w:val="0"/>
          <w:marRight w:val="0"/>
          <w:marTop w:val="0"/>
          <w:marBottom w:val="0"/>
          <w:divBdr>
            <w:top w:val="none" w:sz="0" w:space="0" w:color="auto"/>
            <w:left w:val="none" w:sz="0" w:space="0" w:color="auto"/>
            <w:bottom w:val="none" w:sz="0" w:space="0" w:color="auto"/>
            <w:right w:val="none" w:sz="0" w:space="0" w:color="auto"/>
          </w:divBdr>
        </w:div>
      </w:divsChild>
    </w:div>
    <w:div w:id="1856964788">
      <w:bodyDiv w:val="1"/>
      <w:marLeft w:val="0"/>
      <w:marRight w:val="0"/>
      <w:marTop w:val="0"/>
      <w:marBottom w:val="0"/>
      <w:divBdr>
        <w:top w:val="none" w:sz="0" w:space="0" w:color="auto"/>
        <w:left w:val="none" w:sz="0" w:space="0" w:color="auto"/>
        <w:bottom w:val="none" w:sz="0" w:space="0" w:color="auto"/>
        <w:right w:val="none" w:sz="0" w:space="0" w:color="auto"/>
      </w:divBdr>
    </w:div>
    <w:div w:id="1947886194">
      <w:bodyDiv w:val="1"/>
      <w:marLeft w:val="0"/>
      <w:marRight w:val="0"/>
      <w:marTop w:val="0"/>
      <w:marBottom w:val="0"/>
      <w:divBdr>
        <w:top w:val="none" w:sz="0" w:space="0" w:color="auto"/>
        <w:left w:val="none" w:sz="0" w:space="0" w:color="auto"/>
        <w:bottom w:val="none" w:sz="0" w:space="0" w:color="auto"/>
        <w:right w:val="none" w:sz="0" w:space="0" w:color="auto"/>
      </w:divBdr>
      <w:divsChild>
        <w:div w:id="663437610">
          <w:marLeft w:val="0"/>
          <w:marRight w:val="0"/>
          <w:marTop w:val="0"/>
          <w:marBottom w:val="0"/>
          <w:divBdr>
            <w:top w:val="none" w:sz="0" w:space="0" w:color="auto"/>
            <w:left w:val="none" w:sz="0" w:space="0" w:color="auto"/>
            <w:bottom w:val="none" w:sz="0" w:space="0" w:color="auto"/>
            <w:right w:val="none" w:sz="0" w:space="0" w:color="auto"/>
          </w:divBdr>
        </w:div>
        <w:div w:id="146946336">
          <w:marLeft w:val="0"/>
          <w:marRight w:val="0"/>
          <w:marTop w:val="0"/>
          <w:marBottom w:val="0"/>
          <w:divBdr>
            <w:top w:val="none" w:sz="0" w:space="0" w:color="auto"/>
            <w:left w:val="none" w:sz="0" w:space="0" w:color="auto"/>
            <w:bottom w:val="none" w:sz="0" w:space="0" w:color="auto"/>
            <w:right w:val="none" w:sz="0" w:space="0" w:color="auto"/>
          </w:divBdr>
        </w:div>
        <w:div w:id="221602504">
          <w:marLeft w:val="0"/>
          <w:marRight w:val="0"/>
          <w:marTop w:val="0"/>
          <w:marBottom w:val="0"/>
          <w:divBdr>
            <w:top w:val="none" w:sz="0" w:space="0" w:color="auto"/>
            <w:left w:val="none" w:sz="0" w:space="0" w:color="auto"/>
            <w:bottom w:val="none" w:sz="0" w:space="0" w:color="auto"/>
            <w:right w:val="none" w:sz="0" w:space="0" w:color="auto"/>
          </w:divBdr>
        </w:div>
        <w:div w:id="108753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313D-486D-4087-BC07-700AE662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1264</Words>
  <Characters>6827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station171</cp:lastModifiedBy>
  <cp:revision>3</cp:revision>
  <cp:lastPrinted>2019-05-08T11:19:00Z</cp:lastPrinted>
  <dcterms:created xsi:type="dcterms:W3CDTF">2020-05-14T04:49:00Z</dcterms:created>
  <dcterms:modified xsi:type="dcterms:W3CDTF">2020-05-14T04:49:00Z</dcterms:modified>
</cp:coreProperties>
</file>